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425" w:rsidRPr="003C4425" w:rsidRDefault="003C4425" w:rsidP="003C4425">
      <w:pPr>
        <w:widowControl/>
        <w:spacing w:after="0" w:line="259" w:lineRule="auto"/>
        <w:ind w:right="147"/>
        <w:jc w:val="center"/>
        <w:rPr>
          <w:rFonts w:ascii="Times New Roman" w:eastAsia="Times New Roman" w:hAnsi="Times New Roman"/>
          <w:color w:val="000000"/>
          <w:sz w:val="28"/>
        </w:rPr>
      </w:pPr>
      <w:bookmarkStart w:id="0" w:name="_Toc116032510"/>
      <w:r w:rsidRPr="003C4425">
        <w:rPr>
          <w:rFonts w:ascii="Times New Roman" w:eastAsia="Times New Roman" w:hAnsi="Times New Roman"/>
          <w:color w:val="000000"/>
          <w:sz w:val="28"/>
        </w:rPr>
        <w:t xml:space="preserve">      Муниципальное бюджетное общеобразовательное учреждение</w:t>
      </w:r>
    </w:p>
    <w:p w:rsidR="003C4425" w:rsidRPr="003C4425" w:rsidRDefault="003C4425" w:rsidP="003C4425">
      <w:pPr>
        <w:widowControl/>
        <w:spacing w:after="0" w:line="248" w:lineRule="auto"/>
        <w:ind w:left="2266" w:hanging="10"/>
        <w:jc w:val="both"/>
        <w:rPr>
          <w:rFonts w:ascii="Times New Roman" w:eastAsia="Times New Roman" w:hAnsi="Times New Roman"/>
          <w:color w:val="000000"/>
          <w:sz w:val="28"/>
        </w:rPr>
      </w:pPr>
      <w:r w:rsidRPr="003C4425">
        <w:rPr>
          <w:rFonts w:ascii="Times New Roman" w:eastAsia="Times New Roman" w:hAnsi="Times New Roman"/>
          <w:color w:val="000000"/>
          <w:sz w:val="28"/>
        </w:rPr>
        <w:t xml:space="preserve">                 «Центр образования № 56»</w:t>
      </w:r>
    </w:p>
    <w:p w:rsidR="003C4425" w:rsidRPr="003C4425" w:rsidRDefault="003C4425" w:rsidP="003C4425">
      <w:pPr>
        <w:widowControl/>
        <w:spacing w:after="0" w:line="259" w:lineRule="auto"/>
        <w:ind w:left="65"/>
        <w:jc w:val="center"/>
        <w:rPr>
          <w:rFonts w:ascii="Times New Roman" w:eastAsia="Times New Roman" w:hAnsi="Times New Roman"/>
          <w:color w:val="000000"/>
          <w:sz w:val="24"/>
        </w:rPr>
      </w:pPr>
    </w:p>
    <w:p w:rsidR="003C4425" w:rsidRPr="003C4425" w:rsidRDefault="003C4425" w:rsidP="003C4425">
      <w:pPr>
        <w:widowControl/>
        <w:spacing w:after="0" w:line="259" w:lineRule="auto"/>
        <w:ind w:left="65"/>
        <w:jc w:val="right"/>
        <w:rPr>
          <w:rFonts w:ascii="Times New Roman" w:eastAsia="Times New Roman" w:hAnsi="Times New Roman"/>
          <w:color w:val="000000"/>
          <w:sz w:val="24"/>
        </w:rPr>
      </w:pPr>
      <w:r w:rsidRPr="003C4425">
        <w:rPr>
          <w:rFonts w:ascii="Times New Roman" w:eastAsia="Times New Roman" w:hAnsi="Times New Roman"/>
          <w:color w:val="000000"/>
          <w:sz w:val="24"/>
        </w:rPr>
        <w:t>Утверждаю</w:t>
      </w:r>
    </w:p>
    <w:p w:rsidR="003C4425" w:rsidRPr="003C4425" w:rsidRDefault="003C4425" w:rsidP="003C4425">
      <w:pPr>
        <w:widowControl/>
        <w:spacing w:after="0" w:line="259" w:lineRule="auto"/>
        <w:ind w:left="65"/>
        <w:jc w:val="right"/>
        <w:rPr>
          <w:rFonts w:ascii="Times New Roman" w:eastAsia="Times New Roman" w:hAnsi="Times New Roman"/>
          <w:color w:val="000000"/>
          <w:sz w:val="24"/>
        </w:rPr>
      </w:pPr>
      <w:r w:rsidRPr="003C4425">
        <w:rPr>
          <w:rFonts w:ascii="Times New Roman" w:eastAsia="Times New Roman" w:hAnsi="Times New Roman"/>
          <w:color w:val="000000"/>
          <w:sz w:val="24"/>
        </w:rPr>
        <w:t>Директор МБОУЦО № 56</w:t>
      </w:r>
    </w:p>
    <w:p w:rsidR="003C4425" w:rsidRPr="003C4425" w:rsidRDefault="003C4425" w:rsidP="003C4425">
      <w:pPr>
        <w:widowControl/>
        <w:spacing w:after="0" w:line="259" w:lineRule="auto"/>
        <w:ind w:left="65"/>
        <w:jc w:val="right"/>
        <w:rPr>
          <w:rFonts w:ascii="Times New Roman" w:eastAsia="Times New Roman" w:hAnsi="Times New Roman"/>
          <w:color w:val="000000"/>
          <w:sz w:val="24"/>
        </w:rPr>
      </w:pPr>
      <w:r w:rsidRPr="003C4425">
        <w:rPr>
          <w:rFonts w:ascii="Times New Roman" w:eastAsia="Times New Roman" w:hAnsi="Times New Roman"/>
          <w:color w:val="000000"/>
          <w:sz w:val="28"/>
        </w:rPr>
        <w:t xml:space="preserve"> </w:t>
      </w:r>
      <w:r w:rsidRPr="003C4425">
        <w:rPr>
          <w:rFonts w:ascii="Times New Roman" w:eastAsia="Times New Roman" w:hAnsi="Times New Roman"/>
          <w:color w:val="000000"/>
          <w:sz w:val="24"/>
        </w:rPr>
        <w:t>___________ И.Н. Попова</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4"/>
        </w:rPr>
        <w:t xml:space="preserve">                                                                                                        Приказ №      от  29.08.2025 г.</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rPr>
          <w:rFonts w:ascii="Times New Roman" w:eastAsia="Times New Roman" w:hAnsi="Times New Roman"/>
          <w:color w:val="000000"/>
          <w:sz w:val="28"/>
        </w:rPr>
      </w:pPr>
      <w:r w:rsidRPr="003C4425">
        <w:rPr>
          <w:rFonts w:ascii="Times New Roman" w:eastAsia="Times New Roman" w:hAnsi="Times New Roman"/>
          <w:color w:val="000000"/>
          <w:sz w:val="24"/>
        </w:rPr>
        <w:t xml:space="preserve"> </w:t>
      </w:r>
      <w:r w:rsidRPr="003C4425">
        <w:rPr>
          <w:rFonts w:ascii="Times New Roman" w:eastAsia="Times New Roman" w:hAnsi="Times New Roman"/>
          <w:color w:val="000000"/>
          <w:sz w:val="24"/>
        </w:rPr>
        <w:tab/>
        <w:t xml:space="preserve"> </w:t>
      </w:r>
      <w:r w:rsidRPr="003C4425">
        <w:rPr>
          <w:rFonts w:ascii="Times New Roman" w:eastAsia="Times New Roman" w:hAnsi="Times New Roman"/>
          <w:color w:val="000000"/>
          <w:sz w:val="24"/>
        </w:rPr>
        <w:tab/>
        <w:t xml:space="preserve"> </w:t>
      </w:r>
    </w:p>
    <w:p w:rsidR="003C4425" w:rsidRPr="003C4425" w:rsidRDefault="003C4425" w:rsidP="003C4425">
      <w:pPr>
        <w:widowControl/>
        <w:spacing w:after="0" w:line="243" w:lineRule="auto"/>
        <w:ind w:left="1529" w:right="4911"/>
        <w:rPr>
          <w:rFonts w:ascii="Times New Roman" w:eastAsia="Times New Roman" w:hAnsi="Times New Roman"/>
          <w:color w:val="000000"/>
          <w:sz w:val="28"/>
        </w:rPr>
      </w:pPr>
      <w:r w:rsidRPr="003C4425">
        <w:rPr>
          <w:rFonts w:ascii="Times New Roman" w:eastAsia="Times New Roman" w:hAnsi="Times New Roman"/>
          <w:color w:val="000000"/>
          <w:sz w:val="24"/>
        </w:rPr>
        <w:t xml:space="preserve"> </w:t>
      </w:r>
      <w:r w:rsidRPr="003C4425">
        <w:rPr>
          <w:rFonts w:ascii="Times New Roman" w:eastAsia="Times New Roman" w:hAnsi="Times New Roman"/>
          <w:color w:val="000000"/>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b/>
          <w:color w:val="000000"/>
          <w:sz w:val="32"/>
        </w:rPr>
      </w:pPr>
      <w:r w:rsidRPr="003C4425">
        <w:rPr>
          <w:rFonts w:ascii="Times New Roman" w:eastAsia="Times New Roman" w:hAnsi="Times New Roman"/>
          <w:b/>
          <w:color w:val="000000"/>
          <w:sz w:val="32"/>
        </w:rPr>
        <w:t xml:space="preserve"> </w:t>
      </w:r>
    </w:p>
    <w:p w:rsidR="003C4425" w:rsidRPr="003C4425" w:rsidRDefault="003C4425" w:rsidP="003C4425">
      <w:pPr>
        <w:widowControl/>
        <w:spacing w:after="0" w:line="259" w:lineRule="auto"/>
        <w:ind w:left="10" w:right="7" w:hanging="10"/>
        <w:jc w:val="center"/>
        <w:rPr>
          <w:rFonts w:ascii="Times New Roman" w:eastAsia="Times New Roman" w:hAnsi="Times New Roman"/>
          <w:b/>
          <w:color w:val="000000"/>
          <w:sz w:val="32"/>
        </w:rPr>
      </w:pPr>
      <w:r w:rsidRPr="003C4425">
        <w:rPr>
          <w:rFonts w:ascii="Times New Roman" w:eastAsia="Times New Roman" w:hAnsi="Times New Roman"/>
          <w:b/>
          <w:color w:val="000000"/>
          <w:sz w:val="32"/>
        </w:rPr>
        <w:t xml:space="preserve">УЧЕБНЫЙ ПЛАН </w:t>
      </w:r>
    </w:p>
    <w:p w:rsidR="003C4425" w:rsidRPr="003C4425" w:rsidRDefault="003C4425" w:rsidP="003C4425">
      <w:pPr>
        <w:widowControl/>
        <w:spacing w:after="0" w:line="248" w:lineRule="auto"/>
        <w:ind w:left="3107" w:hanging="10"/>
        <w:jc w:val="both"/>
        <w:rPr>
          <w:rFonts w:ascii="Times New Roman" w:eastAsia="Times New Roman" w:hAnsi="Times New Roman"/>
          <w:b/>
          <w:color w:val="000000"/>
          <w:sz w:val="32"/>
        </w:rPr>
      </w:pPr>
      <w:r w:rsidRPr="003C4425">
        <w:rPr>
          <w:rFonts w:ascii="Times New Roman" w:eastAsia="Times New Roman" w:hAnsi="Times New Roman"/>
          <w:b/>
          <w:color w:val="000000"/>
          <w:sz w:val="32"/>
        </w:rPr>
        <w:t xml:space="preserve">основного </w:t>
      </w:r>
      <w:r>
        <w:rPr>
          <w:rFonts w:ascii="Times New Roman" w:eastAsia="Times New Roman" w:hAnsi="Times New Roman"/>
          <w:b/>
          <w:color w:val="000000"/>
          <w:sz w:val="32"/>
        </w:rPr>
        <w:t>начального</w:t>
      </w:r>
      <w:bookmarkStart w:id="1" w:name="_GoBack"/>
      <w:bookmarkEnd w:id="1"/>
      <w:r w:rsidRPr="003C4425">
        <w:rPr>
          <w:rFonts w:ascii="Times New Roman" w:eastAsia="Times New Roman" w:hAnsi="Times New Roman"/>
          <w:b/>
          <w:color w:val="000000"/>
          <w:sz w:val="32"/>
        </w:rPr>
        <w:t xml:space="preserve"> образования </w:t>
      </w:r>
    </w:p>
    <w:p w:rsidR="003C4425" w:rsidRPr="003C4425" w:rsidRDefault="003C4425" w:rsidP="003C4425">
      <w:pPr>
        <w:widowControl/>
        <w:spacing w:after="0" w:line="248" w:lineRule="auto"/>
        <w:ind w:left="3313" w:hanging="10"/>
        <w:jc w:val="both"/>
        <w:rPr>
          <w:rFonts w:ascii="Times New Roman" w:eastAsia="Times New Roman" w:hAnsi="Times New Roman"/>
          <w:b/>
          <w:color w:val="000000"/>
          <w:sz w:val="32"/>
        </w:rPr>
      </w:pPr>
      <w:r w:rsidRPr="003C4425">
        <w:rPr>
          <w:rFonts w:ascii="Times New Roman" w:eastAsia="Times New Roman" w:hAnsi="Times New Roman"/>
          <w:b/>
          <w:color w:val="000000"/>
          <w:sz w:val="32"/>
        </w:rPr>
        <w:t xml:space="preserve">на 2025 – 2026 учебный год </w:t>
      </w:r>
    </w:p>
    <w:p w:rsidR="003C4425" w:rsidRPr="003C4425" w:rsidRDefault="003C4425" w:rsidP="003C4425">
      <w:pPr>
        <w:widowControl/>
        <w:spacing w:after="0" w:line="259" w:lineRule="auto"/>
        <w:ind w:left="65"/>
        <w:jc w:val="center"/>
        <w:rPr>
          <w:rFonts w:ascii="Times New Roman" w:eastAsia="Times New Roman" w:hAnsi="Times New Roman"/>
          <w:b/>
          <w:color w:val="000000"/>
          <w:sz w:val="32"/>
        </w:rPr>
      </w:pPr>
      <w:r w:rsidRPr="003C4425">
        <w:rPr>
          <w:rFonts w:ascii="Times New Roman" w:eastAsia="Times New Roman" w:hAnsi="Times New Roman"/>
          <w:b/>
          <w:color w:val="000000"/>
          <w:sz w:val="32"/>
        </w:rPr>
        <w:t xml:space="preserve"> </w:t>
      </w:r>
    </w:p>
    <w:p w:rsidR="003C4425" w:rsidRPr="003C4425" w:rsidRDefault="003C4425" w:rsidP="003C4425">
      <w:pPr>
        <w:widowControl/>
        <w:spacing w:after="0" w:line="259" w:lineRule="auto"/>
        <w:ind w:left="10" w:right="6" w:hanging="10"/>
        <w:jc w:val="center"/>
        <w:rPr>
          <w:rFonts w:ascii="Times New Roman" w:eastAsia="Times New Roman" w:hAnsi="Times New Roman"/>
          <w:color w:val="000000"/>
          <w:sz w:val="28"/>
        </w:rPr>
      </w:pP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 xml:space="preserve"> </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r w:rsidRPr="003C4425">
        <w:rPr>
          <w:rFonts w:ascii="Times New Roman" w:eastAsia="Times New Roman" w:hAnsi="Times New Roman"/>
          <w:color w:val="000000"/>
          <w:sz w:val="28"/>
        </w:rPr>
        <w:t>г. Тверь, 2025</w:t>
      </w:r>
    </w:p>
    <w:p w:rsidR="003C4425" w:rsidRPr="003C4425" w:rsidRDefault="003C4425" w:rsidP="003C4425">
      <w:pPr>
        <w:widowControl/>
        <w:spacing w:after="0" w:line="259" w:lineRule="auto"/>
        <w:ind w:left="65"/>
        <w:jc w:val="center"/>
        <w:rPr>
          <w:rFonts w:ascii="Times New Roman" w:eastAsia="Times New Roman" w:hAnsi="Times New Roman"/>
          <w:color w:val="000000"/>
          <w:sz w:val="28"/>
        </w:rPr>
      </w:pPr>
    </w:p>
    <w:p w:rsidR="003C4425" w:rsidRPr="003C4425" w:rsidRDefault="003C4425" w:rsidP="003C4425">
      <w:pPr>
        <w:widowControl/>
        <w:spacing w:after="0" w:line="259" w:lineRule="auto"/>
        <w:jc w:val="both"/>
        <w:rPr>
          <w:rFonts w:ascii="Times New Roman" w:eastAsia="Times New Roman" w:hAnsi="Times New Roman"/>
          <w:color w:val="000000"/>
          <w:sz w:val="28"/>
        </w:rPr>
      </w:pPr>
    </w:p>
    <w:p w:rsidR="009D783C" w:rsidRPr="00CD4515" w:rsidRDefault="009D783C" w:rsidP="009D783C">
      <w:pPr>
        <w:pStyle w:val="afb"/>
        <w:jc w:val="center"/>
        <w:rPr>
          <w:rFonts w:ascii="Times New Roman" w:hAnsi="Times New Roman"/>
          <w:color w:val="auto"/>
        </w:rPr>
      </w:pPr>
      <w:r w:rsidRPr="00CD4515">
        <w:rPr>
          <w:rFonts w:ascii="Times New Roman" w:hAnsi="Times New Roman"/>
          <w:color w:val="auto"/>
        </w:rPr>
        <w:lastRenderedPageBreak/>
        <w:t>Содержание</w:t>
      </w:r>
    </w:p>
    <w:p w:rsidR="00825123" w:rsidRDefault="00825123" w:rsidP="00825123">
      <w:pPr>
        <w:spacing w:after="0" w:line="360" w:lineRule="auto"/>
        <w:rPr>
          <w:rFonts w:ascii="Times New Roman" w:hAnsi="Times New Roman"/>
          <w:kern w:val="2"/>
          <w:sz w:val="24"/>
          <w:szCs w:val="24"/>
        </w:rPr>
      </w:pPr>
      <w:r w:rsidRPr="00825123">
        <w:rPr>
          <w:rFonts w:ascii="Times New Roman" w:hAnsi="Times New Roman"/>
          <w:kern w:val="2"/>
          <w:sz w:val="24"/>
          <w:szCs w:val="24"/>
        </w:rPr>
        <w:t xml:space="preserve">1. </w:t>
      </w:r>
      <w:r w:rsidRPr="00900C26">
        <w:rPr>
          <w:rFonts w:ascii="Times New Roman" w:hAnsi="Times New Roman"/>
          <w:kern w:val="2"/>
          <w:sz w:val="24"/>
          <w:szCs w:val="24"/>
        </w:rPr>
        <w:t xml:space="preserve">Целевой раздел образовательной программы начального общего образования   </w:t>
      </w:r>
    </w:p>
    <w:p w:rsidR="00825123" w:rsidRDefault="00825123" w:rsidP="00825123">
      <w:pPr>
        <w:spacing w:after="0" w:line="360" w:lineRule="auto"/>
        <w:rPr>
          <w:rFonts w:ascii="Times New Roman" w:hAnsi="Times New Roman"/>
          <w:kern w:val="2"/>
          <w:sz w:val="24"/>
          <w:szCs w:val="24"/>
        </w:rPr>
      </w:pPr>
      <w:r>
        <w:rPr>
          <w:rFonts w:ascii="Times New Roman" w:hAnsi="Times New Roman"/>
          <w:kern w:val="2"/>
          <w:sz w:val="24"/>
          <w:szCs w:val="24"/>
        </w:rPr>
        <w:t xml:space="preserve">         </w:t>
      </w:r>
      <w:r w:rsidRPr="00900C26">
        <w:rPr>
          <w:rFonts w:ascii="Times New Roman" w:hAnsi="Times New Roman"/>
          <w:kern w:val="2"/>
          <w:sz w:val="24"/>
          <w:szCs w:val="24"/>
        </w:rPr>
        <w:t xml:space="preserve"> </w:t>
      </w:r>
      <w:r w:rsidRPr="00825123">
        <w:rPr>
          <w:rFonts w:ascii="Times New Roman" w:hAnsi="Times New Roman"/>
          <w:kern w:val="2"/>
          <w:sz w:val="24"/>
          <w:szCs w:val="24"/>
        </w:rPr>
        <w:t>1.1. Пояснительная записка</w:t>
      </w:r>
      <w:r>
        <w:rPr>
          <w:rFonts w:ascii="Times New Roman" w:hAnsi="Times New Roman"/>
          <w:kern w:val="2"/>
          <w:sz w:val="24"/>
          <w:szCs w:val="24"/>
        </w:rPr>
        <w:t>………………………………………………………………</w:t>
      </w:r>
      <w:r w:rsidR="00AA5906">
        <w:rPr>
          <w:rFonts w:ascii="Times New Roman" w:hAnsi="Times New Roman"/>
          <w:kern w:val="2"/>
          <w:sz w:val="24"/>
          <w:szCs w:val="24"/>
        </w:rPr>
        <w:t>..</w:t>
      </w:r>
      <w:r>
        <w:rPr>
          <w:rFonts w:ascii="Times New Roman" w:hAnsi="Times New Roman"/>
          <w:kern w:val="2"/>
          <w:sz w:val="24"/>
          <w:szCs w:val="24"/>
        </w:rPr>
        <w:t>…</w:t>
      </w:r>
      <w:r w:rsidR="00C13D54">
        <w:rPr>
          <w:rFonts w:ascii="Times New Roman" w:hAnsi="Times New Roman"/>
          <w:kern w:val="2"/>
          <w:sz w:val="24"/>
          <w:szCs w:val="24"/>
        </w:rPr>
        <w:t>..</w:t>
      </w:r>
      <w:r>
        <w:rPr>
          <w:rFonts w:ascii="Times New Roman" w:hAnsi="Times New Roman"/>
          <w:kern w:val="2"/>
          <w:sz w:val="24"/>
          <w:szCs w:val="24"/>
        </w:rPr>
        <w:t>…..</w:t>
      </w:r>
      <w:r w:rsidR="00CD4515">
        <w:rPr>
          <w:rFonts w:ascii="Times New Roman" w:hAnsi="Times New Roman"/>
          <w:kern w:val="2"/>
          <w:sz w:val="24"/>
          <w:szCs w:val="24"/>
        </w:rPr>
        <w:t>2</w:t>
      </w:r>
    </w:p>
    <w:p w:rsidR="00825123" w:rsidRDefault="00825123" w:rsidP="00825123">
      <w:pPr>
        <w:spacing w:after="0" w:line="360" w:lineRule="auto"/>
        <w:rPr>
          <w:rFonts w:ascii="Times New Roman" w:hAnsi="Times New Roman"/>
          <w:kern w:val="2"/>
          <w:sz w:val="24"/>
          <w:szCs w:val="24"/>
        </w:rPr>
      </w:pPr>
      <w:r>
        <w:rPr>
          <w:rFonts w:ascii="Times New Roman" w:hAnsi="Times New Roman"/>
          <w:kern w:val="2"/>
          <w:sz w:val="24"/>
          <w:szCs w:val="24"/>
        </w:rPr>
        <w:t xml:space="preserve">          </w:t>
      </w:r>
      <w:r w:rsidRPr="00825123">
        <w:rPr>
          <w:rFonts w:ascii="Times New Roman" w:hAnsi="Times New Roman"/>
          <w:kern w:val="2"/>
          <w:sz w:val="24"/>
          <w:szCs w:val="24"/>
        </w:rPr>
        <w:t>1.2. Планируемые результаты освоения ФОП НОО</w:t>
      </w:r>
      <w:r>
        <w:rPr>
          <w:rFonts w:ascii="Times New Roman" w:hAnsi="Times New Roman"/>
          <w:kern w:val="2"/>
          <w:sz w:val="24"/>
          <w:szCs w:val="24"/>
        </w:rPr>
        <w:t>……………………………………</w:t>
      </w:r>
      <w:r w:rsidR="00AA5906">
        <w:rPr>
          <w:rFonts w:ascii="Times New Roman" w:hAnsi="Times New Roman"/>
          <w:kern w:val="2"/>
          <w:sz w:val="24"/>
          <w:szCs w:val="24"/>
        </w:rPr>
        <w:t>..</w:t>
      </w:r>
      <w:r>
        <w:rPr>
          <w:rFonts w:ascii="Times New Roman" w:hAnsi="Times New Roman"/>
          <w:kern w:val="2"/>
          <w:sz w:val="24"/>
          <w:szCs w:val="24"/>
        </w:rPr>
        <w:t>……</w:t>
      </w:r>
      <w:r w:rsidR="00C13D54">
        <w:rPr>
          <w:rFonts w:ascii="Times New Roman" w:hAnsi="Times New Roman"/>
          <w:kern w:val="2"/>
          <w:sz w:val="24"/>
          <w:szCs w:val="24"/>
        </w:rPr>
        <w:t>..</w:t>
      </w:r>
      <w:r>
        <w:rPr>
          <w:rFonts w:ascii="Times New Roman" w:hAnsi="Times New Roman"/>
          <w:kern w:val="2"/>
          <w:sz w:val="24"/>
          <w:szCs w:val="24"/>
        </w:rPr>
        <w:t>.</w:t>
      </w:r>
      <w:r w:rsidR="00CD4515">
        <w:rPr>
          <w:rFonts w:ascii="Times New Roman" w:hAnsi="Times New Roman"/>
          <w:kern w:val="2"/>
          <w:sz w:val="24"/>
          <w:szCs w:val="24"/>
        </w:rPr>
        <w:t>.4</w:t>
      </w:r>
    </w:p>
    <w:p w:rsidR="00825123" w:rsidRDefault="00825123" w:rsidP="00825123">
      <w:pPr>
        <w:spacing w:after="0" w:line="360" w:lineRule="auto"/>
        <w:rPr>
          <w:rFonts w:ascii="Times New Roman" w:hAnsi="Times New Roman"/>
          <w:kern w:val="2"/>
          <w:sz w:val="24"/>
          <w:szCs w:val="24"/>
        </w:rPr>
      </w:pPr>
      <w:r>
        <w:rPr>
          <w:rFonts w:ascii="Times New Roman" w:hAnsi="Times New Roman"/>
          <w:kern w:val="2"/>
          <w:sz w:val="24"/>
          <w:szCs w:val="24"/>
        </w:rPr>
        <w:t xml:space="preserve">          1.3. </w:t>
      </w:r>
      <w:r w:rsidRPr="00825123">
        <w:rPr>
          <w:rFonts w:ascii="Times New Roman" w:hAnsi="Times New Roman"/>
          <w:kern w:val="2"/>
          <w:sz w:val="24"/>
          <w:szCs w:val="24"/>
        </w:rPr>
        <w:t>Система оценки достижения планируемых результатов освоения программы начального общего образования</w:t>
      </w:r>
      <w:r w:rsidRPr="00900C26">
        <w:rPr>
          <w:rFonts w:ascii="Times New Roman" w:hAnsi="Times New Roman"/>
          <w:kern w:val="2"/>
          <w:sz w:val="24"/>
          <w:szCs w:val="24"/>
        </w:rPr>
        <w:t xml:space="preserve">  </w:t>
      </w:r>
      <w:r>
        <w:rPr>
          <w:rFonts w:ascii="Times New Roman" w:hAnsi="Times New Roman"/>
          <w:kern w:val="2"/>
          <w:sz w:val="24"/>
          <w:szCs w:val="24"/>
        </w:rPr>
        <w:t>……………………………………………………………………</w:t>
      </w:r>
      <w:r w:rsidR="00AA5906">
        <w:rPr>
          <w:rFonts w:ascii="Times New Roman" w:hAnsi="Times New Roman"/>
          <w:kern w:val="2"/>
          <w:sz w:val="24"/>
          <w:szCs w:val="24"/>
        </w:rPr>
        <w:t>..</w:t>
      </w:r>
      <w:r>
        <w:rPr>
          <w:rFonts w:ascii="Times New Roman" w:hAnsi="Times New Roman"/>
          <w:kern w:val="2"/>
          <w:sz w:val="24"/>
          <w:szCs w:val="24"/>
        </w:rPr>
        <w:t>……………</w:t>
      </w:r>
      <w:r w:rsidR="00C13D54">
        <w:rPr>
          <w:rFonts w:ascii="Times New Roman" w:hAnsi="Times New Roman"/>
          <w:kern w:val="2"/>
          <w:sz w:val="24"/>
          <w:szCs w:val="24"/>
        </w:rPr>
        <w:t>.</w:t>
      </w:r>
      <w:r w:rsidR="00CD4515">
        <w:rPr>
          <w:rFonts w:ascii="Times New Roman" w:hAnsi="Times New Roman"/>
          <w:kern w:val="2"/>
          <w:sz w:val="24"/>
          <w:szCs w:val="24"/>
        </w:rPr>
        <w:t>..</w:t>
      </w:r>
      <w:r>
        <w:rPr>
          <w:rFonts w:ascii="Times New Roman" w:hAnsi="Times New Roman"/>
          <w:kern w:val="2"/>
          <w:sz w:val="24"/>
          <w:szCs w:val="24"/>
        </w:rPr>
        <w:t>.</w:t>
      </w:r>
      <w:r w:rsidR="00CD4515">
        <w:rPr>
          <w:rFonts w:ascii="Times New Roman" w:hAnsi="Times New Roman"/>
          <w:kern w:val="2"/>
          <w:sz w:val="24"/>
          <w:szCs w:val="24"/>
        </w:rPr>
        <w:t>8</w:t>
      </w:r>
      <w:r w:rsidRPr="00900C26">
        <w:rPr>
          <w:rFonts w:ascii="Times New Roman" w:hAnsi="Times New Roman"/>
          <w:kern w:val="2"/>
          <w:sz w:val="24"/>
          <w:szCs w:val="24"/>
        </w:rPr>
        <w:t xml:space="preserve">  </w:t>
      </w:r>
    </w:p>
    <w:p w:rsidR="00825123" w:rsidRDefault="00825123" w:rsidP="00825123">
      <w:pPr>
        <w:spacing w:after="0" w:line="360" w:lineRule="auto"/>
        <w:rPr>
          <w:rFonts w:ascii="Times New Roman" w:hAnsi="Times New Roman"/>
          <w:kern w:val="2"/>
          <w:sz w:val="24"/>
          <w:szCs w:val="24"/>
        </w:rPr>
      </w:pPr>
      <w:r>
        <w:rPr>
          <w:rFonts w:ascii="Times New Roman" w:hAnsi="Times New Roman"/>
          <w:kern w:val="2"/>
          <w:sz w:val="24"/>
          <w:szCs w:val="24"/>
        </w:rPr>
        <w:t xml:space="preserve">2. </w:t>
      </w:r>
      <w:r w:rsidRPr="00900C26">
        <w:rPr>
          <w:rFonts w:ascii="Times New Roman" w:hAnsi="Times New Roman"/>
          <w:kern w:val="2"/>
          <w:sz w:val="24"/>
          <w:szCs w:val="24"/>
        </w:rPr>
        <w:t xml:space="preserve">      </w:t>
      </w:r>
      <w:bookmarkStart w:id="2" w:name="_Toc142444860"/>
      <w:bookmarkStart w:id="3" w:name="_Toc142445097"/>
      <w:bookmarkStart w:id="4" w:name="_Toc142445327"/>
      <w:r w:rsidRPr="00825123">
        <w:rPr>
          <w:rFonts w:ascii="Times New Roman" w:hAnsi="Times New Roman"/>
          <w:kern w:val="2"/>
          <w:sz w:val="24"/>
          <w:szCs w:val="24"/>
        </w:rPr>
        <w:t>Содержательный раздел образовательной программы начального общего образования</w:t>
      </w:r>
      <w:bookmarkEnd w:id="2"/>
      <w:bookmarkEnd w:id="3"/>
      <w:bookmarkEnd w:id="4"/>
      <w:r w:rsidRPr="00825123">
        <w:rPr>
          <w:rFonts w:ascii="Times New Roman" w:hAnsi="Times New Roman"/>
          <w:kern w:val="2"/>
          <w:sz w:val="24"/>
          <w:szCs w:val="24"/>
        </w:rPr>
        <w:t xml:space="preserve"> </w:t>
      </w:r>
    </w:p>
    <w:p w:rsidR="00825123" w:rsidRPr="00825123" w:rsidRDefault="00825123" w:rsidP="00825123">
      <w:pPr>
        <w:spacing w:after="0" w:line="360" w:lineRule="auto"/>
        <w:rPr>
          <w:rFonts w:ascii="Times New Roman" w:hAnsi="Times New Roman"/>
          <w:sz w:val="24"/>
          <w:szCs w:val="24"/>
          <w:lang w:eastAsia="ru-RU"/>
        </w:rPr>
      </w:pPr>
      <w:r w:rsidRPr="00825123">
        <w:rPr>
          <w:rFonts w:ascii="Times New Roman" w:hAnsi="Times New Roman"/>
          <w:kern w:val="2"/>
          <w:sz w:val="24"/>
          <w:szCs w:val="24"/>
        </w:rPr>
        <w:t xml:space="preserve">       </w:t>
      </w:r>
      <w:r>
        <w:rPr>
          <w:rFonts w:ascii="Times New Roman" w:hAnsi="Times New Roman"/>
          <w:kern w:val="2"/>
          <w:sz w:val="24"/>
          <w:szCs w:val="24"/>
        </w:rPr>
        <w:t xml:space="preserve"> </w:t>
      </w:r>
      <w:r w:rsidRPr="00825123">
        <w:rPr>
          <w:rFonts w:ascii="Times New Roman" w:hAnsi="Times New Roman"/>
          <w:kern w:val="2"/>
          <w:sz w:val="24"/>
          <w:szCs w:val="24"/>
        </w:rPr>
        <w:t xml:space="preserve">  </w:t>
      </w:r>
      <w:r>
        <w:rPr>
          <w:rFonts w:ascii="Times New Roman" w:hAnsi="Times New Roman"/>
          <w:kern w:val="2"/>
          <w:sz w:val="24"/>
          <w:szCs w:val="24"/>
        </w:rPr>
        <w:t>2.1.</w:t>
      </w:r>
      <w:r w:rsidRPr="00825123">
        <w:rPr>
          <w:rFonts w:ascii="Times New Roman" w:hAnsi="Times New Roman"/>
          <w:kern w:val="2"/>
          <w:sz w:val="24"/>
          <w:szCs w:val="24"/>
        </w:rPr>
        <w:t>Рабочие программы учебных предметов</w:t>
      </w:r>
      <w:r w:rsidR="00CD4515">
        <w:rPr>
          <w:rFonts w:ascii="Times New Roman" w:hAnsi="Times New Roman"/>
          <w:kern w:val="2"/>
          <w:sz w:val="24"/>
          <w:szCs w:val="24"/>
        </w:rPr>
        <w:t>……………………………………………………15</w:t>
      </w:r>
      <w:r w:rsidRPr="00900C26">
        <w:rPr>
          <w:rFonts w:ascii="Times New Roman" w:hAnsi="Times New Roman"/>
          <w:kern w:val="2"/>
          <w:sz w:val="24"/>
          <w:szCs w:val="24"/>
        </w:rPr>
        <w:t xml:space="preserve">                     </w:t>
      </w:r>
    </w:p>
    <w:p w:rsidR="009D783C" w:rsidRPr="00825123" w:rsidRDefault="009D783C" w:rsidP="009D783C">
      <w:pPr>
        <w:pStyle w:val="13"/>
        <w:rPr>
          <w:rFonts w:ascii="Times New Roman" w:eastAsia="Times New Roman" w:hAnsi="Times New Roman" w:cs="Times New Roman"/>
          <w:lang w:eastAsia="ru-RU"/>
        </w:rPr>
      </w:pPr>
      <w:r>
        <w:fldChar w:fldCharType="begin"/>
      </w:r>
      <w:r>
        <w:instrText xml:space="preserve"> TOC \o "1-3" \h \z \u </w:instrText>
      </w:r>
      <w:r>
        <w:fldChar w:fldCharType="separate"/>
      </w:r>
      <w:hyperlink w:anchor="_Toc142450128" w:history="1">
        <w:r w:rsidRPr="00825123">
          <w:rPr>
            <w:rStyle w:val="a3"/>
            <w:rFonts w:ascii="Times New Roman" w:hAnsi="Times New Roman" w:cs="Times New Roman"/>
          </w:rPr>
          <w:t>2.1.1.Рабочая программа по учебному предмету «Русский язык».</w:t>
        </w:r>
        <w:r w:rsidRPr="00825123">
          <w:rPr>
            <w:rFonts w:ascii="Times New Roman" w:hAnsi="Times New Roman" w:cs="Times New Roman"/>
            <w:webHidden/>
          </w:rPr>
          <w:tab/>
        </w:r>
        <w:r w:rsidRPr="00825123">
          <w:rPr>
            <w:rFonts w:ascii="Times New Roman" w:hAnsi="Times New Roman" w:cs="Times New Roman"/>
            <w:webHidden/>
          </w:rPr>
          <w:fldChar w:fldCharType="begin"/>
        </w:r>
        <w:r w:rsidRPr="00825123">
          <w:rPr>
            <w:rFonts w:ascii="Times New Roman" w:hAnsi="Times New Roman" w:cs="Times New Roman"/>
            <w:webHidden/>
          </w:rPr>
          <w:instrText xml:space="preserve"> PAGEREF _Toc142450128 \h </w:instrText>
        </w:r>
        <w:r w:rsidRPr="00825123">
          <w:rPr>
            <w:rFonts w:ascii="Times New Roman" w:hAnsi="Times New Roman" w:cs="Times New Roman"/>
            <w:webHidden/>
          </w:rPr>
        </w:r>
        <w:r w:rsidRPr="00825123">
          <w:rPr>
            <w:rFonts w:ascii="Times New Roman" w:hAnsi="Times New Roman" w:cs="Times New Roman"/>
            <w:webHidden/>
          </w:rPr>
          <w:fldChar w:fldCharType="separate"/>
        </w:r>
        <w:r w:rsidR="00BE572D">
          <w:rPr>
            <w:rFonts w:ascii="Times New Roman" w:hAnsi="Times New Roman" w:cs="Times New Roman"/>
            <w:webHidden/>
          </w:rPr>
          <w:t>16</w:t>
        </w:r>
        <w:r w:rsidRPr="00825123">
          <w:rPr>
            <w:rFonts w:ascii="Times New Roman" w:hAnsi="Times New Roman" w:cs="Times New Roman"/>
            <w:webHidden/>
          </w:rPr>
          <w:fldChar w:fldCharType="end"/>
        </w:r>
      </w:hyperlink>
    </w:p>
    <w:p w:rsidR="009D783C" w:rsidRPr="00825123" w:rsidRDefault="003C4425" w:rsidP="009D783C">
      <w:pPr>
        <w:pStyle w:val="13"/>
        <w:rPr>
          <w:rFonts w:ascii="Times New Roman" w:eastAsia="Times New Roman" w:hAnsi="Times New Roman" w:cs="Times New Roman"/>
          <w:lang w:eastAsia="ru-RU"/>
        </w:rPr>
      </w:pPr>
      <w:hyperlink w:anchor="_Toc142450129" w:history="1">
        <w:r w:rsidR="009D783C" w:rsidRPr="00825123">
          <w:rPr>
            <w:rStyle w:val="a3"/>
            <w:rFonts w:ascii="Times New Roman" w:hAnsi="Times New Roman" w:cs="Times New Roman"/>
          </w:rPr>
          <w:t>2.1.2. Рабочая программа по учебному предмету «Литературное чтение».</w:t>
        </w:r>
        <w:r w:rsidR="009D783C" w:rsidRPr="00825123">
          <w:rPr>
            <w:rFonts w:ascii="Times New Roman" w:hAnsi="Times New Roman" w:cs="Times New Roman"/>
            <w:webHidden/>
          </w:rPr>
          <w:tab/>
        </w:r>
        <w:r w:rsidR="009D783C" w:rsidRPr="00825123">
          <w:rPr>
            <w:rFonts w:ascii="Times New Roman" w:hAnsi="Times New Roman" w:cs="Times New Roman"/>
            <w:webHidden/>
          </w:rPr>
          <w:fldChar w:fldCharType="begin"/>
        </w:r>
        <w:r w:rsidR="009D783C" w:rsidRPr="00825123">
          <w:rPr>
            <w:rFonts w:ascii="Times New Roman" w:hAnsi="Times New Roman" w:cs="Times New Roman"/>
            <w:webHidden/>
          </w:rPr>
          <w:instrText xml:space="preserve"> PAGEREF _Toc142450129 \h </w:instrText>
        </w:r>
        <w:r w:rsidR="009D783C" w:rsidRPr="00825123">
          <w:rPr>
            <w:rFonts w:ascii="Times New Roman" w:hAnsi="Times New Roman" w:cs="Times New Roman"/>
            <w:webHidden/>
          </w:rPr>
        </w:r>
        <w:r w:rsidR="009D783C" w:rsidRPr="00825123">
          <w:rPr>
            <w:rFonts w:ascii="Times New Roman" w:hAnsi="Times New Roman" w:cs="Times New Roman"/>
            <w:webHidden/>
          </w:rPr>
          <w:fldChar w:fldCharType="separate"/>
        </w:r>
        <w:r w:rsidR="00BE572D">
          <w:rPr>
            <w:rFonts w:ascii="Times New Roman" w:hAnsi="Times New Roman" w:cs="Times New Roman"/>
            <w:webHidden/>
          </w:rPr>
          <w:t>36</w:t>
        </w:r>
        <w:r w:rsidR="009D783C" w:rsidRPr="00825123">
          <w:rPr>
            <w:rFonts w:ascii="Times New Roman" w:hAnsi="Times New Roman" w:cs="Times New Roman"/>
            <w:webHidden/>
          </w:rPr>
          <w:fldChar w:fldCharType="end"/>
        </w:r>
      </w:hyperlink>
      <w:hyperlink w:anchor="_Toc142450131" w:history="1"/>
    </w:p>
    <w:p w:rsidR="009D783C" w:rsidRPr="00825123" w:rsidRDefault="003C4425" w:rsidP="009D783C">
      <w:pPr>
        <w:pStyle w:val="13"/>
        <w:rPr>
          <w:rFonts w:ascii="Times New Roman" w:eastAsia="Times New Roman" w:hAnsi="Times New Roman" w:cs="Times New Roman"/>
          <w:lang w:eastAsia="ru-RU"/>
        </w:rPr>
      </w:pPr>
      <w:hyperlink w:anchor="_Toc142450132" w:history="1">
        <w:r w:rsidR="009D783C" w:rsidRPr="00825123">
          <w:rPr>
            <w:rStyle w:val="a3"/>
            <w:rFonts w:ascii="Times New Roman" w:hAnsi="Times New Roman" w:cs="Times New Roman"/>
          </w:rPr>
          <w:t>2.1.</w:t>
        </w:r>
        <w:r w:rsidR="007C4F90">
          <w:rPr>
            <w:rStyle w:val="a3"/>
            <w:rFonts w:ascii="Times New Roman" w:hAnsi="Times New Roman" w:cs="Times New Roman"/>
          </w:rPr>
          <w:t>3</w:t>
        </w:r>
        <w:r w:rsidR="009D783C" w:rsidRPr="00825123">
          <w:rPr>
            <w:rStyle w:val="a3"/>
            <w:rFonts w:ascii="Times New Roman" w:hAnsi="Times New Roman" w:cs="Times New Roman"/>
          </w:rPr>
          <w:t>. Рабочая программа по учебному предмету «Иностранный (английский) язык».</w:t>
        </w:r>
        <w:r w:rsidR="009D783C" w:rsidRPr="00825123">
          <w:rPr>
            <w:rFonts w:ascii="Times New Roman" w:hAnsi="Times New Roman" w:cs="Times New Roman"/>
            <w:webHidden/>
          </w:rPr>
          <w:tab/>
        </w:r>
        <w:r w:rsidR="009835F8">
          <w:rPr>
            <w:rFonts w:ascii="Times New Roman" w:hAnsi="Times New Roman" w:cs="Times New Roman"/>
            <w:webHidden/>
          </w:rPr>
          <w:t>55</w:t>
        </w:r>
      </w:hyperlink>
    </w:p>
    <w:p w:rsidR="009D783C" w:rsidRPr="00825123" w:rsidRDefault="003C4425" w:rsidP="009D783C">
      <w:pPr>
        <w:pStyle w:val="13"/>
        <w:rPr>
          <w:rFonts w:ascii="Times New Roman" w:eastAsia="Times New Roman" w:hAnsi="Times New Roman" w:cs="Times New Roman"/>
          <w:lang w:eastAsia="ru-RU"/>
        </w:rPr>
      </w:pPr>
      <w:hyperlink w:anchor="_Toc142450134" w:history="1">
        <w:r w:rsidR="009D783C" w:rsidRPr="00825123">
          <w:rPr>
            <w:rStyle w:val="a3"/>
            <w:rFonts w:ascii="Times New Roman" w:hAnsi="Times New Roman" w:cs="Times New Roman"/>
          </w:rPr>
          <w:t>2.1.</w:t>
        </w:r>
        <w:r w:rsidR="009A4E3C">
          <w:rPr>
            <w:rStyle w:val="a3"/>
            <w:rFonts w:ascii="Times New Roman" w:hAnsi="Times New Roman" w:cs="Times New Roman"/>
          </w:rPr>
          <w:t>4</w:t>
        </w:r>
        <w:r w:rsidR="009D783C" w:rsidRPr="00825123">
          <w:rPr>
            <w:rStyle w:val="a3"/>
            <w:rFonts w:ascii="Times New Roman" w:hAnsi="Times New Roman" w:cs="Times New Roman"/>
          </w:rPr>
          <w:t>. Рабочая программа по учебному предмету «Математика».</w:t>
        </w:r>
        <w:r w:rsidR="009D783C" w:rsidRPr="00825123">
          <w:rPr>
            <w:rFonts w:ascii="Times New Roman" w:hAnsi="Times New Roman" w:cs="Times New Roman"/>
            <w:webHidden/>
          </w:rPr>
          <w:tab/>
        </w:r>
        <w:r w:rsidR="00017042">
          <w:rPr>
            <w:rFonts w:ascii="Times New Roman" w:hAnsi="Times New Roman" w:cs="Times New Roman"/>
            <w:webHidden/>
          </w:rPr>
          <w:t>73</w:t>
        </w:r>
      </w:hyperlink>
    </w:p>
    <w:p w:rsidR="009D783C" w:rsidRPr="00825123" w:rsidRDefault="003C4425" w:rsidP="009D783C">
      <w:pPr>
        <w:pStyle w:val="13"/>
        <w:rPr>
          <w:rFonts w:ascii="Times New Roman" w:eastAsia="Times New Roman" w:hAnsi="Times New Roman" w:cs="Times New Roman"/>
          <w:lang w:eastAsia="ru-RU"/>
        </w:rPr>
      </w:pPr>
      <w:hyperlink w:anchor="_Toc142450135" w:history="1">
        <w:r w:rsidR="009D783C" w:rsidRPr="00825123">
          <w:rPr>
            <w:rStyle w:val="a3"/>
            <w:rFonts w:ascii="Times New Roman" w:hAnsi="Times New Roman" w:cs="Times New Roman"/>
          </w:rPr>
          <w:t>2.1.</w:t>
        </w:r>
        <w:r w:rsidR="009A4E3C">
          <w:rPr>
            <w:rStyle w:val="a3"/>
            <w:rFonts w:ascii="Times New Roman" w:hAnsi="Times New Roman" w:cs="Times New Roman"/>
          </w:rPr>
          <w:t>5</w:t>
        </w:r>
        <w:r w:rsidR="009D783C" w:rsidRPr="00825123">
          <w:rPr>
            <w:rStyle w:val="a3"/>
            <w:rFonts w:ascii="Times New Roman" w:hAnsi="Times New Roman" w:cs="Times New Roman"/>
          </w:rPr>
          <w:t>.  Рабочая программа по учебному предмету «Окружающий мир».</w:t>
        </w:r>
        <w:r w:rsidR="009D783C" w:rsidRPr="00825123">
          <w:rPr>
            <w:rFonts w:ascii="Times New Roman" w:hAnsi="Times New Roman" w:cs="Times New Roman"/>
            <w:webHidden/>
          </w:rPr>
          <w:tab/>
        </w:r>
        <w:r w:rsidR="008148C1">
          <w:rPr>
            <w:rFonts w:ascii="Times New Roman" w:hAnsi="Times New Roman" w:cs="Times New Roman"/>
            <w:webHidden/>
          </w:rPr>
          <w:t>87</w:t>
        </w:r>
      </w:hyperlink>
    </w:p>
    <w:p w:rsidR="009D783C" w:rsidRPr="00825123" w:rsidRDefault="003C4425" w:rsidP="009D783C">
      <w:pPr>
        <w:pStyle w:val="13"/>
        <w:rPr>
          <w:rFonts w:ascii="Times New Roman" w:eastAsia="Times New Roman" w:hAnsi="Times New Roman" w:cs="Times New Roman"/>
          <w:lang w:eastAsia="ru-RU"/>
        </w:rPr>
      </w:pPr>
      <w:hyperlink w:anchor="_Toc142450136" w:history="1">
        <w:r w:rsidR="009D783C" w:rsidRPr="00825123">
          <w:rPr>
            <w:rStyle w:val="a3"/>
            <w:rFonts w:ascii="Times New Roman" w:hAnsi="Times New Roman" w:cs="Times New Roman"/>
            <w:lang w:eastAsia="ru-RU"/>
          </w:rPr>
          <w:t>2.1.</w:t>
        </w:r>
        <w:r w:rsidR="009A4E3C">
          <w:rPr>
            <w:rStyle w:val="a3"/>
            <w:rFonts w:ascii="Times New Roman" w:hAnsi="Times New Roman" w:cs="Times New Roman"/>
            <w:lang w:eastAsia="ru-RU"/>
          </w:rPr>
          <w:t>6</w:t>
        </w:r>
        <w:r w:rsidR="009D783C" w:rsidRPr="00825123">
          <w:rPr>
            <w:rStyle w:val="a3"/>
            <w:rFonts w:ascii="Times New Roman" w:hAnsi="Times New Roman" w:cs="Times New Roman"/>
            <w:lang w:eastAsia="ru-RU"/>
          </w:rPr>
          <w:t>. </w:t>
        </w:r>
        <w:r w:rsidR="009D783C" w:rsidRPr="00825123">
          <w:rPr>
            <w:rStyle w:val="a3"/>
            <w:rFonts w:ascii="Times New Roman" w:hAnsi="Times New Roman" w:cs="Times New Roman"/>
          </w:rPr>
          <w:t>Рабочая</w:t>
        </w:r>
        <w:r w:rsidR="009D783C" w:rsidRPr="00825123">
          <w:rPr>
            <w:rStyle w:val="a3"/>
            <w:rFonts w:ascii="Times New Roman" w:hAnsi="Times New Roman" w:cs="Times New Roman"/>
            <w:lang w:eastAsia="ru-RU"/>
          </w:rPr>
          <w:t xml:space="preserve"> программа по учебному предмету «Основы религиозных культур и светской этики».</w:t>
        </w:r>
        <w:r w:rsidR="009D783C" w:rsidRPr="00825123">
          <w:rPr>
            <w:rFonts w:ascii="Times New Roman" w:hAnsi="Times New Roman" w:cs="Times New Roman"/>
            <w:webHidden/>
          </w:rPr>
          <w:tab/>
        </w:r>
        <w:r w:rsidR="009D783C" w:rsidRPr="00825123">
          <w:rPr>
            <w:rFonts w:ascii="Times New Roman" w:hAnsi="Times New Roman" w:cs="Times New Roman"/>
            <w:webHidden/>
          </w:rPr>
          <w:fldChar w:fldCharType="begin"/>
        </w:r>
        <w:r w:rsidR="009D783C" w:rsidRPr="00825123">
          <w:rPr>
            <w:rFonts w:ascii="Times New Roman" w:hAnsi="Times New Roman" w:cs="Times New Roman"/>
            <w:webHidden/>
          </w:rPr>
          <w:instrText xml:space="preserve"> PAGEREF _Toc142450136 \h </w:instrText>
        </w:r>
        <w:r w:rsidR="009D783C" w:rsidRPr="00825123">
          <w:rPr>
            <w:rFonts w:ascii="Times New Roman" w:hAnsi="Times New Roman" w:cs="Times New Roman"/>
            <w:webHidden/>
          </w:rPr>
        </w:r>
        <w:r w:rsidR="009D783C" w:rsidRPr="00825123">
          <w:rPr>
            <w:rFonts w:ascii="Times New Roman" w:hAnsi="Times New Roman" w:cs="Times New Roman"/>
            <w:webHidden/>
          </w:rPr>
          <w:fldChar w:fldCharType="separate"/>
        </w:r>
        <w:r w:rsidR="00BE572D">
          <w:rPr>
            <w:rFonts w:ascii="Times New Roman" w:hAnsi="Times New Roman" w:cs="Times New Roman"/>
            <w:webHidden/>
          </w:rPr>
          <w:t>100</w:t>
        </w:r>
        <w:r w:rsidR="009D783C" w:rsidRPr="00825123">
          <w:rPr>
            <w:rFonts w:ascii="Times New Roman" w:hAnsi="Times New Roman" w:cs="Times New Roman"/>
            <w:webHidden/>
          </w:rPr>
          <w:fldChar w:fldCharType="end"/>
        </w:r>
      </w:hyperlink>
    </w:p>
    <w:p w:rsidR="009D783C" w:rsidRPr="00825123" w:rsidRDefault="003C4425" w:rsidP="009D783C">
      <w:pPr>
        <w:pStyle w:val="13"/>
        <w:rPr>
          <w:rStyle w:val="a3"/>
          <w:rFonts w:ascii="Times New Roman" w:hAnsi="Times New Roman" w:cs="Times New Roman"/>
        </w:rPr>
      </w:pPr>
      <w:hyperlink w:anchor="_Toc142450137" w:history="1">
        <w:r w:rsidR="009D783C" w:rsidRPr="00825123">
          <w:rPr>
            <w:rStyle w:val="a3"/>
            <w:rFonts w:ascii="Times New Roman" w:hAnsi="Times New Roman" w:cs="Times New Roman"/>
          </w:rPr>
          <w:t>2.1.</w:t>
        </w:r>
        <w:r w:rsidR="009A4E3C">
          <w:rPr>
            <w:rStyle w:val="a3"/>
            <w:rFonts w:ascii="Times New Roman" w:hAnsi="Times New Roman" w:cs="Times New Roman"/>
          </w:rPr>
          <w:t>7</w:t>
        </w:r>
        <w:r w:rsidR="009D783C" w:rsidRPr="00825123">
          <w:rPr>
            <w:rStyle w:val="a3"/>
            <w:rFonts w:ascii="Times New Roman" w:hAnsi="Times New Roman" w:cs="Times New Roman"/>
          </w:rPr>
          <w:t>. Рабочая программа по учебному предмету «Изобразительное искусство».</w:t>
        </w:r>
        <w:r w:rsidR="009D783C" w:rsidRPr="00825123">
          <w:rPr>
            <w:rFonts w:ascii="Times New Roman" w:hAnsi="Times New Roman" w:cs="Times New Roman"/>
            <w:webHidden/>
          </w:rPr>
          <w:tab/>
        </w:r>
        <w:r w:rsidR="009D783C" w:rsidRPr="00825123">
          <w:rPr>
            <w:rFonts w:ascii="Times New Roman" w:hAnsi="Times New Roman" w:cs="Times New Roman"/>
            <w:webHidden/>
          </w:rPr>
          <w:fldChar w:fldCharType="begin"/>
        </w:r>
        <w:r w:rsidR="009D783C" w:rsidRPr="00825123">
          <w:rPr>
            <w:rFonts w:ascii="Times New Roman" w:hAnsi="Times New Roman" w:cs="Times New Roman"/>
            <w:webHidden/>
          </w:rPr>
          <w:instrText xml:space="preserve"> PAGEREF _Toc142450137 \h </w:instrText>
        </w:r>
        <w:r w:rsidR="009D783C" w:rsidRPr="00825123">
          <w:rPr>
            <w:rFonts w:ascii="Times New Roman" w:hAnsi="Times New Roman" w:cs="Times New Roman"/>
            <w:webHidden/>
          </w:rPr>
        </w:r>
        <w:r w:rsidR="009D783C" w:rsidRPr="00825123">
          <w:rPr>
            <w:rFonts w:ascii="Times New Roman" w:hAnsi="Times New Roman" w:cs="Times New Roman"/>
            <w:webHidden/>
          </w:rPr>
          <w:fldChar w:fldCharType="separate"/>
        </w:r>
        <w:r w:rsidR="00BE572D">
          <w:rPr>
            <w:rFonts w:ascii="Times New Roman" w:hAnsi="Times New Roman" w:cs="Times New Roman"/>
            <w:webHidden/>
          </w:rPr>
          <w:t>111</w:t>
        </w:r>
        <w:r w:rsidR="009D783C" w:rsidRPr="00825123">
          <w:rPr>
            <w:rFonts w:ascii="Times New Roman" w:hAnsi="Times New Roman" w:cs="Times New Roman"/>
            <w:webHidden/>
          </w:rPr>
          <w:fldChar w:fldCharType="end"/>
        </w:r>
      </w:hyperlink>
    </w:p>
    <w:p w:rsidR="009D783C" w:rsidRPr="00825123" w:rsidRDefault="009D783C" w:rsidP="009D783C">
      <w:pPr>
        <w:rPr>
          <w:rFonts w:ascii="Times New Roman" w:hAnsi="Times New Roman"/>
          <w:sz w:val="24"/>
          <w:szCs w:val="24"/>
          <w:lang w:eastAsia="ru-RU"/>
        </w:rPr>
      </w:pPr>
      <w:r w:rsidRPr="00825123">
        <w:rPr>
          <w:rFonts w:ascii="Times New Roman" w:hAnsi="Times New Roman"/>
          <w:sz w:val="24"/>
          <w:szCs w:val="24"/>
          <w:lang w:eastAsia="ru-RU"/>
        </w:rPr>
        <w:t>2.1.</w:t>
      </w:r>
      <w:r w:rsidR="009A4E3C">
        <w:rPr>
          <w:rFonts w:ascii="Times New Roman" w:hAnsi="Times New Roman"/>
          <w:sz w:val="24"/>
          <w:szCs w:val="24"/>
          <w:lang w:eastAsia="ru-RU"/>
        </w:rPr>
        <w:t>8</w:t>
      </w:r>
      <w:r w:rsidRPr="00825123">
        <w:rPr>
          <w:rFonts w:ascii="Times New Roman" w:hAnsi="Times New Roman"/>
          <w:sz w:val="24"/>
          <w:szCs w:val="24"/>
          <w:lang w:eastAsia="ru-RU"/>
        </w:rPr>
        <w:t>.</w:t>
      </w:r>
      <w:r w:rsidRPr="00825123">
        <w:rPr>
          <w:rFonts w:ascii="Times New Roman" w:hAnsi="Times New Roman"/>
          <w:sz w:val="24"/>
          <w:szCs w:val="24"/>
        </w:rPr>
        <w:t xml:space="preserve"> </w:t>
      </w:r>
      <w:r w:rsidRPr="00825123">
        <w:rPr>
          <w:rFonts w:ascii="Times New Roman" w:hAnsi="Times New Roman"/>
          <w:sz w:val="24"/>
          <w:szCs w:val="24"/>
          <w:lang w:eastAsia="ru-RU"/>
        </w:rPr>
        <w:t>Рабочая програм</w:t>
      </w:r>
      <w:r w:rsidR="00825123">
        <w:rPr>
          <w:rFonts w:ascii="Times New Roman" w:hAnsi="Times New Roman"/>
          <w:sz w:val="24"/>
          <w:szCs w:val="24"/>
          <w:lang w:eastAsia="ru-RU"/>
        </w:rPr>
        <w:t xml:space="preserve">ма по учебному предмету </w:t>
      </w:r>
      <w:r w:rsidRPr="00825123">
        <w:rPr>
          <w:rFonts w:ascii="Times New Roman" w:hAnsi="Times New Roman"/>
          <w:sz w:val="24"/>
          <w:szCs w:val="24"/>
          <w:lang w:eastAsia="ru-RU"/>
        </w:rPr>
        <w:t>«Музыка»……………………</w:t>
      </w:r>
      <w:r w:rsidR="00825123">
        <w:rPr>
          <w:rFonts w:ascii="Times New Roman" w:hAnsi="Times New Roman"/>
          <w:sz w:val="24"/>
          <w:szCs w:val="24"/>
          <w:lang w:eastAsia="ru-RU"/>
        </w:rPr>
        <w:t>….</w:t>
      </w:r>
      <w:r w:rsidRPr="00825123">
        <w:rPr>
          <w:rFonts w:ascii="Times New Roman" w:hAnsi="Times New Roman"/>
          <w:sz w:val="24"/>
          <w:szCs w:val="24"/>
          <w:lang w:eastAsia="ru-RU"/>
        </w:rPr>
        <w:t>………….….</w:t>
      </w:r>
      <w:r w:rsidR="009835F8">
        <w:rPr>
          <w:rFonts w:ascii="Times New Roman" w:hAnsi="Times New Roman"/>
          <w:sz w:val="24"/>
          <w:szCs w:val="24"/>
          <w:lang w:eastAsia="ru-RU"/>
        </w:rPr>
        <w:t>..</w:t>
      </w:r>
      <w:r w:rsidR="00CD4515">
        <w:rPr>
          <w:rFonts w:ascii="Times New Roman" w:hAnsi="Times New Roman"/>
          <w:sz w:val="24"/>
          <w:szCs w:val="24"/>
          <w:lang w:eastAsia="ru-RU"/>
        </w:rPr>
        <w:t>.</w:t>
      </w:r>
      <w:r w:rsidRPr="00825123">
        <w:rPr>
          <w:rFonts w:ascii="Times New Roman" w:hAnsi="Times New Roman"/>
          <w:sz w:val="24"/>
          <w:szCs w:val="24"/>
          <w:lang w:eastAsia="ru-RU"/>
        </w:rPr>
        <w:t>1</w:t>
      </w:r>
      <w:r w:rsidR="00017042">
        <w:rPr>
          <w:rFonts w:ascii="Times New Roman" w:hAnsi="Times New Roman"/>
          <w:sz w:val="24"/>
          <w:szCs w:val="24"/>
          <w:lang w:eastAsia="ru-RU"/>
        </w:rPr>
        <w:t>30</w:t>
      </w:r>
    </w:p>
    <w:p w:rsidR="009D783C" w:rsidRPr="00825123" w:rsidRDefault="009D783C" w:rsidP="009D783C">
      <w:pPr>
        <w:rPr>
          <w:rFonts w:ascii="Times New Roman" w:hAnsi="Times New Roman"/>
          <w:sz w:val="24"/>
          <w:szCs w:val="24"/>
          <w:lang w:eastAsia="ru-RU"/>
        </w:rPr>
      </w:pPr>
      <w:r w:rsidRPr="00825123">
        <w:rPr>
          <w:rFonts w:ascii="Times New Roman" w:hAnsi="Times New Roman"/>
          <w:sz w:val="24"/>
          <w:szCs w:val="24"/>
          <w:lang w:eastAsia="ru-RU"/>
        </w:rPr>
        <w:t>2.1.</w:t>
      </w:r>
      <w:r w:rsidR="009A4E3C">
        <w:rPr>
          <w:rFonts w:ascii="Times New Roman" w:hAnsi="Times New Roman"/>
          <w:sz w:val="24"/>
          <w:szCs w:val="24"/>
          <w:lang w:eastAsia="ru-RU"/>
        </w:rPr>
        <w:t>9</w:t>
      </w:r>
      <w:r w:rsidRPr="00825123">
        <w:rPr>
          <w:rFonts w:ascii="Times New Roman" w:hAnsi="Times New Roman"/>
          <w:sz w:val="24"/>
          <w:szCs w:val="24"/>
          <w:lang w:eastAsia="ru-RU"/>
        </w:rPr>
        <w:t>.</w:t>
      </w:r>
      <w:r w:rsidRPr="00825123">
        <w:rPr>
          <w:rFonts w:ascii="Times New Roman" w:hAnsi="Times New Roman"/>
          <w:sz w:val="24"/>
          <w:szCs w:val="24"/>
        </w:rPr>
        <w:t xml:space="preserve"> </w:t>
      </w:r>
      <w:r w:rsidRPr="00825123">
        <w:rPr>
          <w:rFonts w:ascii="Times New Roman" w:hAnsi="Times New Roman"/>
          <w:sz w:val="24"/>
          <w:szCs w:val="24"/>
          <w:lang w:eastAsia="ru-RU"/>
        </w:rPr>
        <w:t>Рабочая программа по учебному предмету «</w:t>
      </w:r>
      <w:r w:rsidR="0052271F">
        <w:rPr>
          <w:rFonts w:ascii="Times New Roman" w:hAnsi="Times New Roman"/>
          <w:sz w:val="24"/>
          <w:szCs w:val="24"/>
          <w:lang w:eastAsia="ru-RU"/>
        </w:rPr>
        <w:t>Труд (технология)</w:t>
      </w:r>
      <w:r w:rsidRPr="00825123">
        <w:rPr>
          <w:rFonts w:ascii="Times New Roman" w:hAnsi="Times New Roman"/>
          <w:sz w:val="24"/>
          <w:szCs w:val="24"/>
          <w:lang w:eastAsia="ru-RU"/>
        </w:rPr>
        <w:t>»……………</w:t>
      </w:r>
      <w:r w:rsidR="00825123">
        <w:rPr>
          <w:rFonts w:ascii="Times New Roman" w:hAnsi="Times New Roman"/>
          <w:sz w:val="24"/>
          <w:szCs w:val="24"/>
          <w:lang w:eastAsia="ru-RU"/>
        </w:rPr>
        <w:t>……</w:t>
      </w:r>
      <w:r w:rsidR="0052271F">
        <w:rPr>
          <w:rFonts w:ascii="Times New Roman" w:hAnsi="Times New Roman"/>
          <w:sz w:val="24"/>
          <w:szCs w:val="24"/>
          <w:lang w:eastAsia="ru-RU"/>
        </w:rPr>
        <w:t>……</w:t>
      </w:r>
      <w:r w:rsidRPr="00825123">
        <w:rPr>
          <w:rFonts w:ascii="Times New Roman" w:hAnsi="Times New Roman"/>
          <w:sz w:val="24"/>
          <w:szCs w:val="24"/>
          <w:lang w:eastAsia="ru-RU"/>
        </w:rPr>
        <w:t>…</w:t>
      </w:r>
      <w:r w:rsidR="009A4E3C">
        <w:rPr>
          <w:rFonts w:ascii="Times New Roman" w:hAnsi="Times New Roman"/>
          <w:sz w:val="24"/>
          <w:szCs w:val="24"/>
          <w:lang w:eastAsia="ru-RU"/>
        </w:rPr>
        <w:t>..</w:t>
      </w:r>
      <w:r w:rsidRPr="00825123">
        <w:rPr>
          <w:rFonts w:ascii="Times New Roman" w:hAnsi="Times New Roman"/>
          <w:sz w:val="24"/>
          <w:szCs w:val="24"/>
          <w:lang w:eastAsia="ru-RU"/>
        </w:rPr>
        <w:t>..</w:t>
      </w:r>
      <w:r w:rsidR="00CD4515">
        <w:rPr>
          <w:rFonts w:ascii="Times New Roman" w:hAnsi="Times New Roman"/>
          <w:sz w:val="24"/>
          <w:szCs w:val="24"/>
          <w:lang w:eastAsia="ru-RU"/>
        </w:rPr>
        <w:t>1</w:t>
      </w:r>
      <w:r w:rsidR="00017042">
        <w:rPr>
          <w:rFonts w:ascii="Times New Roman" w:hAnsi="Times New Roman"/>
          <w:sz w:val="24"/>
          <w:szCs w:val="24"/>
          <w:lang w:eastAsia="ru-RU"/>
        </w:rPr>
        <w:t>56</w:t>
      </w:r>
    </w:p>
    <w:p w:rsidR="009D783C" w:rsidRPr="00825123" w:rsidRDefault="003C4425" w:rsidP="009D783C">
      <w:pPr>
        <w:pStyle w:val="13"/>
        <w:rPr>
          <w:rFonts w:ascii="Times New Roman" w:eastAsia="Times New Roman" w:hAnsi="Times New Roman" w:cs="Times New Roman"/>
          <w:lang w:eastAsia="ru-RU"/>
        </w:rPr>
      </w:pPr>
      <w:hyperlink w:anchor="_Toc142450138" w:history="1">
        <w:r w:rsidR="009D783C" w:rsidRPr="00825123">
          <w:rPr>
            <w:rStyle w:val="a3"/>
            <w:rFonts w:ascii="Times New Roman" w:hAnsi="Times New Roman" w:cs="Times New Roman"/>
          </w:rPr>
          <w:t>2.1.1</w:t>
        </w:r>
        <w:r w:rsidR="009A4E3C">
          <w:rPr>
            <w:rStyle w:val="a3"/>
            <w:rFonts w:ascii="Times New Roman" w:hAnsi="Times New Roman" w:cs="Times New Roman"/>
          </w:rPr>
          <w:t>0</w:t>
        </w:r>
        <w:r w:rsidR="009D783C" w:rsidRPr="00825123">
          <w:rPr>
            <w:rStyle w:val="a3"/>
            <w:rFonts w:ascii="Times New Roman" w:hAnsi="Times New Roman" w:cs="Times New Roman"/>
          </w:rPr>
          <w:t>.   Рабочая программа по учебному предмету «Физическая культура».</w:t>
        </w:r>
        <w:r w:rsidR="009D783C" w:rsidRPr="00825123">
          <w:rPr>
            <w:rFonts w:ascii="Times New Roman" w:hAnsi="Times New Roman" w:cs="Times New Roman"/>
            <w:webHidden/>
          </w:rPr>
          <w:tab/>
        </w:r>
        <w:r w:rsidR="009835F8">
          <w:rPr>
            <w:rFonts w:ascii="Times New Roman" w:hAnsi="Times New Roman" w:cs="Times New Roman"/>
            <w:webHidden/>
          </w:rPr>
          <w:t>1</w:t>
        </w:r>
        <w:r w:rsidR="00017042">
          <w:rPr>
            <w:rFonts w:ascii="Times New Roman" w:hAnsi="Times New Roman" w:cs="Times New Roman"/>
            <w:webHidden/>
          </w:rPr>
          <w:t>72</w:t>
        </w:r>
      </w:hyperlink>
    </w:p>
    <w:p w:rsidR="009D783C" w:rsidRPr="00825123" w:rsidRDefault="003C4425" w:rsidP="00825123">
      <w:pPr>
        <w:pStyle w:val="13"/>
        <w:rPr>
          <w:rFonts w:ascii="Times New Roman" w:eastAsia="Times New Roman" w:hAnsi="Times New Roman" w:cs="Times New Roman"/>
          <w:lang w:eastAsia="ru-RU"/>
        </w:rPr>
      </w:pPr>
      <w:hyperlink w:anchor="_Toc142450139" w:history="1">
        <w:r w:rsidR="009D783C" w:rsidRPr="00825123">
          <w:rPr>
            <w:rStyle w:val="a3"/>
            <w:rFonts w:ascii="Times New Roman" w:hAnsi="Times New Roman" w:cs="Times New Roman"/>
          </w:rPr>
          <w:t xml:space="preserve">2.2. </w:t>
        </w:r>
        <w:r w:rsidR="009D783C" w:rsidRPr="00825123">
          <w:rPr>
            <w:rStyle w:val="a3"/>
            <w:rFonts w:ascii="Times New Roman" w:hAnsi="Times New Roman" w:cs="Times New Roman"/>
            <w:lang w:eastAsia="ru-RU"/>
          </w:rPr>
          <w:t>Программа формирования универсальных учебных действий.</w:t>
        </w:r>
        <w:r w:rsidR="009D783C" w:rsidRPr="00825123">
          <w:rPr>
            <w:rFonts w:ascii="Times New Roman" w:hAnsi="Times New Roman" w:cs="Times New Roman"/>
            <w:webHidden/>
          </w:rPr>
          <w:tab/>
        </w:r>
        <w:r w:rsidR="008148C1">
          <w:rPr>
            <w:rFonts w:ascii="Times New Roman" w:hAnsi="Times New Roman" w:cs="Times New Roman"/>
            <w:webHidden/>
          </w:rPr>
          <w:t>189</w:t>
        </w:r>
      </w:hyperlink>
    </w:p>
    <w:p w:rsidR="009D783C" w:rsidRPr="00825123" w:rsidRDefault="003C4425" w:rsidP="009D783C">
      <w:pPr>
        <w:pStyle w:val="13"/>
        <w:rPr>
          <w:rFonts w:ascii="Times New Roman" w:eastAsia="Times New Roman" w:hAnsi="Times New Roman" w:cs="Times New Roman"/>
          <w:lang w:eastAsia="ru-RU"/>
        </w:rPr>
      </w:pPr>
      <w:hyperlink w:anchor="_Toc142450141" w:history="1">
        <w:r w:rsidR="009D783C" w:rsidRPr="00825123">
          <w:rPr>
            <w:rStyle w:val="a3"/>
            <w:rFonts w:ascii="Times New Roman" w:hAnsi="Times New Roman" w:cs="Times New Roman"/>
          </w:rPr>
          <w:t>3. Рабочая программа воспитания.</w:t>
        </w:r>
        <w:r w:rsidR="009D783C" w:rsidRPr="00825123">
          <w:rPr>
            <w:rFonts w:ascii="Times New Roman" w:hAnsi="Times New Roman" w:cs="Times New Roman"/>
            <w:webHidden/>
          </w:rPr>
          <w:tab/>
        </w:r>
        <w:r w:rsidR="008148C1">
          <w:rPr>
            <w:rFonts w:ascii="Times New Roman" w:hAnsi="Times New Roman" w:cs="Times New Roman"/>
            <w:webHidden/>
          </w:rPr>
          <w:t>193</w:t>
        </w:r>
      </w:hyperlink>
    </w:p>
    <w:p w:rsidR="009D783C" w:rsidRPr="00825123" w:rsidRDefault="003C4425" w:rsidP="009D783C">
      <w:pPr>
        <w:pStyle w:val="13"/>
        <w:rPr>
          <w:rFonts w:ascii="Times New Roman" w:eastAsia="Times New Roman" w:hAnsi="Times New Roman" w:cs="Times New Roman"/>
          <w:lang w:eastAsia="ru-RU"/>
        </w:rPr>
      </w:pPr>
      <w:hyperlink w:anchor="_Toc142450142" w:history="1">
        <w:r w:rsidR="007C4F90">
          <w:rPr>
            <w:rStyle w:val="a3"/>
            <w:rFonts w:ascii="Times New Roman" w:eastAsia="OfficinaSansBoldITC" w:hAnsi="Times New Roman" w:cs="Times New Roman"/>
          </w:rPr>
          <w:t>4</w:t>
        </w:r>
        <w:r w:rsidR="009D783C" w:rsidRPr="00825123">
          <w:rPr>
            <w:rStyle w:val="a3"/>
            <w:rFonts w:ascii="Times New Roman" w:eastAsia="OfficinaSansBoldITC" w:hAnsi="Times New Roman" w:cs="Times New Roman"/>
          </w:rPr>
          <w:t>. Организационный раздел</w:t>
        </w:r>
        <w:r w:rsidR="009D783C" w:rsidRPr="00825123">
          <w:rPr>
            <w:rFonts w:ascii="Times New Roman" w:hAnsi="Times New Roman" w:cs="Times New Roman"/>
            <w:webHidden/>
          </w:rPr>
          <w:tab/>
        </w:r>
        <w:r w:rsidR="009D783C" w:rsidRPr="00825123">
          <w:rPr>
            <w:rFonts w:ascii="Times New Roman" w:hAnsi="Times New Roman" w:cs="Times New Roman"/>
            <w:webHidden/>
          </w:rPr>
          <w:fldChar w:fldCharType="begin"/>
        </w:r>
        <w:r w:rsidR="009D783C" w:rsidRPr="00825123">
          <w:rPr>
            <w:rFonts w:ascii="Times New Roman" w:hAnsi="Times New Roman" w:cs="Times New Roman"/>
            <w:webHidden/>
          </w:rPr>
          <w:instrText xml:space="preserve"> PAGEREF _Toc142450142 \h </w:instrText>
        </w:r>
        <w:r w:rsidR="009D783C" w:rsidRPr="00825123">
          <w:rPr>
            <w:rFonts w:ascii="Times New Roman" w:hAnsi="Times New Roman" w:cs="Times New Roman"/>
            <w:webHidden/>
          </w:rPr>
        </w:r>
        <w:r w:rsidR="009D783C" w:rsidRPr="00825123">
          <w:rPr>
            <w:rFonts w:ascii="Times New Roman" w:hAnsi="Times New Roman" w:cs="Times New Roman"/>
            <w:webHidden/>
          </w:rPr>
          <w:fldChar w:fldCharType="separate"/>
        </w:r>
        <w:r w:rsidR="00BE572D">
          <w:rPr>
            <w:rFonts w:ascii="Times New Roman" w:hAnsi="Times New Roman" w:cs="Times New Roman"/>
            <w:webHidden/>
          </w:rPr>
          <w:t>208</w:t>
        </w:r>
        <w:r w:rsidR="009D783C" w:rsidRPr="00825123">
          <w:rPr>
            <w:rFonts w:ascii="Times New Roman" w:hAnsi="Times New Roman" w:cs="Times New Roman"/>
            <w:webHidden/>
          </w:rPr>
          <w:fldChar w:fldCharType="end"/>
        </w:r>
      </w:hyperlink>
    </w:p>
    <w:p w:rsidR="00CD4515" w:rsidRPr="00CD4515" w:rsidRDefault="003C4425" w:rsidP="00C13D54">
      <w:pPr>
        <w:pStyle w:val="32"/>
        <w:spacing w:line="276" w:lineRule="auto"/>
        <w:ind w:firstLine="0"/>
        <w:rPr>
          <w:rFonts w:ascii="Times New Roman" w:hAnsi="Times New Roman" w:cs="Times New Roman"/>
          <w:noProof/>
          <w:color w:val="0563C1"/>
          <w:sz w:val="24"/>
          <w:szCs w:val="24"/>
          <w:u w:val="single"/>
        </w:rPr>
      </w:pPr>
      <w:hyperlink w:anchor="_Toc142450143" w:history="1">
        <w:r w:rsidR="007C4F90">
          <w:rPr>
            <w:rStyle w:val="a3"/>
            <w:rFonts w:ascii="Times New Roman" w:hAnsi="Times New Roman" w:cs="Times New Roman"/>
            <w:noProof/>
            <w:sz w:val="24"/>
            <w:szCs w:val="24"/>
          </w:rPr>
          <w:t>4</w:t>
        </w:r>
        <w:r w:rsidR="009D783C" w:rsidRPr="00825123">
          <w:rPr>
            <w:rStyle w:val="a3"/>
            <w:rFonts w:ascii="Times New Roman" w:hAnsi="Times New Roman" w:cs="Times New Roman"/>
            <w:noProof/>
            <w:sz w:val="24"/>
            <w:szCs w:val="24"/>
          </w:rPr>
          <w:t>.1. Учебный план начального общего образования.</w:t>
        </w:r>
        <w:r w:rsidR="009D783C" w:rsidRPr="00825123">
          <w:rPr>
            <w:rFonts w:ascii="Times New Roman" w:hAnsi="Times New Roman" w:cs="Times New Roman"/>
            <w:noProof/>
            <w:webHidden/>
            <w:sz w:val="24"/>
            <w:szCs w:val="24"/>
          </w:rPr>
          <w:tab/>
        </w:r>
        <w:r w:rsidR="00AA5906">
          <w:rPr>
            <w:rFonts w:ascii="Times New Roman" w:hAnsi="Times New Roman" w:cs="Times New Roman"/>
            <w:noProof/>
            <w:webHidden/>
            <w:sz w:val="24"/>
            <w:szCs w:val="24"/>
          </w:rPr>
          <w:t>…</w:t>
        </w:r>
        <w:r w:rsidR="00C13D54">
          <w:rPr>
            <w:rFonts w:ascii="Times New Roman" w:hAnsi="Times New Roman" w:cs="Times New Roman"/>
            <w:noProof/>
            <w:webHidden/>
            <w:sz w:val="24"/>
            <w:szCs w:val="24"/>
          </w:rPr>
          <w:t>………………………………………….</w:t>
        </w:r>
        <w:r w:rsidR="00AA5906">
          <w:rPr>
            <w:rFonts w:ascii="Times New Roman" w:hAnsi="Times New Roman" w:cs="Times New Roman"/>
            <w:noProof/>
            <w:webHidden/>
            <w:sz w:val="24"/>
            <w:szCs w:val="24"/>
          </w:rPr>
          <w:t>…</w:t>
        </w:r>
        <w:r w:rsidR="00CD4515">
          <w:rPr>
            <w:rFonts w:ascii="Times New Roman" w:hAnsi="Times New Roman" w:cs="Times New Roman"/>
            <w:noProof/>
            <w:webHidden/>
            <w:sz w:val="24"/>
            <w:szCs w:val="24"/>
          </w:rPr>
          <w:t>..</w:t>
        </w:r>
        <w:r w:rsidR="009D783C" w:rsidRPr="00825123">
          <w:rPr>
            <w:rFonts w:ascii="Times New Roman" w:hAnsi="Times New Roman" w:cs="Times New Roman"/>
            <w:noProof/>
            <w:webHidden/>
            <w:sz w:val="24"/>
            <w:szCs w:val="24"/>
          </w:rPr>
          <w:fldChar w:fldCharType="begin"/>
        </w:r>
        <w:r w:rsidR="009D783C" w:rsidRPr="00825123">
          <w:rPr>
            <w:rFonts w:ascii="Times New Roman" w:hAnsi="Times New Roman" w:cs="Times New Roman"/>
            <w:noProof/>
            <w:webHidden/>
            <w:sz w:val="24"/>
            <w:szCs w:val="24"/>
          </w:rPr>
          <w:instrText xml:space="preserve"> PAGEREF _Toc142450143 \h </w:instrText>
        </w:r>
        <w:r w:rsidR="009D783C" w:rsidRPr="00825123">
          <w:rPr>
            <w:rFonts w:ascii="Times New Roman" w:hAnsi="Times New Roman" w:cs="Times New Roman"/>
            <w:noProof/>
            <w:webHidden/>
            <w:sz w:val="24"/>
            <w:szCs w:val="24"/>
          </w:rPr>
        </w:r>
        <w:r w:rsidR="009D783C" w:rsidRPr="00825123">
          <w:rPr>
            <w:rFonts w:ascii="Times New Roman" w:hAnsi="Times New Roman" w:cs="Times New Roman"/>
            <w:noProof/>
            <w:webHidden/>
            <w:sz w:val="24"/>
            <w:szCs w:val="24"/>
          </w:rPr>
          <w:fldChar w:fldCharType="separate"/>
        </w:r>
        <w:r w:rsidR="00BE572D">
          <w:rPr>
            <w:rFonts w:ascii="Times New Roman" w:hAnsi="Times New Roman" w:cs="Times New Roman"/>
            <w:noProof/>
            <w:webHidden/>
            <w:sz w:val="24"/>
            <w:szCs w:val="24"/>
          </w:rPr>
          <w:t>208</w:t>
        </w:r>
        <w:r w:rsidR="009D783C" w:rsidRPr="00825123">
          <w:rPr>
            <w:rFonts w:ascii="Times New Roman" w:hAnsi="Times New Roman" w:cs="Times New Roman"/>
            <w:noProof/>
            <w:webHidden/>
            <w:sz w:val="24"/>
            <w:szCs w:val="24"/>
          </w:rPr>
          <w:fldChar w:fldCharType="end"/>
        </w:r>
      </w:hyperlink>
    </w:p>
    <w:p w:rsidR="00CD4515" w:rsidRPr="00CD4515" w:rsidRDefault="003C4425" w:rsidP="00C13D54">
      <w:pPr>
        <w:pStyle w:val="32"/>
        <w:spacing w:line="276" w:lineRule="auto"/>
        <w:ind w:firstLine="0"/>
        <w:rPr>
          <w:rFonts w:ascii="Times New Roman" w:hAnsi="Times New Roman" w:cs="Times New Roman"/>
          <w:noProof/>
          <w:color w:val="0563C1"/>
          <w:sz w:val="24"/>
          <w:szCs w:val="24"/>
          <w:u w:val="single"/>
        </w:rPr>
      </w:pPr>
      <w:hyperlink w:anchor="_Toc142450144" w:history="1">
        <w:r w:rsidR="007C4F90">
          <w:rPr>
            <w:rStyle w:val="a3"/>
            <w:rFonts w:ascii="Times New Roman" w:hAnsi="Times New Roman" w:cs="Times New Roman"/>
            <w:noProof/>
            <w:sz w:val="24"/>
            <w:szCs w:val="24"/>
          </w:rPr>
          <w:t>4</w:t>
        </w:r>
        <w:r w:rsidR="009D783C" w:rsidRPr="00825123">
          <w:rPr>
            <w:rStyle w:val="a3"/>
            <w:rFonts w:ascii="Times New Roman" w:hAnsi="Times New Roman" w:cs="Times New Roman"/>
            <w:noProof/>
            <w:sz w:val="24"/>
            <w:szCs w:val="24"/>
          </w:rPr>
          <w:t>.2. Календарный учебный график.</w:t>
        </w:r>
        <w:r w:rsidR="009D783C" w:rsidRPr="00825123">
          <w:rPr>
            <w:rFonts w:ascii="Times New Roman" w:hAnsi="Times New Roman" w:cs="Times New Roman"/>
            <w:noProof/>
            <w:webHidden/>
            <w:sz w:val="24"/>
            <w:szCs w:val="24"/>
          </w:rPr>
          <w:tab/>
        </w:r>
        <w:r w:rsidR="00C13D54">
          <w:rPr>
            <w:rFonts w:ascii="Times New Roman" w:hAnsi="Times New Roman" w:cs="Times New Roman"/>
            <w:noProof/>
            <w:webHidden/>
            <w:sz w:val="24"/>
            <w:szCs w:val="24"/>
          </w:rPr>
          <w:t>……………………………………………………………………</w:t>
        </w:r>
        <w:r w:rsidR="009D783C" w:rsidRPr="00825123">
          <w:rPr>
            <w:rFonts w:ascii="Times New Roman" w:hAnsi="Times New Roman" w:cs="Times New Roman"/>
            <w:noProof/>
            <w:webHidden/>
            <w:sz w:val="24"/>
            <w:szCs w:val="24"/>
          </w:rPr>
          <w:fldChar w:fldCharType="begin"/>
        </w:r>
        <w:r w:rsidR="009D783C" w:rsidRPr="00825123">
          <w:rPr>
            <w:rFonts w:ascii="Times New Roman" w:hAnsi="Times New Roman" w:cs="Times New Roman"/>
            <w:noProof/>
            <w:webHidden/>
            <w:sz w:val="24"/>
            <w:szCs w:val="24"/>
          </w:rPr>
          <w:instrText xml:space="preserve"> PAGEREF _Toc142450144 \h </w:instrText>
        </w:r>
        <w:r w:rsidR="009D783C" w:rsidRPr="00825123">
          <w:rPr>
            <w:rFonts w:ascii="Times New Roman" w:hAnsi="Times New Roman" w:cs="Times New Roman"/>
            <w:noProof/>
            <w:webHidden/>
            <w:sz w:val="24"/>
            <w:szCs w:val="24"/>
          </w:rPr>
        </w:r>
        <w:r w:rsidR="009D783C" w:rsidRPr="00825123">
          <w:rPr>
            <w:rFonts w:ascii="Times New Roman" w:hAnsi="Times New Roman" w:cs="Times New Roman"/>
            <w:noProof/>
            <w:webHidden/>
            <w:sz w:val="24"/>
            <w:szCs w:val="24"/>
          </w:rPr>
          <w:fldChar w:fldCharType="separate"/>
        </w:r>
        <w:r w:rsidR="00BE572D">
          <w:rPr>
            <w:rFonts w:ascii="Times New Roman" w:hAnsi="Times New Roman" w:cs="Times New Roman"/>
            <w:noProof/>
            <w:webHidden/>
            <w:sz w:val="24"/>
            <w:szCs w:val="24"/>
          </w:rPr>
          <w:t>211</w:t>
        </w:r>
        <w:r w:rsidR="009D783C" w:rsidRPr="00825123">
          <w:rPr>
            <w:rFonts w:ascii="Times New Roman" w:hAnsi="Times New Roman" w:cs="Times New Roman"/>
            <w:noProof/>
            <w:webHidden/>
            <w:sz w:val="24"/>
            <w:szCs w:val="24"/>
          </w:rPr>
          <w:fldChar w:fldCharType="end"/>
        </w:r>
      </w:hyperlink>
    </w:p>
    <w:p w:rsidR="009D783C" w:rsidRPr="009D783C" w:rsidRDefault="003C4425" w:rsidP="00C13D54">
      <w:pPr>
        <w:pStyle w:val="32"/>
        <w:spacing w:line="276" w:lineRule="auto"/>
        <w:ind w:firstLine="0"/>
        <w:rPr>
          <w:rFonts w:eastAsia="Times New Roman" w:cs="Times New Roman"/>
          <w:noProof/>
          <w:sz w:val="22"/>
          <w:szCs w:val="22"/>
          <w:lang w:eastAsia="ru-RU"/>
        </w:rPr>
      </w:pPr>
      <w:hyperlink w:anchor="_Toc142450145" w:history="1">
        <w:r w:rsidR="007C4F90">
          <w:rPr>
            <w:rStyle w:val="a3"/>
            <w:rFonts w:ascii="Times New Roman" w:hAnsi="Times New Roman" w:cs="Times New Roman"/>
            <w:noProof/>
            <w:sz w:val="24"/>
            <w:szCs w:val="24"/>
          </w:rPr>
          <w:t>4</w:t>
        </w:r>
        <w:r w:rsidR="009D783C" w:rsidRPr="00825123">
          <w:rPr>
            <w:rStyle w:val="a3"/>
            <w:rFonts w:ascii="Times New Roman" w:hAnsi="Times New Roman" w:cs="Times New Roman"/>
            <w:noProof/>
            <w:sz w:val="24"/>
            <w:szCs w:val="24"/>
          </w:rPr>
          <w:t>.3.  План внеурочной деятельности.</w:t>
        </w:r>
        <w:r w:rsidR="009D783C" w:rsidRPr="00825123">
          <w:rPr>
            <w:rFonts w:ascii="Times New Roman" w:hAnsi="Times New Roman" w:cs="Times New Roman"/>
            <w:noProof/>
            <w:webHidden/>
            <w:sz w:val="24"/>
            <w:szCs w:val="24"/>
          </w:rPr>
          <w:tab/>
        </w:r>
        <w:r w:rsidR="00C13D54">
          <w:rPr>
            <w:rFonts w:ascii="Times New Roman" w:hAnsi="Times New Roman" w:cs="Times New Roman"/>
            <w:noProof/>
            <w:webHidden/>
            <w:sz w:val="24"/>
            <w:szCs w:val="24"/>
          </w:rPr>
          <w:t>………………………………………………………………….</w:t>
        </w:r>
        <w:r w:rsidR="009D783C" w:rsidRPr="00825123">
          <w:rPr>
            <w:rFonts w:ascii="Times New Roman" w:hAnsi="Times New Roman" w:cs="Times New Roman"/>
            <w:noProof/>
            <w:webHidden/>
            <w:sz w:val="24"/>
            <w:szCs w:val="24"/>
          </w:rPr>
          <w:fldChar w:fldCharType="begin"/>
        </w:r>
        <w:r w:rsidR="009D783C" w:rsidRPr="00825123">
          <w:rPr>
            <w:rFonts w:ascii="Times New Roman" w:hAnsi="Times New Roman" w:cs="Times New Roman"/>
            <w:noProof/>
            <w:webHidden/>
            <w:sz w:val="24"/>
            <w:szCs w:val="24"/>
          </w:rPr>
          <w:instrText xml:space="preserve"> PAGEREF _Toc142450145 \h </w:instrText>
        </w:r>
        <w:r w:rsidR="009D783C" w:rsidRPr="00825123">
          <w:rPr>
            <w:rFonts w:ascii="Times New Roman" w:hAnsi="Times New Roman" w:cs="Times New Roman"/>
            <w:noProof/>
            <w:webHidden/>
            <w:sz w:val="24"/>
            <w:szCs w:val="24"/>
          </w:rPr>
        </w:r>
        <w:r w:rsidR="009D783C" w:rsidRPr="00825123">
          <w:rPr>
            <w:rFonts w:ascii="Times New Roman" w:hAnsi="Times New Roman" w:cs="Times New Roman"/>
            <w:noProof/>
            <w:webHidden/>
            <w:sz w:val="24"/>
            <w:szCs w:val="24"/>
          </w:rPr>
          <w:fldChar w:fldCharType="separate"/>
        </w:r>
        <w:r w:rsidR="00BE572D">
          <w:rPr>
            <w:rFonts w:ascii="Times New Roman" w:hAnsi="Times New Roman" w:cs="Times New Roman"/>
            <w:noProof/>
            <w:webHidden/>
            <w:sz w:val="24"/>
            <w:szCs w:val="24"/>
          </w:rPr>
          <w:t>214</w:t>
        </w:r>
        <w:r w:rsidR="009D783C" w:rsidRPr="00825123">
          <w:rPr>
            <w:rFonts w:ascii="Times New Roman" w:hAnsi="Times New Roman" w:cs="Times New Roman"/>
            <w:noProof/>
            <w:webHidden/>
            <w:sz w:val="24"/>
            <w:szCs w:val="24"/>
          </w:rPr>
          <w:fldChar w:fldCharType="end"/>
        </w:r>
      </w:hyperlink>
    </w:p>
    <w:p w:rsidR="009D783C" w:rsidRDefault="009D783C">
      <w:r>
        <w:rPr>
          <w:b/>
          <w:bCs/>
        </w:rPr>
        <w:fldChar w:fldCharType="end"/>
      </w:r>
    </w:p>
    <w:p w:rsidR="002F2A34" w:rsidRDefault="002F2A34"/>
    <w:p w:rsidR="00CD4515" w:rsidRDefault="00CD4515"/>
    <w:p w:rsidR="009C1501" w:rsidRDefault="009C1501"/>
    <w:p w:rsidR="009C1501" w:rsidRDefault="009C1501"/>
    <w:p w:rsidR="00117425" w:rsidRDefault="00117425"/>
    <w:p w:rsidR="00117425" w:rsidRDefault="00117425"/>
    <w:p w:rsidR="009A4E3C" w:rsidRDefault="009A4E3C"/>
    <w:p w:rsidR="00CD4515" w:rsidRDefault="00CD4515"/>
    <w:p w:rsidR="00E874C3" w:rsidRPr="005251D8" w:rsidRDefault="00775E06" w:rsidP="002F2A34">
      <w:pPr>
        <w:pStyle w:val="Zag2"/>
        <w:jc w:val="left"/>
        <w:rPr>
          <w:rFonts w:eastAsia="SchoolBookSanPin"/>
        </w:rPr>
      </w:pPr>
      <w:bookmarkStart w:id="5" w:name="_Toc142444852"/>
      <w:bookmarkStart w:id="6" w:name="_Toc142445089"/>
      <w:bookmarkStart w:id="7" w:name="_Toc142445319"/>
      <w:r>
        <w:rPr>
          <w:kern w:val="2"/>
          <w:sz w:val="28"/>
          <w:szCs w:val="28"/>
        </w:rPr>
        <w:lastRenderedPageBreak/>
        <w:t xml:space="preserve">1. </w:t>
      </w:r>
      <w:r w:rsidRPr="00900C26">
        <w:rPr>
          <w:kern w:val="2"/>
          <w:sz w:val="28"/>
          <w:szCs w:val="28"/>
        </w:rPr>
        <w:t>Целевой раздел образовательной программы начального общего образования</w:t>
      </w:r>
      <w:bookmarkEnd w:id="5"/>
      <w:bookmarkEnd w:id="6"/>
      <w:bookmarkEnd w:id="7"/>
      <w:r w:rsidRPr="00900C26">
        <w:rPr>
          <w:kern w:val="2"/>
          <w:sz w:val="28"/>
          <w:szCs w:val="28"/>
        </w:rPr>
        <w:t xml:space="preserve">                                                                                          </w:t>
      </w:r>
      <w:r w:rsidR="00E253E5" w:rsidRPr="005251D8">
        <w:rPr>
          <w:rFonts w:eastAsia="SchoolBookSanPin"/>
        </w:rPr>
        <w:t>1.1</w:t>
      </w:r>
      <w:r w:rsidR="00E874C3" w:rsidRPr="005251D8">
        <w:rPr>
          <w:rFonts w:eastAsia="SchoolBookSanPin"/>
        </w:rPr>
        <w:t>. Пояснительная записка.</w:t>
      </w:r>
    </w:p>
    <w:p w:rsidR="00BE35EF" w:rsidRPr="00BE35EF" w:rsidRDefault="00394204" w:rsidP="00BE35EF">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BE35EF" w:rsidRPr="00BE35EF">
        <w:rPr>
          <w:rFonts w:ascii="Times New Roman" w:eastAsia="SchoolBookSanPin" w:hAnsi="Times New Roman"/>
          <w:sz w:val="24"/>
          <w:szCs w:val="24"/>
        </w:rPr>
        <w:t>В соответствии с Федеральным законом «Об образовании в Российской</w:t>
      </w:r>
      <w:r w:rsidR="00BE35EF">
        <w:rPr>
          <w:rFonts w:ascii="Times New Roman" w:eastAsia="SchoolBookSanPin" w:hAnsi="Times New Roman"/>
          <w:sz w:val="24"/>
          <w:szCs w:val="24"/>
        </w:rPr>
        <w:t xml:space="preserve"> </w:t>
      </w:r>
      <w:r w:rsidR="00BE35EF" w:rsidRPr="00BE35EF">
        <w:rPr>
          <w:rFonts w:ascii="Times New Roman" w:eastAsia="SchoolBookSanPin" w:hAnsi="Times New Roman"/>
          <w:sz w:val="24"/>
          <w:szCs w:val="24"/>
        </w:rPr>
        <w:t>Федерации» начальное общее образование относится к основным образовательным</w:t>
      </w:r>
      <w:r w:rsidR="00BE35EF">
        <w:rPr>
          <w:rFonts w:ascii="Times New Roman" w:eastAsia="SchoolBookSanPin" w:hAnsi="Times New Roman"/>
          <w:sz w:val="24"/>
          <w:szCs w:val="24"/>
        </w:rPr>
        <w:t xml:space="preserve"> </w:t>
      </w:r>
      <w:r w:rsidR="00BE35EF" w:rsidRPr="00BE35EF">
        <w:rPr>
          <w:rFonts w:ascii="Times New Roman" w:eastAsia="SchoolBookSanPin" w:hAnsi="Times New Roman"/>
          <w:sz w:val="24"/>
          <w:szCs w:val="24"/>
        </w:rPr>
        <w:t>программам (наряду с образовательной прогр</w:t>
      </w:r>
      <w:r w:rsidR="00BE35EF">
        <w:rPr>
          <w:rFonts w:ascii="Times New Roman" w:eastAsia="SchoolBookSanPin" w:hAnsi="Times New Roman"/>
          <w:sz w:val="24"/>
          <w:szCs w:val="24"/>
        </w:rPr>
        <w:t xml:space="preserve">аммой дошкольного образования и </w:t>
      </w:r>
      <w:r w:rsidR="00BE35EF" w:rsidRPr="00BE35EF">
        <w:rPr>
          <w:rFonts w:ascii="Times New Roman" w:eastAsia="SchoolBookSanPin" w:hAnsi="Times New Roman"/>
          <w:sz w:val="24"/>
          <w:szCs w:val="24"/>
        </w:rPr>
        <w:t>образовательной программой основного общего о</w:t>
      </w:r>
      <w:r w:rsidR="00BE35EF">
        <w:rPr>
          <w:rFonts w:ascii="Times New Roman" w:eastAsia="SchoolBookSanPin" w:hAnsi="Times New Roman"/>
          <w:sz w:val="24"/>
          <w:szCs w:val="24"/>
        </w:rPr>
        <w:t xml:space="preserve">бразования, статья 12 Закона) и </w:t>
      </w:r>
      <w:r w:rsidR="00BE35EF" w:rsidRPr="00BE35EF">
        <w:rPr>
          <w:rFonts w:ascii="Times New Roman" w:eastAsia="SchoolBookSanPin" w:hAnsi="Times New Roman"/>
          <w:sz w:val="24"/>
          <w:szCs w:val="24"/>
        </w:rPr>
        <w:t>характеризует первый этап школьного обучения Образ</w:t>
      </w:r>
      <w:r w:rsidR="00BE35EF">
        <w:rPr>
          <w:rFonts w:ascii="Times New Roman" w:eastAsia="SchoolBookSanPin" w:hAnsi="Times New Roman"/>
          <w:sz w:val="24"/>
          <w:szCs w:val="24"/>
        </w:rPr>
        <w:t xml:space="preserve">овательная программа понимается </w:t>
      </w:r>
      <w:r w:rsidR="00BE35EF" w:rsidRPr="00BE35EF">
        <w:rPr>
          <w:rFonts w:ascii="Times New Roman" w:eastAsia="SchoolBookSanPin" w:hAnsi="Times New Roman"/>
          <w:sz w:val="24"/>
          <w:szCs w:val="24"/>
        </w:rPr>
        <w:t>в Законе «Об образовании в Российской Ф</w:t>
      </w:r>
      <w:r w:rsidR="00BE35EF">
        <w:rPr>
          <w:rFonts w:ascii="Times New Roman" w:eastAsia="SchoolBookSanPin" w:hAnsi="Times New Roman"/>
          <w:sz w:val="24"/>
          <w:szCs w:val="24"/>
        </w:rPr>
        <w:t xml:space="preserve">едерации» как комплекс основных </w:t>
      </w:r>
      <w:r w:rsidR="00BE35EF" w:rsidRPr="00BE35EF">
        <w:rPr>
          <w:rFonts w:ascii="Times New Roman" w:eastAsia="SchoolBookSanPin" w:hAnsi="Times New Roman"/>
          <w:sz w:val="24"/>
          <w:szCs w:val="24"/>
        </w:rPr>
        <w:t>характеристик образования (объём, содержание, планируемые результаты) и</w:t>
      </w:r>
    </w:p>
    <w:p w:rsidR="00BE35EF" w:rsidRPr="00BE35EF" w:rsidRDefault="00BE35EF" w:rsidP="00BE35EF">
      <w:pPr>
        <w:spacing w:after="0" w:line="240" w:lineRule="auto"/>
        <w:jc w:val="both"/>
        <w:rPr>
          <w:rFonts w:ascii="Times New Roman" w:eastAsia="SchoolBookSanPin" w:hAnsi="Times New Roman"/>
          <w:sz w:val="24"/>
          <w:szCs w:val="24"/>
        </w:rPr>
      </w:pPr>
      <w:r w:rsidRPr="00BE35EF">
        <w:rPr>
          <w:rFonts w:ascii="Times New Roman" w:eastAsia="SchoolBookSanPin" w:hAnsi="Times New Roman"/>
          <w:sz w:val="24"/>
          <w:szCs w:val="24"/>
        </w:rPr>
        <w:t xml:space="preserve">организационно-педагогических условий, </w:t>
      </w:r>
      <w:r>
        <w:rPr>
          <w:rFonts w:ascii="Times New Roman" w:eastAsia="SchoolBookSanPin" w:hAnsi="Times New Roman"/>
          <w:sz w:val="24"/>
          <w:szCs w:val="24"/>
        </w:rPr>
        <w:t xml:space="preserve">реализация которых обеспечивает </w:t>
      </w:r>
      <w:r w:rsidRPr="00BE35EF">
        <w:rPr>
          <w:rFonts w:ascii="Times New Roman" w:eastAsia="SchoolBookSanPin" w:hAnsi="Times New Roman"/>
          <w:sz w:val="24"/>
          <w:szCs w:val="24"/>
        </w:rPr>
        <w:t xml:space="preserve">успешность выполнения </w:t>
      </w:r>
      <w:r>
        <w:rPr>
          <w:rFonts w:ascii="Times New Roman" w:eastAsia="SchoolBookSanPin" w:hAnsi="Times New Roman"/>
          <w:sz w:val="24"/>
          <w:szCs w:val="24"/>
        </w:rPr>
        <w:t xml:space="preserve">ФГОС каждой ступени образования. </w:t>
      </w:r>
      <w:r w:rsidRPr="00BE35EF">
        <w:rPr>
          <w:rFonts w:ascii="Times New Roman" w:eastAsia="SchoolBookSanPin" w:hAnsi="Times New Roman"/>
          <w:sz w:val="24"/>
          <w:szCs w:val="24"/>
        </w:rPr>
        <w:t>Программа обучения начальн</w:t>
      </w:r>
      <w:r>
        <w:rPr>
          <w:rFonts w:ascii="Times New Roman" w:eastAsia="SchoolBookSanPin" w:hAnsi="Times New Roman"/>
          <w:sz w:val="24"/>
          <w:szCs w:val="24"/>
        </w:rPr>
        <w:t xml:space="preserve">ого общего образования является </w:t>
      </w:r>
      <w:r w:rsidRPr="00BE35EF">
        <w:rPr>
          <w:rFonts w:ascii="Times New Roman" w:eastAsia="SchoolBookSanPin" w:hAnsi="Times New Roman"/>
          <w:sz w:val="24"/>
          <w:szCs w:val="24"/>
        </w:rPr>
        <w:t>основным документом, регламентирующим образовательную деятельность</w:t>
      </w:r>
    </w:p>
    <w:p w:rsidR="00BE35EF" w:rsidRPr="00BE35EF" w:rsidRDefault="00BE35EF" w:rsidP="00BE35EF">
      <w:pPr>
        <w:spacing w:after="0" w:line="240" w:lineRule="auto"/>
        <w:jc w:val="both"/>
        <w:rPr>
          <w:rFonts w:ascii="Times New Roman" w:eastAsia="SchoolBookSanPin" w:hAnsi="Times New Roman"/>
          <w:sz w:val="24"/>
          <w:szCs w:val="24"/>
        </w:rPr>
      </w:pPr>
      <w:r w:rsidRPr="00BE35EF">
        <w:rPr>
          <w:rFonts w:ascii="Times New Roman" w:eastAsia="SchoolBookSanPin" w:hAnsi="Times New Roman"/>
          <w:sz w:val="24"/>
          <w:szCs w:val="24"/>
        </w:rPr>
        <w:t>образовательной организации в единстве урочной и внеурочной деяте</w:t>
      </w:r>
      <w:r>
        <w:rPr>
          <w:rFonts w:ascii="Times New Roman" w:eastAsia="SchoolBookSanPin" w:hAnsi="Times New Roman"/>
          <w:sz w:val="24"/>
          <w:szCs w:val="24"/>
        </w:rPr>
        <w:t xml:space="preserve">льности, при </w:t>
      </w:r>
      <w:r w:rsidRPr="00BE35EF">
        <w:rPr>
          <w:rFonts w:ascii="Times New Roman" w:eastAsia="SchoolBookSanPin" w:hAnsi="Times New Roman"/>
          <w:sz w:val="24"/>
          <w:szCs w:val="24"/>
        </w:rPr>
        <w:t>учёте правильного соотношения обязат</w:t>
      </w:r>
      <w:r>
        <w:rPr>
          <w:rFonts w:ascii="Times New Roman" w:eastAsia="SchoolBookSanPin" w:hAnsi="Times New Roman"/>
          <w:sz w:val="24"/>
          <w:szCs w:val="24"/>
        </w:rPr>
        <w:t xml:space="preserve">ельной части программы и части, </w:t>
      </w:r>
      <w:r w:rsidRPr="00BE35EF">
        <w:rPr>
          <w:rFonts w:ascii="Times New Roman" w:eastAsia="SchoolBookSanPin" w:hAnsi="Times New Roman"/>
          <w:sz w:val="24"/>
          <w:szCs w:val="24"/>
        </w:rPr>
        <w:t>формируемой</w:t>
      </w:r>
      <w:r w:rsidRPr="00BE35EF">
        <w:t xml:space="preserve"> </w:t>
      </w:r>
      <w:r w:rsidRPr="00BE35EF">
        <w:rPr>
          <w:rFonts w:ascii="Times New Roman" w:eastAsia="SchoolBookSanPin" w:hAnsi="Times New Roman"/>
          <w:sz w:val="24"/>
          <w:szCs w:val="24"/>
        </w:rPr>
        <w:t>участниками образовательного процесса</w:t>
      </w:r>
      <w:r>
        <w:rPr>
          <w:rFonts w:ascii="Times New Roman" w:eastAsia="SchoolBookSanPin" w:hAnsi="Times New Roman"/>
          <w:sz w:val="24"/>
          <w:szCs w:val="24"/>
        </w:rPr>
        <w:t>.</w:t>
      </w:r>
    </w:p>
    <w:p w:rsidR="00BE35EF" w:rsidRPr="00BE35EF" w:rsidRDefault="00394204" w:rsidP="00BE35EF">
      <w:pPr>
        <w:spacing w:after="0"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00BE35EF" w:rsidRPr="00BE35EF">
        <w:rPr>
          <w:rFonts w:ascii="Times New Roman" w:eastAsia="SchoolBookSanPin" w:hAnsi="Times New Roman"/>
          <w:sz w:val="24"/>
          <w:szCs w:val="24"/>
        </w:rPr>
        <w:t>О</w:t>
      </w:r>
      <w:r>
        <w:rPr>
          <w:rFonts w:ascii="Times New Roman" w:eastAsia="SchoolBookSanPin" w:hAnsi="Times New Roman"/>
          <w:sz w:val="24"/>
          <w:szCs w:val="24"/>
        </w:rPr>
        <w:t xml:space="preserve">сновная </w:t>
      </w:r>
      <w:r w:rsidR="00C7153D" w:rsidRPr="00BE35EF">
        <w:rPr>
          <w:rFonts w:ascii="Times New Roman" w:eastAsia="SchoolBookSanPin" w:hAnsi="Times New Roman"/>
          <w:sz w:val="24"/>
          <w:szCs w:val="24"/>
        </w:rPr>
        <w:t>образовательная</w:t>
      </w:r>
      <w:r w:rsidR="00BE35EF" w:rsidRPr="00BE35EF">
        <w:rPr>
          <w:rFonts w:ascii="Times New Roman" w:eastAsia="SchoolBookSanPin" w:hAnsi="Times New Roman"/>
          <w:sz w:val="24"/>
          <w:szCs w:val="24"/>
        </w:rPr>
        <w:t xml:space="preserve"> программа начального общег</w:t>
      </w:r>
      <w:r>
        <w:rPr>
          <w:rFonts w:ascii="Times New Roman" w:eastAsia="SchoolBookSanPin" w:hAnsi="Times New Roman"/>
          <w:sz w:val="24"/>
          <w:szCs w:val="24"/>
        </w:rPr>
        <w:t xml:space="preserve">о образования (далее – ООП НОО) </w:t>
      </w:r>
      <w:r w:rsidR="00BE35EF" w:rsidRPr="00BE35EF">
        <w:rPr>
          <w:rFonts w:ascii="Times New Roman" w:eastAsia="SchoolBookSanPin" w:hAnsi="Times New Roman"/>
          <w:sz w:val="24"/>
          <w:szCs w:val="24"/>
        </w:rPr>
        <w:t>разработана рабочей группой педагогического колле</w:t>
      </w:r>
      <w:r>
        <w:rPr>
          <w:rFonts w:ascii="Times New Roman" w:eastAsia="SchoolBookSanPin" w:hAnsi="Times New Roman"/>
          <w:sz w:val="24"/>
          <w:szCs w:val="24"/>
        </w:rPr>
        <w:t xml:space="preserve">ктива Муниципального бюджетного </w:t>
      </w:r>
      <w:r w:rsidR="00BE35EF" w:rsidRPr="00BE35EF">
        <w:rPr>
          <w:rFonts w:ascii="Times New Roman" w:eastAsia="SchoolBookSanPin" w:hAnsi="Times New Roman"/>
          <w:sz w:val="24"/>
          <w:szCs w:val="24"/>
        </w:rPr>
        <w:t>общеобразовательного учреждения «Центр образования № 5</w:t>
      </w:r>
      <w:r w:rsidR="00BE35EF">
        <w:rPr>
          <w:rFonts w:ascii="Times New Roman" w:eastAsia="SchoolBookSanPin" w:hAnsi="Times New Roman"/>
          <w:sz w:val="24"/>
          <w:szCs w:val="24"/>
        </w:rPr>
        <w:t>6</w:t>
      </w:r>
      <w:r w:rsidR="00BE35EF" w:rsidRPr="00BE35EF">
        <w:rPr>
          <w:rFonts w:ascii="Times New Roman" w:eastAsia="SchoolBookSanPin" w:hAnsi="Times New Roman"/>
          <w:sz w:val="24"/>
          <w:szCs w:val="24"/>
        </w:rPr>
        <w:t xml:space="preserve">» </w:t>
      </w:r>
      <w:r>
        <w:rPr>
          <w:rFonts w:ascii="Times New Roman" w:eastAsia="SchoolBookSanPin" w:hAnsi="Times New Roman"/>
          <w:sz w:val="24"/>
          <w:szCs w:val="24"/>
        </w:rPr>
        <w:t xml:space="preserve">г. Твери (далее – МБОУ </w:t>
      </w:r>
      <w:r w:rsidR="00BE35EF" w:rsidRPr="00BE35EF">
        <w:rPr>
          <w:rFonts w:ascii="Times New Roman" w:eastAsia="SchoolBookSanPin" w:hAnsi="Times New Roman"/>
          <w:sz w:val="24"/>
          <w:szCs w:val="24"/>
        </w:rPr>
        <w:t>ЦО № 5</w:t>
      </w:r>
      <w:r>
        <w:rPr>
          <w:rFonts w:ascii="Times New Roman" w:eastAsia="SchoolBookSanPin" w:hAnsi="Times New Roman"/>
          <w:sz w:val="24"/>
          <w:szCs w:val="24"/>
        </w:rPr>
        <w:t>6</w:t>
      </w:r>
      <w:r w:rsidR="00BE35EF" w:rsidRPr="00BE35EF">
        <w:rPr>
          <w:rFonts w:ascii="Times New Roman" w:eastAsia="SchoolBookSanPin" w:hAnsi="Times New Roman"/>
          <w:sz w:val="24"/>
          <w:szCs w:val="24"/>
        </w:rPr>
        <w:t>) в соответствии с требованиями:</w:t>
      </w:r>
    </w:p>
    <w:p w:rsidR="00BE35EF" w:rsidRPr="00BE35EF" w:rsidRDefault="00BE35EF" w:rsidP="00BE35EF">
      <w:pPr>
        <w:spacing w:after="0" w:line="240" w:lineRule="auto"/>
        <w:jc w:val="both"/>
        <w:rPr>
          <w:rFonts w:ascii="Times New Roman" w:eastAsia="SchoolBookSanPin" w:hAnsi="Times New Roman"/>
          <w:sz w:val="24"/>
          <w:szCs w:val="24"/>
        </w:rPr>
      </w:pPr>
      <w:r w:rsidRPr="00BE35EF">
        <w:rPr>
          <w:rFonts w:ascii="Times New Roman" w:eastAsia="SchoolBookSanPin" w:hAnsi="Times New Roman"/>
          <w:sz w:val="24"/>
          <w:szCs w:val="24"/>
        </w:rPr>
        <w:t xml:space="preserve"> - Федерального закона «Об образовании в Российской Федерации» от 29 декабря</w:t>
      </w:r>
    </w:p>
    <w:p w:rsidR="00BE35EF" w:rsidRPr="00BE35EF" w:rsidRDefault="00BE35EF" w:rsidP="00BE35EF">
      <w:pPr>
        <w:spacing w:after="0" w:line="240" w:lineRule="auto"/>
        <w:jc w:val="both"/>
        <w:rPr>
          <w:rFonts w:ascii="Times New Roman" w:eastAsia="SchoolBookSanPin" w:hAnsi="Times New Roman"/>
          <w:sz w:val="24"/>
          <w:szCs w:val="24"/>
        </w:rPr>
      </w:pPr>
      <w:r w:rsidRPr="00BE35EF">
        <w:rPr>
          <w:rFonts w:ascii="Times New Roman" w:eastAsia="SchoolBookSanPin" w:hAnsi="Times New Roman"/>
          <w:sz w:val="24"/>
          <w:szCs w:val="24"/>
        </w:rPr>
        <w:t>2012г. № 273 ФЗ;</w:t>
      </w:r>
    </w:p>
    <w:p w:rsidR="00BE35EF" w:rsidRPr="00BE35EF" w:rsidRDefault="00BE35EF" w:rsidP="00BE35EF">
      <w:pPr>
        <w:spacing w:after="0" w:line="240" w:lineRule="auto"/>
        <w:jc w:val="both"/>
        <w:rPr>
          <w:rFonts w:ascii="Times New Roman" w:eastAsia="SchoolBookSanPin" w:hAnsi="Times New Roman"/>
          <w:sz w:val="24"/>
          <w:szCs w:val="24"/>
        </w:rPr>
      </w:pPr>
      <w:r w:rsidRPr="00BE35EF">
        <w:rPr>
          <w:rFonts w:ascii="Times New Roman" w:eastAsia="SchoolBookSanPin" w:hAnsi="Times New Roman"/>
          <w:sz w:val="24"/>
          <w:szCs w:val="24"/>
        </w:rPr>
        <w:t>- Федерального государственного образовательного стандарта начального общего</w:t>
      </w:r>
    </w:p>
    <w:p w:rsidR="00BE35EF" w:rsidRPr="00BE35EF" w:rsidRDefault="00BE35EF" w:rsidP="00BE35EF">
      <w:pPr>
        <w:spacing w:after="0" w:line="240" w:lineRule="auto"/>
        <w:jc w:val="both"/>
        <w:rPr>
          <w:rFonts w:ascii="Times New Roman" w:eastAsia="SchoolBookSanPin" w:hAnsi="Times New Roman"/>
          <w:sz w:val="24"/>
          <w:szCs w:val="24"/>
        </w:rPr>
      </w:pPr>
      <w:r w:rsidRPr="00BE35EF">
        <w:rPr>
          <w:rFonts w:ascii="Times New Roman" w:eastAsia="SchoolBookSanPin" w:hAnsi="Times New Roman"/>
          <w:sz w:val="24"/>
          <w:szCs w:val="24"/>
        </w:rPr>
        <w:t>образования, утвержденного Приказом Мин</w:t>
      </w:r>
      <w:r w:rsidR="00394204">
        <w:rPr>
          <w:rFonts w:ascii="Times New Roman" w:eastAsia="SchoolBookSanPin" w:hAnsi="Times New Roman"/>
          <w:sz w:val="24"/>
          <w:szCs w:val="24"/>
        </w:rPr>
        <w:t xml:space="preserve">истерства Просвещения России от </w:t>
      </w:r>
      <w:r w:rsidRPr="00BE35EF">
        <w:rPr>
          <w:rFonts w:ascii="Times New Roman" w:eastAsia="SchoolBookSanPin" w:hAnsi="Times New Roman"/>
          <w:sz w:val="24"/>
          <w:szCs w:val="24"/>
        </w:rPr>
        <w:t xml:space="preserve">31 мая 2021 года № </w:t>
      </w:r>
      <w:r w:rsidR="00394204">
        <w:rPr>
          <w:rFonts w:ascii="Times New Roman" w:eastAsia="SchoolBookSanPin" w:hAnsi="Times New Roman"/>
          <w:sz w:val="24"/>
          <w:szCs w:val="24"/>
        </w:rPr>
        <w:t xml:space="preserve">  </w:t>
      </w:r>
      <w:r w:rsidRPr="00BE35EF">
        <w:rPr>
          <w:rFonts w:ascii="Times New Roman" w:eastAsia="SchoolBookSanPin" w:hAnsi="Times New Roman"/>
          <w:sz w:val="24"/>
          <w:szCs w:val="24"/>
        </w:rPr>
        <w:t>286.</w:t>
      </w:r>
    </w:p>
    <w:p w:rsidR="00BE35EF" w:rsidRPr="00BE35EF" w:rsidRDefault="00BE35EF" w:rsidP="00BE35EF">
      <w:pPr>
        <w:spacing w:after="0" w:line="240" w:lineRule="auto"/>
        <w:jc w:val="both"/>
        <w:rPr>
          <w:rFonts w:ascii="Times New Roman" w:eastAsia="SchoolBookSanPin" w:hAnsi="Times New Roman"/>
          <w:sz w:val="24"/>
          <w:szCs w:val="24"/>
        </w:rPr>
      </w:pPr>
      <w:r w:rsidRPr="00BE35EF">
        <w:rPr>
          <w:rFonts w:ascii="Times New Roman" w:eastAsia="SchoolBookSanPin" w:hAnsi="Times New Roman"/>
          <w:sz w:val="24"/>
          <w:szCs w:val="24"/>
        </w:rPr>
        <w:t xml:space="preserve"> - Приказа Минпросвещения России от 22 марта 2021 го</w:t>
      </w:r>
      <w:r w:rsidR="00394204">
        <w:rPr>
          <w:rFonts w:ascii="Times New Roman" w:eastAsia="SchoolBookSanPin" w:hAnsi="Times New Roman"/>
          <w:sz w:val="24"/>
          <w:szCs w:val="24"/>
        </w:rPr>
        <w:t xml:space="preserve">да № 115 «Об </w:t>
      </w:r>
      <w:r w:rsidRPr="00BE35EF">
        <w:rPr>
          <w:rFonts w:ascii="Times New Roman" w:eastAsia="SchoolBookSanPin" w:hAnsi="Times New Roman"/>
          <w:sz w:val="24"/>
          <w:szCs w:val="24"/>
        </w:rPr>
        <w:t xml:space="preserve">утверждении порядка организации и осуществления </w:t>
      </w:r>
      <w:r w:rsidR="00394204">
        <w:rPr>
          <w:rFonts w:ascii="Times New Roman" w:eastAsia="SchoolBookSanPin" w:hAnsi="Times New Roman"/>
          <w:sz w:val="24"/>
          <w:szCs w:val="24"/>
        </w:rPr>
        <w:t xml:space="preserve">образовательной деятельности по </w:t>
      </w:r>
      <w:r w:rsidRPr="00BE35EF">
        <w:rPr>
          <w:rFonts w:ascii="Times New Roman" w:eastAsia="SchoolBookSanPin" w:hAnsi="Times New Roman"/>
          <w:sz w:val="24"/>
          <w:szCs w:val="24"/>
        </w:rPr>
        <w:t>основным образовательным программам – общеобразо</w:t>
      </w:r>
      <w:r w:rsidR="00394204">
        <w:rPr>
          <w:rFonts w:ascii="Times New Roman" w:eastAsia="SchoolBookSanPin" w:hAnsi="Times New Roman"/>
          <w:sz w:val="24"/>
          <w:szCs w:val="24"/>
        </w:rPr>
        <w:t xml:space="preserve">вательным программам начального </w:t>
      </w:r>
      <w:r w:rsidRPr="00BE35EF">
        <w:rPr>
          <w:rFonts w:ascii="Times New Roman" w:eastAsia="SchoolBookSanPin" w:hAnsi="Times New Roman"/>
          <w:sz w:val="24"/>
          <w:szCs w:val="24"/>
        </w:rPr>
        <w:t>общего, основного общего и среднего общего образования»;</w:t>
      </w:r>
    </w:p>
    <w:p w:rsidR="00BE35EF" w:rsidRPr="00BE35EF" w:rsidRDefault="00BE35EF" w:rsidP="00BE35EF">
      <w:pPr>
        <w:spacing w:after="0" w:line="240" w:lineRule="auto"/>
        <w:jc w:val="both"/>
        <w:rPr>
          <w:rFonts w:ascii="Times New Roman" w:eastAsia="SchoolBookSanPin" w:hAnsi="Times New Roman"/>
          <w:sz w:val="24"/>
          <w:szCs w:val="24"/>
        </w:rPr>
      </w:pPr>
      <w:r w:rsidRPr="00BE35EF">
        <w:rPr>
          <w:rFonts w:ascii="Times New Roman" w:eastAsia="SchoolBookSanPin" w:hAnsi="Times New Roman"/>
          <w:sz w:val="24"/>
          <w:szCs w:val="24"/>
        </w:rPr>
        <w:t xml:space="preserve"> - Постановления Главного государственного санитарного врача РФ от 28.09.2020</w:t>
      </w:r>
    </w:p>
    <w:p w:rsidR="00BE35EF" w:rsidRPr="00BE35EF" w:rsidRDefault="00BE35EF" w:rsidP="00BE35EF">
      <w:pPr>
        <w:spacing w:after="0" w:line="240" w:lineRule="auto"/>
        <w:jc w:val="both"/>
        <w:rPr>
          <w:rFonts w:ascii="Times New Roman" w:eastAsia="SchoolBookSanPin" w:hAnsi="Times New Roman"/>
          <w:sz w:val="24"/>
          <w:szCs w:val="24"/>
        </w:rPr>
      </w:pPr>
      <w:r w:rsidRPr="00BE35EF">
        <w:rPr>
          <w:rFonts w:ascii="Times New Roman" w:eastAsia="SchoolBookSanPin" w:hAnsi="Times New Roman"/>
          <w:sz w:val="24"/>
          <w:szCs w:val="24"/>
        </w:rPr>
        <w:t xml:space="preserve">№ 28 «Об утверждении санитарных правил СП 2.4.3648-20 «Санитарноэпидемиологические требования к организации </w:t>
      </w:r>
      <w:r w:rsidR="00394204">
        <w:rPr>
          <w:rFonts w:ascii="Times New Roman" w:eastAsia="SchoolBookSanPin" w:hAnsi="Times New Roman"/>
          <w:sz w:val="24"/>
          <w:szCs w:val="24"/>
        </w:rPr>
        <w:t xml:space="preserve">воспитания и обучения, отдыха и </w:t>
      </w:r>
      <w:r w:rsidRPr="00BE35EF">
        <w:rPr>
          <w:rFonts w:ascii="Times New Roman" w:eastAsia="SchoolBookSanPin" w:hAnsi="Times New Roman"/>
          <w:sz w:val="24"/>
          <w:szCs w:val="24"/>
        </w:rPr>
        <w:t>оздоровления детей и молодёжи»;</w:t>
      </w:r>
    </w:p>
    <w:p w:rsidR="00E874C3" w:rsidRPr="00394204" w:rsidRDefault="00BE35EF" w:rsidP="00394204">
      <w:pPr>
        <w:spacing w:after="0" w:line="240" w:lineRule="auto"/>
        <w:jc w:val="both"/>
        <w:rPr>
          <w:rFonts w:ascii="Times New Roman" w:eastAsia="SchoolBookSanPin" w:hAnsi="Times New Roman"/>
          <w:sz w:val="24"/>
          <w:szCs w:val="24"/>
        </w:rPr>
      </w:pPr>
      <w:r w:rsidRPr="00BE35EF">
        <w:rPr>
          <w:rFonts w:ascii="Times New Roman" w:eastAsia="SchoolBookSanPin" w:hAnsi="Times New Roman"/>
          <w:sz w:val="24"/>
          <w:szCs w:val="24"/>
        </w:rPr>
        <w:t xml:space="preserve"> - Приказа Минобрнауки России от 2</w:t>
      </w:r>
      <w:r w:rsidR="00394204">
        <w:rPr>
          <w:rFonts w:ascii="Times New Roman" w:eastAsia="SchoolBookSanPin" w:hAnsi="Times New Roman"/>
          <w:sz w:val="24"/>
          <w:szCs w:val="24"/>
        </w:rPr>
        <w:t xml:space="preserve">3.08.2017 № 816 «Об утверждении </w:t>
      </w:r>
      <w:r w:rsidRPr="00BE35EF">
        <w:rPr>
          <w:rFonts w:ascii="Times New Roman" w:eastAsia="SchoolBookSanPin" w:hAnsi="Times New Roman"/>
          <w:sz w:val="24"/>
          <w:szCs w:val="24"/>
        </w:rPr>
        <w:t>Порядка применения организациями, осуществляющим</w:t>
      </w:r>
      <w:r w:rsidR="00394204">
        <w:rPr>
          <w:rFonts w:ascii="Times New Roman" w:eastAsia="SchoolBookSanPin" w:hAnsi="Times New Roman"/>
          <w:sz w:val="24"/>
          <w:szCs w:val="24"/>
        </w:rPr>
        <w:t xml:space="preserve">и образовательную деятельность, </w:t>
      </w:r>
      <w:r w:rsidRPr="00BE35EF">
        <w:rPr>
          <w:rFonts w:ascii="Times New Roman" w:eastAsia="SchoolBookSanPin" w:hAnsi="Times New Roman"/>
          <w:sz w:val="24"/>
          <w:szCs w:val="24"/>
        </w:rPr>
        <w:t>электронного обучения, дистанционных образовате</w:t>
      </w:r>
      <w:r w:rsidR="00394204">
        <w:rPr>
          <w:rFonts w:ascii="Times New Roman" w:eastAsia="SchoolBookSanPin" w:hAnsi="Times New Roman"/>
          <w:sz w:val="24"/>
          <w:szCs w:val="24"/>
        </w:rPr>
        <w:t xml:space="preserve">льных технологий при реализации </w:t>
      </w:r>
      <w:r w:rsidRPr="00BE35EF">
        <w:rPr>
          <w:rFonts w:ascii="Times New Roman" w:eastAsia="SchoolBookSanPin" w:hAnsi="Times New Roman"/>
          <w:sz w:val="24"/>
          <w:szCs w:val="24"/>
        </w:rPr>
        <w:t>образовательных программ».</w:t>
      </w:r>
      <w:r w:rsidRPr="00BE35EF">
        <w:rPr>
          <w:rFonts w:ascii="Times New Roman" w:eastAsia="SchoolBookSanPin" w:hAnsi="Times New Roman"/>
          <w:sz w:val="24"/>
          <w:szCs w:val="24"/>
        </w:rPr>
        <w:cr/>
      </w:r>
    </w:p>
    <w:p w:rsidR="00E874C3" w:rsidRPr="00BB5486" w:rsidRDefault="00E874C3" w:rsidP="00E874C3">
      <w:pPr>
        <w:spacing w:after="0" w:line="355" w:lineRule="auto"/>
        <w:ind w:firstLine="709"/>
        <w:jc w:val="both"/>
        <w:rPr>
          <w:rFonts w:ascii="Times New Roman" w:eastAsia="SchoolBookSanPin" w:hAnsi="Times New Roman"/>
          <w:b/>
          <w:i/>
          <w:sz w:val="24"/>
          <w:szCs w:val="24"/>
        </w:rPr>
      </w:pPr>
      <w:r w:rsidRPr="00BB5486">
        <w:rPr>
          <w:rFonts w:ascii="Times New Roman" w:eastAsia="SchoolBookSanPin" w:hAnsi="Times New Roman"/>
          <w:b/>
          <w:bCs/>
          <w:i/>
          <w:sz w:val="24"/>
          <w:szCs w:val="24"/>
        </w:rPr>
        <w:t>Целями</w:t>
      </w:r>
      <w:r w:rsidRPr="00BB5486">
        <w:rPr>
          <w:rFonts w:ascii="Times New Roman" w:eastAsia="SchoolBookSanPin" w:hAnsi="Times New Roman"/>
          <w:b/>
          <w:i/>
          <w:sz w:val="24"/>
          <w:szCs w:val="24"/>
        </w:rPr>
        <w:t xml:space="preserve"> реализации ФОП НОО являются:</w:t>
      </w:r>
    </w:p>
    <w:p w:rsidR="00E874C3" w:rsidRPr="00C7153D" w:rsidRDefault="00E874C3" w:rsidP="00003E73">
      <w:pPr>
        <w:numPr>
          <w:ilvl w:val="0"/>
          <w:numId w:val="3"/>
        </w:numPr>
        <w:spacing w:after="0" w:line="240" w:lineRule="auto"/>
        <w:ind w:left="426" w:firstLine="0"/>
        <w:jc w:val="both"/>
        <w:rPr>
          <w:rFonts w:ascii="Times New Roman" w:eastAsia="SchoolBookSanPin" w:hAnsi="Times New Roman"/>
          <w:sz w:val="24"/>
          <w:szCs w:val="24"/>
        </w:rPr>
      </w:pPr>
      <w:r w:rsidRPr="00C7153D">
        <w:rPr>
          <w:rFonts w:ascii="Times New Roman" w:eastAsia="SchoolBookSanPin" w:hAnsi="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513394" w:rsidRPr="00C7153D" w:rsidRDefault="00513394" w:rsidP="00003E73">
      <w:pPr>
        <w:numPr>
          <w:ilvl w:val="0"/>
          <w:numId w:val="3"/>
        </w:numPr>
        <w:spacing w:after="0" w:line="240" w:lineRule="auto"/>
        <w:ind w:left="426" w:firstLine="0"/>
        <w:jc w:val="both"/>
        <w:rPr>
          <w:rFonts w:ascii="Times New Roman" w:eastAsia="SchoolBookSanPin" w:hAnsi="Times New Roman"/>
          <w:sz w:val="24"/>
          <w:szCs w:val="24"/>
        </w:rPr>
      </w:pPr>
      <w:r w:rsidRPr="00C7153D">
        <w:rPr>
          <w:rFonts w:ascii="Times New Roman" w:eastAsia="SchoolBookSanPin" w:hAnsi="Times New Roman"/>
          <w:sz w:val="24"/>
          <w:szCs w:val="24"/>
        </w:rPr>
        <w:t>развитие единого образовательного пространства Российской Федерации</w:t>
      </w:r>
      <w:r w:rsidR="00933CAF" w:rsidRPr="00C7153D">
        <w:rPr>
          <w:rFonts w:ascii="Times New Roman" w:eastAsia="SchoolBookSanPin" w:hAnsi="Times New Roman"/>
          <w:sz w:val="24"/>
          <w:szCs w:val="24"/>
        </w:rPr>
        <w:t xml:space="preserve"> </w:t>
      </w:r>
      <w:r w:rsidRPr="00C7153D">
        <w:rPr>
          <w:rFonts w:ascii="Times New Roman" w:eastAsia="SchoolBookSanPin" w:hAnsi="Times New Roman"/>
          <w:sz w:val="24"/>
          <w:szCs w:val="24"/>
        </w:rPr>
        <w:t>на основе общих принципов формирования содержания обучения и воспитания, организации образовательного процесса;</w:t>
      </w:r>
    </w:p>
    <w:p w:rsidR="00E874C3" w:rsidRPr="00C7153D" w:rsidRDefault="00E874C3" w:rsidP="00003E73">
      <w:pPr>
        <w:numPr>
          <w:ilvl w:val="0"/>
          <w:numId w:val="3"/>
        </w:numPr>
        <w:spacing w:after="0" w:line="240" w:lineRule="auto"/>
        <w:ind w:left="426" w:firstLine="0"/>
        <w:jc w:val="both"/>
        <w:rPr>
          <w:rFonts w:ascii="Times New Roman" w:eastAsia="SchoolBookSanPin" w:hAnsi="Times New Roman"/>
          <w:sz w:val="24"/>
          <w:szCs w:val="24"/>
        </w:rPr>
      </w:pPr>
      <w:r w:rsidRPr="00C7153D">
        <w:rPr>
          <w:rFonts w:ascii="Times New Roman" w:eastAsia="SchoolBookSanPin" w:hAnsi="Times New Roman"/>
          <w:sz w:val="24"/>
          <w:szCs w:val="24"/>
        </w:rPr>
        <w:t xml:space="preserve">организация </w:t>
      </w:r>
      <w:r w:rsidR="00513394" w:rsidRPr="00C7153D">
        <w:rPr>
          <w:rFonts w:ascii="Times New Roman" w:eastAsia="SchoolBookSanPin" w:hAnsi="Times New Roman"/>
          <w:sz w:val="24"/>
          <w:szCs w:val="24"/>
        </w:rPr>
        <w:t xml:space="preserve">образовательного </w:t>
      </w:r>
      <w:r w:rsidRPr="00C7153D">
        <w:rPr>
          <w:rFonts w:ascii="Times New Roman" w:eastAsia="SchoolBookSanPin" w:hAnsi="Times New Roman"/>
          <w:sz w:val="24"/>
          <w:szCs w:val="24"/>
        </w:rPr>
        <w:t>процесса с учётом целей, содержания</w:t>
      </w:r>
      <w:r w:rsidR="00933CAF" w:rsidRPr="00C7153D">
        <w:rPr>
          <w:rFonts w:ascii="Times New Roman" w:eastAsia="SchoolBookSanPin" w:hAnsi="Times New Roman"/>
          <w:sz w:val="24"/>
          <w:szCs w:val="24"/>
        </w:rPr>
        <w:t xml:space="preserve"> </w:t>
      </w:r>
      <w:r w:rsidRPr="00C7153D">
        <w:rPr>
          <w:rFonts w:ascii="Times New Roman" w:eastAsia="SchoolBookSanPin" w:hAnsi="Times New Roman"/>
          <w:sz w:val="24"/>
          <w:szCs w:val="24"/>
        </w:rPr>
        <w:t>и планируемых результатов начального общего образования, отражённых</w:t>
      </w:r>
      <w:r w:rsidR="00933CAF" w:rsidRPr="00C7153D">
        <w:rPr>
          <w:rFonts w:ascii="Times New Roman" w:eastAsia="SchoolBookSanPin" w:hAnsi="Times New Roman"/>
          <w:sz w:val="24"/>
          <w:szCs w:val="24"/>
        </w:rPr>
        <w:t xml:space="preserve"> </w:t>
      </w:r>
      <w:r w:rsidRPr="00C7153D">
        <w:rPr>
          <w:rFonts w:ascii="Times New Roman" w:eastAsia="SchoolBookSanPin" w:hAnsi="Times New Roman"/>
          <w:sz w:val="24"/>
          <w:szCs w:val="24"/>
        </w:rPr>
        <w:t>в ФГОС НОО;</w:t>
      </w:r>
    </w:p>
    <w:p w:rsidR="00E874C3" w:rsidRPr="00C7153D" w:rsidRDefault="00E874C3" w:rsidP="00003E73">
      <w:pPr>
        <w:numPr>
          <w:ilvl w:val="0"/>
          <w:numId w:val="3"/>
        </w:numPr>
        <w:spacing w:after="0" w:line="240" w:lineRule="auto"/>
        <w:ind w:left="426" w:firstLine="0"/>
        <w:jc w:val="both"/>
        <w:rPr>
          <w:rFonts w:ascii="Times New Roman" w:eastAsia="SchoolBookSanPin" w:hAnsi="Times New Roman"/>
          <w:sz w:val="24"/>
          <w:szCs w:val="24"/>
        </w:rPr>
      </w:pPr>
      <w:r w:rsidRPr="00C7153D">
        <w:rPr>
          <w:rFonts w:ascii="Times New Roman" w:eastAsia="SchoolBookSanPin" w:hAnsi="Times New Roman"/>
          <w:sz w:val="24"/>
          <w:szCs w:val="24"/>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E874C3" w:rsidRDefault="00E874C3" w:rsidP="00003E73">
      <w:pPr>
        <w:numPr>
          <w:ilvl w:val="0"/>
          <w:numId w:val="3"/>
        </w:numPr>
        <w:spacing w:after="0" w:line="240" w:lineRule="auto"/>
        <w:ind w:left="426" w:firstLine="0"/>
        <w:jc w:val="both"/>
        <w:rPr>
          <w:rFonts w:ascii="Times New Roman" w:eastAsia="SchoolBookSanPin" w:hAnsi="Times New Roman"/>
          <w:sz w:val="24"/>
          <w:szCs w:val="24"/>
        </w:rPr>
      </w:pPr>
      <w:r w:rsidRPr="00C7153D">
        <w:rPr>
          <w:rFonts w:ascii="Times New Roman" w:eastAsia="SchoolBookSanPin" w:hAnsi="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w:t>
      </w:r>
      <w:r w:rsidR="00933CAF" w:rsidRPr="00C7153D">
        <w:rPr>
          <w:rFonts w:ascii="Times New Roman" w:eastAsia="SchoolBookSanPin" w:hAnsi="Times New Roman"/>
          <w:sz w:val="24"/>
          <w:szCs w:val="24"/>
        </w:rPr>
        <w:t xml:space="preserve"> </w:t>
      </w:r>
      <w:r w:rsidRPr="00C7153D">
        <w:rPr>
          <w:rFonts w:ascii="Times New Roman" w:eastAsia="SchoolBookSanPin" w:hAnsi="Times New Roman"/>
          <w:sz w:val="24"/>
          <w:szCs w:val="24"/>
        </w:rPr>
        <w:t>в особом внимании и поддержке.</w:t>
      </w:r>
    </w:p>
    <w:p w:rsidR="00C7153D" w:rsidRPr="00C7153D" w:rsidRDefault="00C7153D" w:rsidP="00F8038E">
      <w:pPr>
        <w:spacing w:after="0" w:line="240" w:lineRule="auto"/>
        <w:ind w:left="1429"/>
        <w:jc w:val="both"/>
        <w:rPr>
          <w:rFonts w:ascii="Times New Roman" w:eastAsia="SchoolBookSanPin" w:hAnsi="Times New Roman"/>
          <w:sz w:val="24"/>
          <w:szCs w:val="24"/>
        </w:rPr>
      </w:pPr>
    </w:p>
    <w:p w:rsidR="00E874C3" w:rsidRPr="00BB5486" w:rsidRDefault="00E874C3" w:rsidP="00C7153D">
      <w:pPr>
        <w:spacing w:after="0" w:line="240" w:lineRule="auto"/>
        <w:ind w:firstLine="709"/>
        <w:jc w:val="both"/>
        <w:rPr>
          <w:rFonts w:ascii="Times New Roman" w:eastAsia="SchoolBookSanPin" w:hAnsi="Times New Roman"/>
          <w:sz w:val="24"/>
          <w:szCs w:val="24"/>
        </w:rPr>
      </w:pPr>
      <w:r w:rsidRPr="00BB5486">
        <w:rPr>
          <w:rFonts w:ascii="Times New Roman" w:eastAsia="SchoolBookSanPin" w:hAnsi="Times New Roman"/>
          <w:b/>
          <w:i/>
          <w:sz w:val="24"/>
          <w:szCs w:val="24"/>
        </w:rPr>
        <w:t>Достижение поставленных целей реализации ФОП НОО предусматривает решение следующих основных задач</w:t>
      </w:r>
      <w:r w:rsidRPr="00BB5486">
        <w:rPr>
          <w:rFonts w:ascii="Times New Roman" w:eastAsia="SchoolBookSanPin" w:hAnsi="Times New Roman"/>
          <w:sz w:val="24"/>
          <w:szCs w:val="24"/>
        </w:rPr>
        <w:t xml:space="preserve">: </w:t>
      </w:r>
    </w:p>
    <w:p w:rsidR="00E874C3" w:rsidRPr="00C7153D" w:rsidRDefault="00E874C3" w:rsidP="00003E73">
      <w:pPr>
        <w:numPr>
          <w:ilvl w:val="0"/>
          <w:numId w:val="4"/>
        </w:numPr>
        <w:spacing w:after="0" w:line="240" w:lineRule="auto"/>
        <w:ind w:left="426" w:firstLine="0"/>
        <w:jc w:val="both"/>
        <w:rPr>
          <w:rFonts w:ascii="Times New Roman" w:eastAsia="SchoolBookSanPin" w:hAnsi="Times New Roman"/>
          <w:sz w:val="24"/>
          <w:szCs w:val="24"/>
        </w:rPr>
      </w:pPr>
      <w:r w:rsidRPr="00C7153D">
        <w:rPr>
          <w:rFonts w:ascii="Times New Roman" w:eastAsia="SchoolBookSanPin" w:hAnsi="Times New Roman"/>
          <w:sz w:val="24"/>
          <w:szCs w:val="24"/>
        </w:rPr>
        <w:t xml:space="preserve">формирование общей культуры, гражданско-патриотическое, духовно-нравственное </w:t>
      </w:r>
      <w:r w:rsidRPr="00C7153D">
        <w:rPr>
          <w:rFonts w:ascii="Times New Roman" w:eastAsia="SchoolBookSanPin" w:hAnsi="Times New Roman"/>
          <w:sz w:val="24"/>
          <w:szCs w:val="24"/>
        </w:rPr>
        <w:lastRenderedPageBreak/>
        <w:t>воспитание, интеллектуальное развитие, становление творческих способностей, со</w:t>
      </w:r>
      <w:r w:rsidR="00A7505E" w:rsidRPr="00C7153D">
        <w:rPr>
          <w:rFonts w:ascii="Times New Roman" w:eastAsia="SchoolBookSanPin" w:hAnsi="Times New Roman"/>
          <w:sz w:val="24"/>
          <w:szCs w:val="24"/>
        </w:rPr>
        <w:t>хранение и укрепление здоровья;</w:t>
      </w:r>
    </w:p>
    <w:p w:rsidR="00E874C3" w:rsidRPr="00C7153D" w:rsidRDefault="00E874C3" w:rsidP="00003E73">
      <w:pPr>
        <w:numPr>
          <w:ilvl w:val="0"/>
          <w:numId w:val="4"/>
        </w:numPr>
        <w:spacing w:after="0" w:line="240" w:lineRule="auto"/>
        <w:ind w:left="426" w:firstLine="0"/>
        <w:jc w:val="both"/>
        <w:rPr>
          <w:rFonts w:ascii="Times New Roman" w:eastAsia="SchoolBookSanPin" w:hAnsi="Times New Roman"/>
          <w:sz w:val="24"/>
          <w:szCs w:val="24"/>
        </w:rPr>
      </w:pPr>
      <w:r w:rsidRPr="00C7153D">
        <w:rPr>
          <w:rFonts w:ascii="Times New Roman" w:eastAsia="SchoolBookSanPin" w:hAnsi="Times New Roman"/>
          <w:sz w:val="24"/>
          <w:szCs w:val="24"/>
        </w:rPr>
        <w:t>обеспечение планируемых результатов по освоению обучающим</w:t>
      </w:r>
      <w:r w:rsidR="00A7505E" w:rsidRPr="00C7153D">
        <w:rPr>
          <w:rFonts w:ascii="Times New Roman" w:eastAsia="SchoolBookSanPin" w:hAnsi="Times New Roman"/>
          <w:sz w:val="24"/>
          <w:szCs w:val="24"/>
        </w:rPr>
        <w:t>и</w:t>
      </w:r>
      <w:r w:rsidRPr="00C7153D">
        <w:rPr>
          <w:rFonts w:ascii="Times New Roman" w:eastAsia="SchoolBookSanPin" w:hAnsi="Times New Roman"/>
          <w:sz w:val="24"/>
          <w:szCs w:val="24"/>
        </w:rPr>
        <w:t xml:space="preserve">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874C3" w:rsidRPr="00C7153D" w:rsidRDefault="00E874C3" w:rsidP="00003E73">
      <w:pPr>
        <w:numPr>
          <w:ilvl w:val="0"/>
          <w:numId w:val="4"/>
        </w:numPr>
        <w:spacing w:after="0" w:line="240" w:lineRule="auto"/>
        <w:ind w:left="426" w:firstLine="0"/>
        <w:jc w:val="both"/>
        <w:rPr>
          <w:rFonts w:ascii="Times New Roman" w:eastAsia="SchoolBookSanPin" w:hAnsi="Times New Roman"/>
          <w:sz w:val="24"/>
          <w:szCs w:val="24"/>
        </w:rPr>
      </w:pPr>
      <w:r w:rsidRPr="00C7153D">
        <w:rPr>
          <w:rFonts w:ascii="Times New Roman" w:eastAsia="SchoolBookSanPin" w:hAnsi="Times New Roman"/>
          <w:sz w:val="24"/>
          <w:szCs w:val="24"/>
        </w:rPr>
        <w:t xml:space="preserve">становление и развитие личности в ее индивидуальности, самобытности, уникальности и неповторимости; </w:t>
      </w:r>
    </w:p>
    <w:p w:rsidR="00E874C3" w:rsidRPr="00C7153D" w:rsidRDefault="00E874C3" w:rsidP="00003E73">
      <w:pPr>
        <w:numPr>
          <w:ilvl w:val="0"/>
          <w:numId w:val="4"/>
        </w:numPr>
        <w:spacing w:after="0" w:line="240" w:lineRule="auto"/>
        <w:ind w:left="426" w:firstLine="0"/>
        <w:jc w:val="both"/>
        <w:rPr>
          <w:rFonts w:ascii="Times New Roman" w:eastAsia="SchoolBookSanPin" w:hAnsi="Times New Roman"/>
          <w:sz w:val="24"/>
          <w:szCs w:val="24"/>
        </w:rPr>
      </w:pPr>
      <w:r w:rsidRPr="00C7153D">
        <w:rPr>
          <w:rFonts w:ascii="Times New Roman" w:eastAsia="SchoolBookSanPin" w:hAnsi="Times New Roman"/>
          <w:sz w:val="24"/>
          <w:szCs w:val="24"/>
        </w:rPr>
        <w:t xml:space="preserve">обеспечение преемственности начального общего и основного общего образования; </w:t>
      </w:r>
    </w:p>
    <w:p w:rsidR="00E874C3" w:rsidRPr="00C7153D" w:rsidRDefault="00E874C3" w:rsidP="00003E73">
      <w:pPr>
        <w:numPr>
          <w:ilvl w:val="0"/>
          <w:numId w:val="4"/>
        </w:numPr>
        <w:spacing w:after="0" w:line="240" w:lineRule="auto"/>
        <w:ind w:left="426" w:firstLine="0"/>
        <w:jc w:val="both"/>
        <w:rPr>
          <w:rFonts w:ascii="Times New Roman" w:eastAsia="SchoolBookSanPin" w:hAnsi="Times New Roman"/>
          <w:sz w:val="24"/>
          <w:szCs w:val="24"/>
        </w:rPr>
      </w:pPr>
      <w:r w:rsidRPr="00C7153D">
        <w:rPr>
          <w:rFonts w:ascii="Times New Roman" w:eastAsia="SchoolBookSanPin" w:hAnsi="Times New Roman"/>
          <w:sz w:val="24"/>
          <w:szCs w:val="24"/>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rsidR="00E874C3" w:rsidRPr="00C7153D" w:rsidRDefault="00E874C3" w:rsidP="00003E73">
      <w:pPr>
        <w:numPr>
          <w:ilvl w:val="0"/>
          <w:numId w:val="4"/>
        </w:numPr>
        <w:spacing w:after="0" w:line="240" w:lineRule="auto"/>
        <w:ind w:left="426" w:firstLine="0"/>
        <w:jc w:val="both"/>
        <w:rPr>
          <w:rFonts w:ascii="Times New Roman" w:eastAsia="SchoolBookSanPin" w:hAnsi="Times New Roman"/>
          <w:sz w:val="24"/>
          <w:szCs w:val="24"/>
        </w:rPr>
      </w:pPr>
      <w:r w:rsidRPr="00C7153D">
        <w:rPr>
          <w:rFonts w:ascii="Times New Roman" w:eastAsia="SchoolBookSanPin" w:hAnsi="Times New Roman"/>
          <w:sz w:val="24"/>
          <w:szCs w:val="24"/>
        </w:rPr>
        <w:t xml:space="preserve">обеспечение доступности получения качественного начального общего образования; </w:t>
      </w:r>
    </w:p>
    <w:p w:rsidR="00E874C3" w:rsidRPr="00C7153D" w:rsidRDefault="00E874C3" w:rsidP="00003E73">
      <w:pPr>
        <w:numPr>
          <w:ilvl w:val="0"/>
          <w:numId w:val="4"/>
        </w:numPr>
        <w:spacing w:after="0" w:line="240" w:lineRule="auto"/>
        <w:ind w:left="426" w:firstLine="0"/>
        <w:jc w:val="both"/>
        <w:rPr>
          <w:rFonts w:ascii="Times New Roman" w:eastAsia="SchoolBookSanPin" w:hAnsi="Times New Roman"/>
          <w:sz w:val="24"/>
          <w:szCs w:val="24"/>
        </w:rPr>
      </w:pPr>
      <w:r w:rsidRPr="00C7153D">
        <w:rPr>
          <w:rFonts w:ascii="Times New Roman" w:eastAsia="SchoolBookSanPin" w:hAnsi="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w:t>
      </w:r>
      <w:r w:rsidR="00933CAF" w:rsidRPr="00C7153D">
        <w:rPr>
          <w:rFonts w:ascii="Times New Roman" w:eastAsia="SchoolBookSanPin" w:hAnsi="Times New Roman"/>
          <w:sz w:val="24"/>
          <w:szCs w:val="24"/>
        </w:rPr>
        <w:t xml:space="preserve"> </w:t>
      </w:r>
      <w:r w:rsidRPr="00C7153D">
        <w:rPr>
          <w:rFonts w:ascii="Times New Roman" w:eastAsia="SchoolBookSanPin" w:hAnsi="Times New Roman"/>
          <w:sz w:val="24"/>
          <w:szCs w:val="24"/>
        </w:rPr>
        <w:t xml:space="preserve">и других, организацию общественно полезной деятельности; </w:t>
      </w:r>
    </w:p>
    <w:p w:rsidR="00E874C3" w:rsidRPr="00C7153D" w:rsidRDefault="00E874C3" w:rsidP="00003E73">
      <w:pPr>
        <w:numPr>
          <w:ilvl w:val="0"/>
          <w:numId w:val="4"/>
        </w:numPr>
        <w:spacing w:after="0" w:line="240" w:lineRule="auto"/>
        <w:ind w:left="426" w:firstLine="0"/>
        <w:jc w:val="both"/>
        <w:rPr>
          <w:rFonts w:ascii="Times New Roman" w:eastAsia="SchoolBookSanPin" w:hAnsi="Times New Roman"/>
          <w:sz w:val="24"/>
          <w:szCs w:val="24"/>
        </w:rPr>
      </w:pPr>
      <w:r w:rsidRPr="00C7153D">
        <w:rPr>
          <w:rFonts w:ascii="Times New Roman" w:eastAsia="SchoolBookSanPi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E874C3" w:rsidRPr="00C7153D" w:rsidRDefault="00E874C3" w:rsidP="00003E73">
      <w:pPr>
        <w:numPr>
          <w:ilvl w:val="0"/>
          <w:numId w:val="4"/>
        </w:numPr>
        <w:spacing w:after="0" w:line="240" w:lineRule="auto"/>
        <w:ind w:left="426" w:firstLine="0"/>
        <w:jc w:val="both"/>
        <w:rPr>
          <w:rFonts w:ascii="Times New Roman" w:eastAsia="SchoolBookSanPin" w:hAnsi="Times New Roman"/>
          <w:sz w:val="24"/>
          <w:szCs w:val="24"/>
        </w:rPr>
      </w:pPr>
      <w:r w:rsidRPr="00C7153D">
        <w:rPr>
          <w:rFonts w:ascii="Times New Roman" w:eastAsia="SchoolBookSanPi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874C3" w:rsidRPr="00BB5486" w:rsidRDefault="00E874C3" w:rsidP="00C7153D">
      <w:pPr>
        <w:spacing w:after="0" w:line="240" w:lineRule="auto"/>
        <w:ind w:firstLine="709"/>
        <w:jc w:val="both"/>
        <w:rPr>
          <w:rFonts w:ascii="Times New Roman" w:eastAsia="SchoolBookSanPin" w:hAnsi="Times New Roman"/>
          <w:b/>
          <w:i/>
          <w:sz w:val="24"/>
          <w:szCs w:val="24"/>
        </w:rPr>
      </w:pPr>
      <w:r w:rsidRPr="00BB5486">
        <w:rPr>
          <w:rFonts w:ascii="Times New Roman" w:eastAsia="SchoolBookSanPin" w:hAnsi="Times New Roman"/>
          <w:b/>
          <w:i/>
          <w:sz w:val="24"/>
          <w:szCs w:val="24"/>
        </w:rPr>
        <w:t xml:space="preserve">ФОП НОО учитывает следующие </w:t>
      </w:r>
      <w:r w:rsidRPr="00BB5486">
        <w:rPr>
          <w:rFonts w:ascii="Times New Roman" w:eastAsia="SchoolBookSanPin" w:hAnsi="Times New Roman"/>
          <w:b/>
          <w:bCs/>
          <w:i/>
          <w:sz w:val="24"/>
          <w:szCs w:val="24"/>
        </w:rPr>
        <w:t>принципы</w:t>
      </w:r>
      <w:r w:rsidRPr="00BB5486">
        <w:rPr>
          <w:rFonts w:ascii="Times New Roman" w:eastAsia="SchoolBookSanPin" w:hAnsi="Times New Roman"/>
          <w:b/>
          <w:i/>
          <w:sz w:val="24"/>
          <w:szCs w:val="24"/>
        </w:rPr>
        <w:t>:</w:t>
      </w:r>
    </w:p>
    <w:p w:rsidR="00E874C3" w:rsidRPr="00C7153D" w:rsidRDefault="00E874C3" w:rsidP="00C7153D">
      <w:pPr>
        <w:spacing w:after="0" w:line="240" w:lineRule="auto"/>
        <w:ind w:firstLine="709"/>
        <w:jc w:val="both"/>
        <w:rPr>
          <w:rFonts w:ascii="Times New Roman" w:eastAsia="SchoolBookSanPin" w:hAnsi="Times New Roman"/>
          <w:sz w:val="24"/>
          <w:szCs w:val="24"/>
        </w:rPr>
      </w:pPr>
      <w:r w:rsidRPr="00C7153D">
        <w:rPr>
          <w:rFonts w:ascii="Times New Roman" w:eastAsia="SchoolBookSanPin" w:hAnsi="Times New Roman"/>
          <w:sz w:val="24"/>
          <w:szCs w:val="24"/>
        </w:rPr>
        <w:t>1) принцип учёта ФГОС НОО: ФОП НОО базируется на требованиях, предъявляемых ФГОС НОО к целям, содержанию, планируемым результатам</w:t>
      </w:r>
      <w:r w:rsidR="00933CAF" w:rsidRPr="00C7153D">
        <w:rPr>
          <w:rFonts w:ascii="Times New Roman" w:eastAsia="SchoolBookSanPin" w:hAnsi="Times New Roman"/>
          <w:sz w:val="24"/>
          <w:szCs w:val="24"/>
        </w:rPr>
        <w:t xml:space="preserve"> </w:t>
      </w:r>
      <w:r w:rsidRPr="00C7153D">
        <w:rPr>
          <w:rFonts w:ascii="Times New Roman" w:eastAsia="SchoolBookSanPin" w:hAnsi="Times New Roman"/>
          <w:sz w:val="24"/>
          <w:szCs w:val="24"/>
        </w:rPr>
        <w:t xml:space="preserve">и условиям обучения </w:t>
      </w:r>
      <w:r w:rsidR="00CF6C89" w:rsidRPr="00C7153D">
        <w:rPr>
          <w:rFonts w:ascii="Times New Roman" w:eastAsia="SchoolBookSanPin" w:hAnsi="Times New Roman"/>
          <w:sz w:val="24"/>
          <w:szCs w:val="24"/>
        </w:rPr>
        <w:t>на уровне начального общего образования</w:t>
      </w:r>
      <w:r w:rsidRPr="00C7153D">
        <w:rPr>
          <w:rFonts w:ascii="Times New Roman" w:eastAsia="SchoolBookSanPin" w:hAnsi="Times New Roman"/>
          <w:sz w:val="24"/>
          <w:szCs w:val="24"/>
        </w:rPr>
        <w:t xml:space="preserve">; </w:t>
      </w:r>
    </w:p>
    <w:p w:rsidR="00E874C3" w:rsidRPr="00C7153D" w:rsidRDefault="00F8038E" w:rsidP="00C7153D">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2</w:t>
      </w:r>
      <w:r w:rsidR="00E874C3" w:rsidRPr="00C7153D">
        <w:rPr>
          <w:rFonts w:ascii="Times New Roman" w:eastAsia="SchoolBookSanPin" w:hAnsi="Times New Roman"/>
          <w:sz w:val="24"/>
          <w:szCs w:val="24"/>
        </w:rPr>
        <w:t>)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sidR="00933CAF" w:rsidRPr="00C7153D">
        <w:rPr>
          <w:rFonts w:ascii="Times New Roman" w:eastAsia="SchoolBookSanPin" w:hAnsi="Times New Roman"/>
          <w:sz w:val="24"/>
          <w:szCs w:val="24"/>
        </w:rPr>
        <w:t xml:space="preserve"> </w:t>
      </w:r>
      <w:r w:rsidR="00E874C3" w:rsidRPr="00C7153D">
        <w:rPr>
          <w:rFonts w:ascii="Times New Roman" w:eastAsia="SchoolBookSanPin" w:hAnsi="Times New Roman"/>
          <w:sz w:val="24"/>
          <w:szCs w:val="24"/>
        </w:rPr>
        <w:t>и самоконтроль);</w:t>
      </w:r>
    </w:p>
    <w:p w:rsidR="00E874C3" w:rsidRPr="00C7153D" w:rsidRDefault="00F8038E" w:rsidP="00C7153D">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3</w:t>
      </w:r>
      <w:r w:rsidR="00E874C3" w:rsidRPr="00C7153D">
        <w:rPr>
          <w:rFonts w:ascii="Times New Roman" w:eastAsia="SchoolBookSanPin" w:hAnsi="Times New Roman"/>
          <w:sz w:val="24"/>
          <w:szCs w:val="24"/>
        </w:rPr>
        <w:t>)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933CAF" w:rsidRPr="00C7153D">
        <w:rPr>
          <w:rFonts w:ascii="Times New Roman" w:eastAsia="SchoolBookSanPin" w:hAnsi="Times New Roman"/>
          <w:sz w:val="24"/>
          <w:szCs w:val="24"/>
        </w:rPr>
        <w:t xml:space="preserve"> </w:t>
      </w:r>
      <w:r w:rsidR="00E874C3" w:rsidRPr="00C7153D">
        <w:rPr>
          <w:rFonts w:ascii="Times New Roman" w:eastAsia="SchoolBookSanPin" w:hAnsi="Times New Roman"/>
          <w:sz w:val="24"/>
          <w:szCs w:val="24"/>
        </w:rPr>
        <w:t>с учетом мнения родителей (законных представителей) обучающегося;</w:t>
      </w:r>
    </w:p>
    <w:p w:rsidR="00E874C3" w:rsidRPr="00C7153D" w:rsidRDefault="00F8038E" w:rsidP="00C7153D">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4</w:t>
      </w:r>
      <w:r w:rsidR="00E874C3" w:rsidRPr="00C7153D">
        <w:rPr>
          <w:rFonts w:ascii="Times New Roman" w:eastAsia="SchoolBookSanPin" w:hAnsi="Times New Roman"/>
          <w:sz w:val="24"/>
          <w:szCs w:val="24"/>
        </w:rPr>
        <w:t>) принцип преемственности и перспективности: программа обеспечивает связь и динамику в формировании знаний, умений и способов деятельности,</w:t>
      </w:r>
      <w:r w:rsidR="00933CAF" w:rsidRPr="00C7153D">
        <w:rPr>
          <w:rFonts w:ascii="Times New Roman" w:eastAsia="SchoolBookSanPin" w:hAnsi="Times New Roman"/>
          <w:sz w:val="24"/>
          <w:szCs w:val="24"/>
        </w:rPr>
        <w:t xml:space="preserve"> </w:t>
      </w:r>
      <w:r w:rsidR="00E874C3" w:rsidRPr="00C7153D">
        <w:rPr>
          <w:rFonts w:ascii="Times New Roman" w:eastAsia="SchoolBookSanPin" w:hAnsi="Times New Roman"/>
          <w:sz w:val="24"/>
          <w:szCs w:val="24"/>
        </w:rPr>
        <w:t>а также успешную адаптацию обучающихся к обучению по образовательным программам основного общего образования, единые подходы между их обучением</w:t>
      </w:r>
      <w:r w:rsidR="00933CAF" w:rsidRPr="00C7153D">
        <w:rPr>
          <w:rFonts w:ascii="Times New Roman" w:eastAsia="SchoolBookSanPin" w:hAnsi="Times New Roman"/>
          <w:sz w:val="24"/>
          <w:szCs w:val="24"/>
        </w:rPr>
        <w:t xml:space="preserve"> </w:t>
      </w:r>
      <w:r w:rsidR="00E874C3" w:rsidRPr="00C7153D">
        <w:rPr>
          <w:rFonts w:ascii="Times New Roman" w:eastAsia="SchoolBookSanPin" w:hAnsi="Times New Roman"/>
          <w:sz w:val="24"/>
          <w:szCs w:val="24"/>
        </w:rPr>
        <w:t>и развитием на уровнях начального общего и основного общего образования;</w:t>
      </w:r>
    </w:p>
    <w:p w:rsidR="00E874C3" w:rsidRPr="00C7153D" w:rsidRDefault="00F8038E" w:rsidP="00C7153D">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5</w:t>
      </w:r>
      <w:r w:rsidR="00E874C3" w:rsidRPr="00C7153D">
        <w:rPr>
          <w:rFonts w:ascii="Times New Roman" w:eastAsia="SchoolBookSanPin" w:hAnsi="Times New Roman"/>
          <w:sz w:val="24"/>
          <w:szCs w:val="24"/>
        </w:rPr>
        <w:t>)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C7153D" w:rsidRDefault="00F8038E" w:rsidP="00C7153D">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6</w:t>
      </w:r>
      <w:r w:rsidR="00E874C3" w:rsidRPr="00C7153D">
        <w:rPr>
          <w:rFonts w:ascii="Times New Roman" w:eastAsia="SchoolBookSanPin" w:hAnsi="Times New Roman"/>
          <w:sz w:val="24"/>
          <w:szCs w:val="24"/>
        </w:rPr>
        <w:t xml:space="preserve">)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E874C3" w:rsidRDefault="00E874C3" w:rsidP="00C7153D">
      <w:pPr>
        <w:spacing w:after="0" w:line="240" w:lineRule="auto"/>
        <w:ind w:firstLine="709"/>
        <w:jc w:val="both"/>
        <w:rPr>
          <w:rFonts w:ascii="Times New Roman" w:eastAsia="SchoolBookSanPin" w:hAnsi="Times New Roman"/>
          <w:sz w:val="24"/>
          <w:szCs w:val="24"/>
        </w:rPr>
      </w:pPr>
      <w:r w:rsidRPr="00C7153D">
        <w:rPr>
          <w:rFonts w:ascii="Times New Roman" w:eastAsia="SchoolBookSanPin" w:hAnsi="Times New Roman"/>
          <w:sz w:val="24"/>
          <w:szCs w:val="24"/>
        </w:rPr>
        <w:t xml:space="preserve">Объём учебной нагрузки, организация учебных и внеурочных мероприятий </w:t>
      </w:r>
      <w:r w:rsidRPr="00117425">
        <w:rPr>
          <w:rFonts w:ascii="Times New Roman" w:eastAsia="SchoolBookSanPin" w:hAnsi="Times New Roman"/>
          <w:sz w:val="24"/>
          <w:szCs w:val="24"/>
        </w:rPr>
        <w:t>должны соответствовать</w:t>
      </w:r>
      <w:r w:rsidRPr="00C7153D">
        <w:rPr>
          <w:rFonts w:ascii="Times New Roman" w:eastAsia="SchoolBookSanPin" w:hAnsi="Times New Roman"/>
          <w:sz w:val="24"/>
          <w:szCs w:val="24"/>
        </w:rPr>
        <w:t xml:space="preserve"> требованиям, предусмотренным санитарными правилами и нормами</w:t>
      </w:r>
      <w:r w:rsidR="00933CAF" w:rsidRPr="00C7153D">
        <w:rPr>
          <w:rFonts w:ascii="Times New Roman" w:eastAsia="SchoolBookSanPin" w:hAnsi="Times New Roman"/>
          <w:sz w:val="24"/>
          <w:szCs w:val="24"/>
        </w:rPr>
        <w:t xml:space="preserve"> </w:t>
      </w:r>
      <w:r w:rsidRPr="00C7153D">
        <w:rPr>
          <w:rFonts w:ascii="Times New Roman" w:eastAsia="SchoolBookSanPin" w:hAnsi="Times New Roman"/>
          <w:sz w:val="24"/>
          <w:szCs w:val="24"/>
        </w:rPr>
        <w:t>СанПиН 1.2.3685-21 «Гигиенические нормативы и требования к обеспечению безопасности и (или) безвредности для человека фа</w:t>
      </w:r>
      <w:r w:rsidR="0021394B" w:rsidRPr="00C7153D">
        <w:rPr>
          <w:rFonts w:ascii="Times New Roman" w:eastAsia="SchoolBookSanPin" w:hAnsi="Times New Roman"/>
          <w:sz w:val="24"/>
          <w:szCs w:val="24"/>
        </w:rPr>
        <w:t>кторов среды обитания», утверждё</w:t>
      </w:r>
      <w:r w:rsidRPr="00C7153D">
        <w:rPr>
          <w:rFonts w:ascii="Times New Roman" w:eastAsia="SchoolBookSanPin" w:hAnsi="Times New Roman"/>
          <w:sz w:val="24"/>
          <w:szCs w:val="24"/>
        </w:rPr>
        <w:t>нными постановлением Главного государственного санитарного врача Российской Федерации от 28 января 2021 г. № 2</w:t>
      </w:r>
      <w:r w:rsidRPr="00C7153D">
        <w:rPr>
          <w:sz w:val="24"/>
          <w:szCs w:val="24"/>
        </w:rPr>
        <w:t xml:space="preserve"> </w:t>
      </w:r>
      <w:r w:rsidRPr="00C7153D">
        <w:rPr>
          <w:rFonts w:ascii="Times New Roman" w:eastAsia="SchoolBookSanPin" w:hAnsi="Times New Roman"/>
          <w:sz w:val="24"/>
          <w:szCs w:val="24"/>
        </w:rPr>
        <w:t>(зарегистрировано Министерством юстиции Российской Федерации 29 января 2021 г., регистрационный № 62296),</w:t>
      </w:r>
      <w:r w:rsidR="00933CAF" w:rsidRPr="00C7153D">
        <w:rPr>
          <w:rFonts w:ascii="Times New Roman" w:eastAsia="SchoolBookSanPin" w:hAnsi="Times New Roman"/>
          <w:sz w:val="24"/>
          <w:szCs w:val="24"/>
        </w:rPr>
        <w:t xml:space="preserve"> </w:t>
      </w:r>
      <w:r w:rsidR="00E47939" w:rsidRPr="00C7153D">
        <w:rPr>
          <w:rFonts w:ascii="Times New Roman" w:eastAsia="SchoolBookSanPin" w:hAnsi="Times New Roman"/>
          <w:sz w:val="24"/>
          <w:szCs w:val="24"/>
        </w:rPr>
        <w:t>с изменениями, внесенными постановлением Главного государственного санитарного врача Росс</w:t>
      </w:r>
      <w:r w:rsidR="00A7505E" w:rsidRPr="00C7153D">
        <w:rPr>
          <w:rFonts w:ascii="Times New Roman" w:eastAsia="SchoolBookSanPin" w:hAnsi="Times New Roman"/>
          <w:sz w:val="24"/>
          <w:szCs w:val="24"/>
        </w:rPr>
        <w:t>и</w:t>
      </w:r>
      <w:r w:rsidR="00E47939" w:rsidRPr="00C7153D">
        <w:rPr>
          <w:rFonts w:ascii="Times New Roman" w:eastAsia="SchoolBookSanPin" w:hAnsi="Times New Roman"/>
          <w:sz w:val="24"/>
          <w:szCs w:val="24"/>
        </w:rPr>
        <w:t xml:space="preserve">йской Федерации от 30 декабря 2022 г. № 24 (зарегистрирован Министерством юстиции Российской Федерации 9 марта </w:t>
      </w:r>
      <w:r w:rsidR="00E32BFE">
        <w:rPr>
          <w:rFonts w:ascii="Times New Roman" w:eastAsia="SchoolBookSanPin" w:hAnsi="Times New Roman"/>
          <w:sz w:val="24"/>
          <w:szCs w:val="24"/>
        </w:rPr>
        <w:t>2024</w:t>
      </w:r>
      <w:r w:rsidR="00A7505E" w:rsidRPr="00C7153D">
        <w:rPr>
          <w:rFonts w:ascii="Times New Roman" w:eastAsia="SchoolBookSanPin" w:hAnsi="Times New Roman"/>
          <w:sz w:val="24"/>
          <w:szCs w:val="24"/>
        </w:rPr>
        <w:t xml:space="preserve"> г., </w:t>
      </w:r>
      <w:r w:rsidR="00A7505E" w:rsidRPr="00C7153D">
        <w:rPr>
          <w:rFonts w:ascii="Times New Roman" w:eastAsia="SchoolBookSanPin" w:hAnsi="Times New Roman"/>
          <w:sz w:val="24"/>
          <w:szCs w:val="24"/>
        </w:rPr>
        <w:lastRenderedPageBreak/>
        <w:t>рег</w:t>
      </w:r>
      <w:r w:rsidR="00E47939" w:rsidRPr="00C7153D">
        <w:rPr>
          <w:rFonts w:ascii="Times New Roman" w:eastAsia="SchoolBookSanPin" w:hAnsi="Times New Roman"/>
          <w:sz w:val="24"/>
          <w:szCs w:val="24"/>
        </w:rPr>
        <w:t>и</w:t>
      </w:r>
      <w:r w:rsidR="00A7505E" w:rsidRPr="00C7153D">
        <w:rPr>
          <w:rFonts w:ascii="Times New Roman" w:eastAsia="SchoolBookSanPin" w:hAnsi="Times New Roman"/>
          <w:sz w:val="24"/>
          <w:szCs w:val="24"/>
        </w:rPr>
        <w:t>с</w:t>
      </w:r>
      <w:r w:rsidR="00E47939" w:rsidRPr="00C7153D">
        <w:rPr>
          <w:rFonts w:ascii="Times New Roman" w:eastAsia="SchoolBookSanPin" w:hAnsi="Times New Roman"/>
          <w:sz w:val="24"/>
          <w:szCs w:val="24"/>
        </w:rPr>
        <w:t xml:space="preserve">трационный № 72558), </w:t>
      </w:r>
      <w:r w:rsidRPr="00C7153D">
        <w:rPr>
          <w:rFonts w:ascii="Times New Roman" w:eastAsia="SchoolBookSanPin" w:hAnsi="Times New Roman"/>
          <w:sz w:val="24"/>
          <w:szCs w:val="24"/>
        </w:rPr>
        <w:t>действующими до 1 марта 2027 г.</w:t>
      </w:r>
      <w:r w:rsidR="00933CAF" w:rsidRPr="00C7153D">
        <w:rPr>
          <w:rFonts w:ascii="Times New Roman" w:eastAsia="SchoolBookSanPin" w:hAnsi="Times New Roman"/>
          <w:sz w:val="24"/>
          <w:szCs w:val="24"/>
        </w:rPr>
        <w:t xml:space="preserve"> </w:t>
      </w:r>
      <w:r w:rsidRPr="00C7153D">
        <w:rPr>
          <w:rFonts w:ascii="Times New Roman" w:eastAsia="SchoolBookSanPin" w:hAnsi="Times New Roman"/>
          <w:sz w:val="24"/>
          <w:szCs w:val="24"/>
        </w:rPr>
        <w:t>(дал</w:t>
      </w:r>
      <w:r w:rsidR="00A7505E" w:rsidRPr="00C7153D">
        <w:rPr>
          <w:rFonts w:ascii="Times New Roman" w:eastAsia="SchoolBookSanPin" w:hAnsi="Times New Roman"/>
          <w:sz w:val="24"/>
          <w:szCs w:val="24"/>
        </w:rPr>
        <w:t xml:space="preserve">ее – Гигиенические нормативы), </w:t>
      </w:r>
      <w:r w:rsidRPr="00C7153D">
        <w:rPr>
          <w:rFonts w:ascii="Times New Roman" w:eastAsia="SchoolBookSanPin" w:hAnsi="Times New Roman"/>
          <w:sz w:val="24"/>
          <w:szCs w:val="24"/>
        </w:rPr>
        <w:t>и санитарными правилами СП 2.4.3648-20 «Санитарно-эпидемиологические требования к организациям воспитания</w:t>
      </w:r>
      <w:r w:rsidR="00933CAF" w:rsidRPr="00C7153D">
        <w:rPr>
          <w:rFonts w:ascii="Times New Roman" w:eastAsia="SchoolBookSanPin" w:hAnsi="Times New Roman"/>
          <w:sz w:val="24"/>
          <w:szCs w:val="24"/>
        </w:rPr>
        <w:t xml:space="preserve"> </w:t>
      </w:r>
      <w:r w:rsidRPr="00C7153D">
        <w:rPr>
          <w:rFonts w:ascii="Times New Roman" w:eastAsia="SchoolBookSanPin" w:hAnsi="Times New Roman"/>
          <w:sz w:val="24"/>
          <w:szCs w:val="24"/>
        </w:rPr>
        <w:t>и обучени</w:t>
      </w:r>
      <w:r w:rsidR="00A7505E" w:rsidRPr="00C7153D">
        <w:rPr>
          <w:rFonts w:ascii="Times New Roman" w:eastAsia="SchoolBookSanPin" w:hAnsi="Times New Roman"/>
          <w:sz w:val="24"/>
          <w:szCs w:val="24"/>
        </w:rPr>
        <w:t xml:space="preserve">я, отдыха и оздоровления детей </w:t>
      </w:r>
      <w:r w:rsidRPr="00C7153D">
        <w:rPr>
          <w:rFonts w:ascii="Times New Roman" w:eastAsia="SchoolBookSanPin" w:hAnsi="Times New Roman"/>
          <w:sz w:val="24"/>
          <w:szCs w:val="24"/>
        </w:rPr>
        <w:t>и молодежи», утвержд</w:t>
      </w:r>
      <w:r w:rsidR="0021394B" w:rsidRPr="00C7153D">
        <w:rPr>
          <w:rFonts w:ascii="Times New Roman" w:eastAsia="SchoolBookSanPin" w:hAnsi="Times New Roman"/>
          <w:sz w:val="24"/>
          <w:szCs w:val="24"/>
        </w:rPr>
        <w:t>ё</w:t>
      </w:r>
      <w:r w:rsidRPr="00C7153D">
        <w:rPr>
          <w:rFonts w:ascii="Times New Roman" w:eastAsia="SchoolBookSanPin" w:hAnsi="Times New Roman"/>
          <w:sz w:val="24"/>
          <w:szCs w:val="24"/>
        </w:rPr>
        <w:t>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C7153D" w:rsidRPr="00C7153D" w:rsidRDefault="00C7153D" w:rsidP="00C7153D">
      <w:pPr>
        <w:spacing w:after="0" w:line="240" w:lineRule="auto"/>
        <w:ind w:firstLine="709"/>
        <w:jc w:val="both"/>
        <w:rPr>
          <w:rFonts w:ascii="Times New Roman" w:eastAsia="SchoolBookSanPin" w:hAnsi="Times New Roman"/>
          <w:sz w:val="24"/>
          <w:szCs w:val="24"/>
        </w:rPr>
      </w:pPr>
    </w:p>
    <w:p w:rsidR="00E874C3" w:rsidRPr="00F8038E" w:rsidRDefault="00E874C3" w:rsidP="00C7153D">
      <w:pPr>
        <w:spacing w:after="0" w:line="240" w:lineRule="auto"/>
        <w:ind w:firstLine="709"/>
        <w:jc w:val="both"/>
        <w:rPr>
          <w:rFonts w:ascii="Times New Roman" w:eastAsia="SchoolBookSanPin" w:hAnsi="Times New Roman"/>
          <w:sz w:val="24"/>
          <w:szCs w:val="24"/>
        </w:rPr>
      </w:pPr>
      <w:r w:rsidRPr="00F8038E">
        <w:rPr>
          <w:rFonts w:ascii="Times New Roman" w:eastAsia="SchoolBookSanPin" w:hAnsi="Times New Roman"/>
          <w:sz w:val="24"/>
          <w:szCs w:val="24"/>
        </w:rPr>
        <w:t>ФОП НОО учитывает возрастные и психологические особенности обучающихся. Наиболее адаптивным сроком освоения ООП НОО является четыре года. Общий о</w:t>
      </w:r>
      <w:r w:rsidR="006C4779" w:rsidRPr="00F8038E">
        <w:rPr>
          <w:rFonts w:ascii="Times New Roman" w:eastAsia="SchoolBookSanPin" w:hAnsi="Times New Roman"/>
          <w:sz w:val="24"/>
          <w:szCs w:val="24"/>
        </w:rPr>
        <w:t>бъём</w:t>
      </w:r>
      <w:r w:rsidRPr="00F8038E">
        <w:rPr>
          <w:rFonts w:ascii="Times New Roman" w:eastAsia="SchoolBookSanPin" w:hAnsi="Times New Roman"/>
          <w:sz w:val="24"/>
          <w:szCs w:val="24"/>
        </w:rPr>
        <w:t xml:space="preserve"> аудиторной работы обучающихся за четыре учебных года</w:t>
      </w:r>
      <w:r w:rsidR="00933CAF" w:rsidRPr="00F8038E">
        <w:rPr>
          <w:rFonts w:ascii="Times New Roman" w:eastAsia="SchoolBookSanPin" w:hAnsi="Times New Roman"/>
          <w:sz w:val="24"/>
          <w:szCs w:val="24"/>
        </w:rPr>
        <w:t xml:space="preserve"> </w:t>
      </w:r>
      <w:r w:rsidRPr="00F8038E">
        <w:rPr>
          <w:rFonts w:ascii="Times New Roman" w:eastAsia="SchoolBookSanPin" w:hAnsi="Times New Roman"/>
          <w:sz w:val="24"/>
          <w:szCs w:val="24"/>
        </w:rPr>
        <w:t>не может составлять менее 2954 академических часов и более 3345 академических часов в соответствии с требованиями к организации образовательного процесса</w:t>
      </w:r>
      <w:r w:rsidR="00933CAF" w:rsidRPr="00F8038E">
        <w:rPr>
          <w:rFonts w:ascii="Times New Roman" w:eastAsia="SchoolBookSanPin" w:hAnsi="Times New Roman"/>
          <w:sz w:val="24"/>
          <w:szCs w:val="24"/>
        </w:rPr>
        <w:t xml:space="preserve"> </w:t>
      </w:r>
      <w:r w:rsidRPr="00F8038E">
        <w:rPr>
          <w:rFonts w:ascii="Times New Roman" w:eastAsia="SchoolBookSanPin" w:hAnsi="Times New Roman"/>
          <w:sz w:val="24"/>
          <w:szCs w:val="24"/>
        </w:rPr>
        <w:t>к учебной нагрузке при 5-дневной учебной неделе, предусмотренными Гигиеническими нормативами и Санитарно-</w:t>
      </w:r>
      <w:r w:rsidR="00A7505E" w:rsidRPr="00F8038E">
        <w:rPr>
          <w:rFonts w:ascii="Times New Roman" w:eastAsia="SchoolBookSanPin" w:hAnsi="Times New Roman"/>
          <w:sz w:val="24"/>
          <w:szCs w:val="24"/>
        </w:rPr>
        <w:t>эп</w:t>
      </w:r>
      <w:r w:rsidRPr="00F8038E">
        <w:rPr>
          <w:rFonts w:ascii="Times New Roman" w:eastAsia="SchoolBookSanPin" w:hAnsi="Times New Roman"/>
          <w:sz w:val="24"/>
          <w:szCs w:val="24"/>
        </w:rPr>
        <w:t>идемиологическими требованиями.</w:t>
      </w:r>
    </w:p>
    <w:p w:rsidR="00E874C3" w:rsidRDefault="00E874C3" w:rsidP="00C7153D">
      <w:pPr>
        <w:spacing w:after="0" w:line="240" w:lineRule="auto"/>
        <w:ind w:firstLine="709"/>
        <w:jc w:val="both"/>
        <w:rPr>
          <w:rFonts w:ascii="Times New Roman" w:eastAsia="SchoolBookSanPin" w:hAnsi="Times New Roman"/>
          <w:sz w:val="24"/>
          <w:szCs w:val="24"/>
        </w:rPr>
      </w:pPr>
      <w:r w:rsidRPr="00F8038E">
        <w:rPr>
          <w:rFonts w:ascii="Times New Roman" w:hAnsi="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w:t>
      </w:r>
      <w:r w:rsidR="00933CAF" w:rsidRPr="00F8038E">
        <w:rPr>
          <w:rFonts w:ascii="Times New Roman" w:hAnsi="Times New Roman"/>
          <w:sz w:val="24"/>
          <w:szCs w:val="24"/>
        </w:rPr>
        <w:t xml:space="preserve"> </w:t>
      </w:r>
      <w:r w:rsidRPr="00F8038E">
        <w:rPr>
          <w:rFonts w:ascii="Times New Roman" w:hAnsi="Times New Roman"/>
          <w:sz w:val="24"/>
          <w:szCs w:val="24"/>
        </w:rPr>
        <w:t>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w:t>
      </w:r>
      <w:r w:rsidR="006C4779" w:rsidRPr="00F8038E">
        <w:rPr>
          <w:rFonts w:ascii="Times New Roman" w:hAnsi="Times New Roman"/>
          <w:sz w:val="24"/>
          <w:szCs w:val="24"/>
        </w:rPr>
        <w:t>бъём</w:t>
      </w:r>
      <w:r w:rsidRPr="00F8038E">
        <w:rPr>
          <w:rFonts w:ascii="Times New Roman" w:hAnsi="Times New Roman"/>
          <w:sz w:val="24"/>
          <w:szCs w:val="24"/>
        </w:rPr>
        <w:t xml:space="preserve"> домашних заданий должны соответствовать требованиям, предусмотренным </w:t>
      </w:r>
      <w:r w:rsidRPr="00F8038E">
        <w:rPr>
          <w:rFonts w:ascii="Times New Roman" w:eastAsia="SchoolBookSanPin" w:hAnsi="Times New Roman"/>
          <w:sz w:val="24"/>
          <w:szCs w:val="24"/>
        </w:rPr>
        <w:t>Гигиеническими нормативами</w:t>
      </w:r>
      <w:r w:rsidR="00933CAF" w:rsidRPr="00F8038E">
        <w:rPr>
          <w:rFonts w:ascii="Times New Roman" w:eastAsia="SchoolBookSanPin" w:hAnsi="Times New Roman"/>
          <w:sz w:val="24"/>
          <w:szCs w:val="24"/>
        </w:rPr>
        <w:t xml:space="preserve"> </w:t>
      </w:r>
      <w:r w:rsidRPr="00F8038E">
        <w:rPr>
          <w:rFonts w:ascii="Times New Roman" w:eastAsia="SchoolBookSanPin" w:hAnsi="Times New Roman"/>
          <w:sz w:val="24"/>
          <w:szCs w:val="24"/>
        </w:rPr>
        <w:t>и Санитарно-эпидемиологическими требованиями.</w:t>
      </w:r>
    </w:p>
    <w:p w:rsidR="00F8038E" w:rsidRPr="00C7153D" w:rsidRDefault="00F8038E" w:rsidP="00C7153D">
      <w:pPr>
        <w:spacing w:after="0" w:line="240" w:lineRule="auto"/>
        <w:ind w:firstLine="709"/>
        <w:jc w:val="both"/>
        <w:rPr>
          <w:rFonts w:ascii="Times New Roman" w:eastAsia="SchoolBookSanPin" w:hAnsi="Times New Roman"/>
          <w:sz w:val="24"/>
          <w:szCs w:val="24"/>
        </w:rPr>
      </w:pPr>
    </w:p>
    <w:p w:rsidR="00E874C3" w:rsidRPr="005251D8" w:rsidRDefault="00F8038E" w:rsidP="00E874C3">
      <w:pPr>
        <w:spacing w:after="0" w:line="355" w:lineRule="auto"/>
        <w:ind w:firstLine="709"/>
        <w:jc w:val="both"/>
        <w:rPr>
          <w:rFonts w:ascii="Times New Roman" w:hAnsi="Times New Roman"/>
          <w:b/>
          <w:sz w:val="24"/>
          <w:szCs w:val="24"/>
        </w:rPr>
      </w:pPr>
      <w:r w:rsidRPr="005251D8">
        <w:rPr>
          <w:rFonts w:ascii="Times New Roman" w:hAnsi="Times New Roman"/>
          <w:b/>
          <w:sz w:val="24"/>
          <w:szCs w:val="24"/>
        </w:rPr>
        <w:t>1.2.</w:t>
      </w:r>
      <w:r w:rsidR="00E874C3" w:rsidRPr="005251D8">
        <w:rPr>
          <w:rFonts w:ascii="Times New Roman" w:hAnsi="Times New Roman"/>
          <w:b/>
          <w:sz w:val="24"/>
          <w:szCs w:val="24"/>
        </w:rPr>
        <w:t> Планируемые результаты освоения ФОП НОО.</w:t>
      </w:r>
    </w:p>
    <w:p w:rsidR="00E874C3" w:rsidRPr="00F8038E" w:rsidRDefault="00E874C3" w:rsidP="00F8038E">
      <w:pPr>
        <w:spacing w:after="0" w:line="240" w:lineRule="auto"/>
        <w:ind w:firstLine="709"/>
        <w:jc w:val="both"/>
        <w:rPr>
          <w:rFonts w:ascii="Times New Roman" w:eastAsia="SchoolBookSanPin" w:hAnsi="Times New Roman"/>
          <w:sz w:val="24"/>
          <w:szCs w:val="24"/>
        </w:rPr>
      </w:pPr>
      <w:r w:rsidRPr="00F8038E">
        <w:rPr>
          <w:rFonts w:ascii="Times New Roman" w:eastAsia="SchoolBookSanPin" w:hAnsi="Times New Roman"/>
          <w:sz w:val="24"/>
          <w:szCs w:val="24"/>
        </w:rPr>
        <w:t>Планируемые результаты освоения ФОП НОО соответствуют современным целям начального общего образования, представленным</w:t>
      </w:r>
      <w:r w:rsidR="00933CAF" w:rsidRPr="00F8038E">
        <w:rPr>
          <w:rFonts w:ascii="Times New Roman" w:eastAsia="SchoolBookSanPin" w:hAnsi="Times New Roman"/>
          <w:sz w:val="24"/>
          <w:szCs w:val="24"/>
        </w:rPr>
        <w:t xml:space="preserve"> </w:t>
      </w:r>
      <w:r w:rsidRPr="00F8038E">
        <w:rPr>
          <w:rFonts w:ascii="Times New Roman" w:eastAsia="SchoolBookSanPin" w:hAnsi="Times New Roman"/>
          <w:sz w:val="24"/>
          <w:szCs w:val="24"/>
        </w:rPr>
        <w:t xml:space="preserve">во ФГОС НОО как система личностных, метапредметных и предметных достижений обучающегося. </w:t>
      </w:r>
    </w:p>
    <w:p w:rsidR="00E874C3" w:rsidRPr="00F8038E" w:rsidRDefault="00E874C3" w:rsidP="00F8038E">
      <w:pPr>
        <w:spacing w:after="0" w:line="240" w:lineRule="auto"/>
        <w:ind w:firstLine="709"/>
        <w:jc w:val="both"/>
        <w:rPr>
          <w:rFonts w:ascii="Times New Roman" w:eastAsia="SchoolBookSanPin" w:hAnsi="Times New Roman"/>
          <w:sz w:val="24"/>
          <w:szCs w:val="24"/>
        </w:rPr>
      </w:pPr>
      <w:r w:rsidRPr="00F8038E">
        <w:rPr>
          <w:rFonts w:ascii="Times New Roman" w:eastAsia="SchoolBookSanPin" w:hAnsi="Times New Roman"/>
          <w:sz w:val="24"/>
          <w:szCs w:val="24"/>
        </w:rPr>
        <w:t>Личностные результаты освоения ФОП НОО достигаются в единстве учебной и воспитательной деятельности образовательной организации</w:t>
      </w:r>
      <w:r w:rsidR="00933CAF" w:rsidRPr="00F8038E">
        <w:rPr>
          <w:rFonts w:ascii="Times New Roman" w:eastAsia="SchoolBookSanPin" w:hAnsi="Times New Roman"/>
          <w:sz w:val="24"/>
          <w:szCs w:val="24"/>
        </w:rPr>
        <w:t xml:space="preserve"> </w:t>
      </w:r>
      <w:r w:rsidRPr="00F8038E">
        <w:rPr>
          <w:rFonts w:ascii="Times New Roman" w:eastAsia="SchoolBookSanPin" w:hAnsi="Times New Roman"/>
          <w:sz w:val="24"/>
          <w:szCs w:val="24"/>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w:t>
      </w:r>
      <w:r w:rsidR="00933CAF" w:rsidRPr="00F8038E">
        <w:rPr>
          <w:rFonts w:ascii="Times New Roman" w:eastAsia="SchoolBookSanPin" w:hAnsi="Times New Roman"/>
          <w:sz w:val="24"/>
          <w:szCs w:val="24"/>
        </w:rPr>
        <w:t xml:space="preserve"> </w:t>
      </w:r>
      <w:r w:rsidRPr="00F8038E">
        <w:rPr>
          <w:rFonts w:ascii="Times New Roman" w:eastAsia="SchoolBookSanPin" w:hAnsi="Times New Roman"/>
          <w:sz w:val="24"/>
          <w:szCs w:val="24"/>
        </w:rPr>
        <w:t>и саморазвития, формирования внутренней позиции личности.</w:t>
      </w:r>
    </w:p>
    <w:p w:rsidR="00E874C3" w:rsidRDefault="00E874C3" w:rsidP="00F8038E">
      <w:pPr>
        <w:spacing w:after="0" w:line="240" w:lineRule="auto"/>
        <w:ind w:firstLine="709"/>
        <w:jc w:val="both"/>
        <w:rPr>
          <w:rFonts w:ascii="Times New Roman" w:eastAsia="SchoolBookSanPin" w:hAnsi="Times New Roman"/>
          <w:sz w:val="24"/>
          <w:szCs w:val="24"/>
        </w:rPr>
      </w:pPr>
      <w:r w:rsidRPr="00F8038E">
        <w:rPr>
          <w:rFonts w:ascii="Times New Roman" w:eastAsia="SchoolBookSanPin" w:hAnsi="Times New Roman"/>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w:t>
      </w:r>
      <w:r w:rsidR="00933CAF" w:rsidRPr="00F8038E">
        <w:rPr>
          <w:rFonts w:ascii="Times New Roman" w:eastAsia="SchoolBookSanPin" w:hAnsi="Times New Roman"/>
          <w:sz w:val="24"/>
          <w:szCs w:val="24"/>
        </w:rPr>
        <w:t xml:space="preserve"> </w:t>
      </w:r>
      <w:r w:rsidRPr="00F8038E">
        <w:rPr>
          <w:rFonts w:ascii="Times New Roman" w:eastAsia="SchoolBookSanPin" w:hAnsi="Times New Roman"/>
          <w:sz w:val="24"/>
          <w:szCs w:val="24"/>
        </w:rP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Реализация основной образовательной программы направлена на достижен</w:t>
      </w:r>
      <w:r>
        <w:rPr>
          <w:rFonts w:ascii="Times New Roman" w:eastAsia="SchoolBookSanPin" w:hAnsi="Times New Roman"/>
          <w:sz w:val="24"/>
          <w:szCs w:val="24"/>
        </w:rPr>
        <w:t xml:space="preserve">ие личностных, метапредметных и </w:t>
      </w:r>
      <w:r w:rsidRPr="00FD6E55">
        <w:rPr>
          <w:rFonts w:ascii="Times New Roman" w:eastAsia="SchoolBookSanPin" w:hAnsi="Times New Roman"/>
          <w:sz w:val="24"/>
          <w:szCs w:val="24"/>
        </w:rPr>
        <w:t>предметных результатов.</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b/>
          <w:sz w:val="24"/>
          <w:szCs w:val="24"/>
        </w:rPr>
        <w:t>Личностные</w:t>
      </w:r>
      <w:r w:rsidRPr="00FD6E55">
        <w:rPr>
          <w:rFonts w:ascii="Times New Roman" w:eastAsia="SchoolBookSanPin" w:hAnsi="Times New Roman"/>
          <w:sz w:val="24"/>
          <w:szCs w:val="24"/>
        </w:rPr>
        <w:t xml:space="preserve"> результаты формируются в единстве учебной и воспитательной деятельности по направлениям:</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духовно-нравственное воспитание,</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гражданское воспитание,</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патриотическое воспитание,</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эстетическое воспитание,</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физические воспитание, формирования культуры здоровья и благополучия,</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трудовое воспитание,</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экологическое воспитание,</w:t>
      </w:r>
    </w:p>
    <w:p w:rsid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ценности научного познания.</w:t>
      </w:r>
    </w:p>
    <w:p w:rsidR="00FD6E55" w:rsidRPr="00FD6E55" w:rsidRDefault="00FD6E55" w:rsidP="00FD6E55">
      <w:pPr>
        <w:spacing w:after="0" w:line="240" w:lineRule="auto"/>
        <w:ind w:firstLine="709"/>
        <w:jc w:val="both"/>
        <w:rPr>
          <w:rFonts w:ascii="Times New Roman" w:eastAsia="SchoolBookSanPin" w:hAnsi="Times New Roman"/>
          <w:b/>
          <w:sz w:val="24"/>
          <w:szCs w:val="24"/>
        </w:rPr>
      </w:pPr>
      <w:r w:rsidRPr="00FD6E55">
        <w:rPr>
          <w:rFonts w:ascii="Times New Roman" w:eastAsia="SchoolBookSanPin" w:hAnsi="Times New Roman"/>
          <w:b/>
          <w:sz w:val="24"/>
          <w:szCs w:val="24"/>
        </w:rPr>
        <w:t>Личностные результаты:</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Формирование основы российской </w:t>
      </w:r>
      <w:r w:rsidRPr="00FD6E55">
        <w:rPr>
          <w:rFonts w:ascii="Times New Roman" w:eastAsia="SchoolBookSanPin" w:hAnsi="Times New Roman"/>
          <w:sz w:val="24"/>
          <w:szCs w:val="24"/>
        </w:rPr>
        <w:t>гражданской ид</w:t>
      </w:r>
      <w:r>
        <w:rPr>
          <w:rFonts w:ascii="Times New Roman" w:eastAsia="SchoolBookSanPin" w:hAnsi="Times New Roman"/>
          <w:sz w:val="24"/>
          <w:szCs w:val="24"/>
        </w:rPr>
        <w:t xml:space="preserve">ентичности, чувство гордости за </w:t>
      </w:r>
      <w:r w:rsidRPr="00FD6E55">
        <w:rPr>
          <w:rFonts w:ascii="Times New Roman" w:eastAsia="SchoolBookSanPin" w:hAnsi="Times New Roman"/>
          <w:sz w:val="24"/>
          <w:szCs w:val="24"/>
        </w:rPr>
        <w:t xml:space="preserve">свою </w:t>
      </w:r>
      <w:r w:rsidRPr="00FD6E55">
        <w:rPr>
          <w:rFonts w:ascii="Times New Roman" w:eastAsia="SchoolBookSanPin" w:hAnsi="Times New Roman"/>
          <w:sz w:val="24"/>
          <w:szCs w:val="24"/>
        </w:rPr>
        <w:lastRenderedPageBreak/>
        <w:t>Род</w:t>
      </w:r>
      <w:r>
        <w:rPr>
          <w:rFonts w:ascii="Times New Roman" w:eastAsia="SchoolBookSanPin" w:hAnsi="Times New Roman"/>
          <w:sz w:val="24"/>
          <w:szCs w:val="24"/>
        </w:rPr>
        <w:t xml:space="preserve">ину, российский народ и историю </w:t>
      </w:r>
      <w:r w:rsidRPr="00FD6E55">
        <w:rPr>
          <w:rFonts w:ascii="Times New Roman" w:eastAsia="SchoolBookSanPin" w:hAnsi="Times New Roman"/>
          <w:sz w:val="24"/>
          <w:szCs w:val="24"/>
        </w:rPr>
        <w:t>Росси</w:t>
      </w:r>
      <w:r>
        <w:rPr>
          <w:rFonts w:ascii="Times New Roman" w:eastAsia="SchoolBookSanPin" w:hAnsi="Times New Roman"/>
          <w:sz w:val="24"/>
          <w:szCs w:val="24"/>
        </w:rPr>
        <w:t xml:space="preserve">и, осознание своей этнической и </w:t>
      </w:r>
      <w:r w:rsidRPr="00FD6E55">
        <w:rPr>
          <w:rFonts w:ascii="Times New Roman" w:eastAsia="SchoolBookSanPin" w:hAnsi="Times New Roman"/>
          <w:sz w:val="24"/>
          <w:szCs w:val="24"/>
        </w:rPr>
        <w:t>национ</w:t>
      </w:r>
      <w:r>
        <w:rPr>
          <w:rFonts w:ascii="Times New Roman" w:eastAsia="SchoolBookSanPin" w:hAnsi="Times New Roman"/>
          <w:sz w:val="24"/>
          <w:szCs w:val="24"/>
        </w:rPr>
        <w:t xml:space="preserve">альной принадлежности, ценности </w:t>
      </w:r>
      <w:r w:rsidRPr="00FD6E55">
        <w:rPr>
          <w:rFonts w:ascii="Times New Roman" w:eastAsia="SchoolBookSanPin" w:hAnsi="Times New Roman"/>
          <w:sz w:val="24"/>
          <w:szCs w:val="24"/>
        </w:rPr>
        <w:t>многонаци</w:t>
      </w:r>
      <w:r>
        <w:rPr>
          <w:rFonts w:ascii="Times New Roman" w:eastAsia="SchoolBookSanPin" w:hAnsi="Times New Roman"/>
          <w:sz w:val="24"/>
          <w:szCs w:val="24"/>
        </w:rPr>
        <w:t xml:space="preserve">онального российского общества, </w:t>
      </w:r>
      <w:r w:rsidRPr="00FD6E55">
        <w:rPr>
          <w:rFonts w:ascii="Times New Roman" w:eastAsia="SchoolBookSanPin" w:hAnsi="Times New Roman"/>
          <w:sz w:val="24"/>
          <w:szCs w:val="24"/>
        </w:rPr>
        <w:t>гуманистическ</w:t>
      </w:r>
      <w:r>
        <w:rPr>
          <w:rFonts w:ascii="Times New Roman" w:eastAsia="SchoolBookSanPin" w:hAnsi="Times New Roman"/>
          <w:sz w:val="24"/>
          <w:szCs w:val="24"/>
        </w:rPr>
        <w:t xml:space="preserve">ие и демократические ценностные </w:t>
      </w:r>
      <w:r w:rsidRPr="00FD6E55">
        <w:rPr>
          <w:rFonts w:ascii="Times New Roman" w:eastAsia="SchoolBookSanPin" w:hAnsi="Times New Roman"/>
          <w:sz w:val="24"/>
          <w:szCs w:val="24"/>
        </w:rPr>
        <w:t>ориентации.</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Формирова</w:t>
      </w:r>
      <w:r>
        <w:rPr>
          <w:rFonts w:ascii="Times New Roman" w:eastAsia="SchoolBookSanPin" w:hAnsi="Times New Roman"/>
          <w:sz w:val="24"/>
          <w:szCs w:val="24"/>
        </w:rPr>
        <w:t>ть</w:t>
      </w:r>
      <w:r w:rsidRPr="00FD6E55">
        <w:rPr>
          <w:rFonts w:ascii="Times New Roman" w:eastAsia="SchoolBookSanPin" w:hAnsi="Times New Roman"/>
          <w:sz w:val="24"/>
          <w:szCs w:val="24"/>
        </w:rPr>
        <w:t xml:space="preserve"> целостны</w:t>
      </w:r>
      <w:r>
        <w:rPr>
          <w:rFonts w:ascii="Times New Roman" w:eastAsia="SchoolBookSanPin" w:hAnsi="Times New Roman"/>
          <w:sz w:val="24"/>
          <w:szCs w:val="24"/>
        </w:rPr>
        <w:t>й, социально-</w:t>
      </w:r>
      <w:r w:rsidRPr="00FD6E55">
        <w:rPr>
          <w:rFonts w:ascii="Times New Roman" w:eastAsia="SchoolBookSanPin" w:hAnsi="Times New Roman"/>
          <w:sz w:val="24"/>
          <w:szCs w:val="24"/>
        </w:rPr>
        <w:t>ориентиро</w:t>
      </w:r>
      <w:r>
        <w:rPr>
          <w:rFonts w:ascii="Times New Roman" w:eastAsia="SchoolBookSanPin" w:hAnsi="Times New Roman"/>
          <w:sz w:val="24"/>
          <w:szCs w:val="24"/>
        </w:rPr>
        <w:t xml:space="preserve">ванный взгляд на мир в его </w:t>
      </w:r>
      <w:r w:rsidRPr="00FD6E55">
        <w:rPr>
          <w:rFonts w:ascii="Times New Roman" w:eastAsia="SchoolBookSanPin" w:hAnsi="Times New Roman"/>
          <w:sz w:val="24"/>
          <w:szCs w:val="24"/>
        </w:rPr>
        <w:t>органичном е</w:t>
      </w:r>
      <w:r>
        <w:rPr>
          <w:rFonts w:ascii="Times New Roman" w:eastAsia="SchoolBookSanPin" w:hAnsi="Times New Roman"/>
          <w:sz w:val="24"/>
          <w:szCs w:val="24"/>
        </w:rPr>
        <w:t xml:space="preserve">динстве и разнообразии природы, </w:t>
      </w:r>
      <w:r w:rsidRPr="00FD6E55">
        <w:rPr>
          <w:rFonts w:ascii="Times New Roman" w:eastAsia="SchoolBookSanPin" w:hAnsi="Times New Roman"/>
          <w:sz w:val="24"/>
          <w:szCs w:val="24"/>
        </w:rPr>
        <w:t>народов, культур и религий.</w:t>
      </w:r>
    </w:p>
    <w:p w:rsidR="00FD6E55" w:rsidRPr="00FD6E55" w:rsidRDefault="00FD6E55" w:rsidP="00DB2531">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Формирование уважительно</w:t>
      </w:r>
      <w:r w:rsidR="00DB2531">
        <w:rPr>
          <w:rFonts w:ascii="Times New Roman" w:eastAsia="SchoolBookSanPin" w:hAnsi="Times New Roman"/>
          <w:sz w:val="24"/>
          <w:szCs w:val="24"/>
        </w:rPr>
        <w:t>го</w:t>
      </w:r>
      <w:r w:rsidRPr="00FD6E55">
        <w:rPr>
          <w:rFonts w:ascii="Times New Roman" w:eastAsia="SchoolBookSanPin" w:hAnsi="Times New Roman"/>
          <w:sz w:val="24"/>
          <w:szCs w:val="24"/>
        </w:rPr>
        <w:t xml:space="preserve"> отношени</w:t>
      </w:r>
      <w:r w:rsidR="00DB2531">
        <w:rPr>
          <w:rFonts w:ascii="Times New Roman" w:eastAsia="SchoolBookSanPin" w:hAnsi="Times New Roman"/>
          <w:sz w:val="24"/>
          <w:szCs w:val="24"/>
        </w:rPr>
        <w:t xml:space="preserve">я </w:t>
      </w:r>
      <w:r w:rsidRPr="00FD6E55">
        <w:rPr>
          <w:rFonts w:ascii="Times New Roman" w:eastAsia="SchoolBookSanPin" w:hAnsi="Times New Roman"/>
          <w:sz w:val="24"/>
          <w:szCs w:val="24"/>
        </w:rPr>
        <w:t>к иному мн</w:t>
      </w:r>
      <w:r w:rsidR="00DB2531">
        <w:rPr>
          <w:rFonts w:ascii="Times New Roman" w:eastAsia="SchoolBookSanPin" w:hAnsi="Times New Roman"/>
          <w:sz w:val="24"/>
          <w:szCs w:val="24"/>
        </w:rPr>
        <w:t xml:space="preserve">ению, истории и культуре других </w:t>
      </w:r>
      <w:r w:rsidRPr="00FD6E55">
        <w:rPr>
          <w:rFonts w:ascii="Times New Roman" w:eastAsia="SchoolBookSanPin" w:hAnsi="Times New Roman"/>
          <w:sz w:val="24"/>
          <w:szCs w:val="24"/>
        </w:rPr>
        <w:t>народов.</w:t>
      </w:r>
    </w:p>
    <w:p w:rsidR="00FD6E55" w:rsidRPr="00FD6E55" w:rsidRDefault="00DB2531" w:rsidP="00DB2531">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Овладение начальными навыками </w:t>
      </w:r>
      <w:r w:rsidR="00FD6E55" w:rsidRPr="00FD6E55">
        <w:rPr>
          <w:rFonts w:ascii="Times New Roman" w:eastAsia="SchoolBookSanPin" w:hAnsi="Times New Roman"/>
          <w:sz w:val="24"/>
          <w:szCs w:val="24"/>
        </w:rPr>
        <w:t>адаптации в динамично изменяющемся и</w:t>
      </w:r>
      <w:r w:rsidR="00FD6E55">
        <w:rPr>
          <w:rFonts w:ascii="Times New Roman" w:eastAsia="SchoolBookSanPin" w:hAnsi="Times New Roman"/>
          <w:sz w:val="24"/>
          <w:szCs w:val="24"/>
        </w:rPr>
        <w:t xml:space="preserve"> </w:t>
      </w:r>
      <w:r w:rsidR="00FD6E55" w:rsidRPr="00FD6E55">
        <w:rPr>
          <w:rFonts w:ascii="Times New Roman" w:eastAsia="SchoolBookSanPin" w:hAnsi="Times New Roman"/>
          <w:sz w:val="24"/>
          <w:szCs w:val="24"/>
        </w:rPr>
        <w:t>развивающемся мире.</w:t>
      </w:r>
    </w:p>
    <w:p w:rsidR="00FD6E55" w:rsidRPr="00FD6E55" w:rsidRDefault="00FD6E55" w:rsidP="00DB2531">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Принятие и освоение социальной роли обучающегося, развитие мотивов учебной деятельн</w:t>
      </w:r>
      <w:r w:rsidR="00DB2531">
        <w:rPr>
          <w:rFonts w:ascii="Times New Roman" w:eastAsia="SchoolBookSanPin" w:hAnsi="Times New Roman"/>
          <w:sz w:val="24"/>
          <w:szCs w:val="24"/>
        </w:rPr>
        <w:t xml:space="preserve">ости и формирование личностного </w:t>
      </w:r>
      <w:r w:rsidRPr="00FD6E55">
        <w:rPr>
          <w:rFonts w:ascii="Times New Roman" w:eastAsia="SchoolBookSanPin" w:hAnsi="Times New Roman"/>
          <w:sz w:val="24"/>
          <w:szCs w:val="24"/>
        </w:rPr>
        <w:t>смысла учения.</w:t>
      </w:r>
    </w:p>
    <w:p w:rsidR="00FD6E55" w:rsidRPr="00FD6E55" w:rsidRDefault="00FD6E55" w:rsidP="00DB2531">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Развитие самостоятельности и личной ответственности за свои поступки на основе предс</w:t>
      </w:r>
      <w:r w:rsidR="00DB2531">
        <w:rPr>
          <w:rFonts w:ascii="Times New Roman" w:eastAsia="SchoolBookSanPin" w:hAnsi="Times New Roman"/>
          <w:sz w:val="24"/>
          <w:szCs w:val="24"/>
        </w:rPr>
        <w:t xml:space="preserve">тавлений о нравственных нормах, </w:t>
      </w:r>
      <w:r w:rsidRPr="00FD6E55">
        <w:rPr>
          <w:rFonts w:ascii="Times New Roman" w:eastAsia="SchoolBookSanPin" w:hAnsi="Times New Roman"/>
          <w:sz w:val="24"/>
          <w:szCs w:val="24"/>
        </w:rPr>
        <w:t xml:space="preserve">социальной </w:t>
      </w:r>
      <w:r w:rsidR="00DB2531" w:rsidRPr="00FD6E55">
        <w:rPr>
          <w:rFonts w:ascii="Times New Roman" w:eastAsia="SchoolBookSanPin" w:hAnsi="Times New Roman"/>
          <w:sz w:val="24"/>
          <w:szCs w:val="24"/>
        </w:rPr>
        <w:t>справедливости</w:t>
      </w:r>
      <w:r w:rsidR="00DB2531">
        <w:rPr>
          <w:rFonts w:ascii="Times New Roman" w:eastAsia="SchoolBookSanPin" w:hAnsi="Times New Roman"/>
          <w:sz w:val="24"/>
          <w:szCs w:val="24"/>
        </w:rPr>
        <w:t xml:space="preserve"> и</w:t>
      </w:r>
      <w:r w:rsidRPr="00FD6E55">
        <w:rPr>
          <w:rFonts w:ascii="Times New Roman" w:eastAsia="SchoolBookSanPin" w:hAnsi="Times New Roman"/>
          <w:sz w:val="24"/>
          <w:szCs w:val="24"/>
        </w:rPr>
        <w:t xml:space="preserve"> свободе.</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Целостное восприятие окружающего мира.</w:t>
      </w:r>
    </w:p>
    <w:p w:rsidR="00FD6E55" w:rsidRPr="00FD6E55" w:rsidRDefault="00FD6E55" w:rsidP="00DB2531">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Развитую мотивацию учебной деятельности и личностного смысла учения, заинтересованно</w:t>
      </w:r>
      <w:r w:rsidR="00DB2531">
        <w:rPr>
          <w:rFonts w:ascii="Times New Roman" w:eastAsia="SchoolBookSanPin" w:hAnsi="Times New Roman"/>
          <w:sz w:val="24"/>
          <w:szCs w:val="24"/>
        </w:rPr>
        <w:t xml:space="preserve">сть в приобретении и расширении </w:t>
      </w:r>
      <w:r w:rsidRPr="00FD6E55">
        <w:rPr>
          <w:rFonts w:ascii="Times New Roman" w:eastAsia="SchoolBookSanPin" w:hAnsi="Times New Roman"/>
          <w:sz w:val="24"/>
          <w:szCs w:val="24"/>
        </w:rPr>
        <w:t>знаний и способов действий; творческий подход к выполнению заданий.</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Рефлексивную самооценку, умение анализировать свои действия и управлять ими.</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Навыки сотрудничества с взрослыми и сверстниками.</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Установку на здоровый образ жизни, наличие мотивации к творческому труду, к работе на результат</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b/>
          <w:sz w:val="24"/>
          <w:szCs w:val="24"/>
        </w:rPr>
        <w:t>Метапредметные</w:t>
      </w:r>
      <w:r w:rsidRPr="00FD6E55">
        <w:rPr>
          <w:rFonts w:ascii="Times New Roman" w:eastAsia="SchoolBookSanPin" w:hAnsi="Times New Roman"/>
          <w:sz w:val="24"/>
          <w:szCs w:val="24"/>
        </w:rPr>
        <w:t xml:space="preserve"> результаты включают:</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освоение учащимися межпредметных понятий, которые используются в нескольких предметных областях;</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освоение универсальных учебных действий: познавательных, коммуникативных, регулятивных;</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способность использовать универсальные учебные действия в учебной деятельности, социальной практике;</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xml:space="preserve">– готовность к самостоятельному осуществлению учебной деятельности, сотрудничеству с педагогами </w:t>
      </w:r>
      <w:r w:rsidR="00DB2531">
        <w:rPr>
          <w:rFonts w:ascii="Times New Roman" w:eastAsia="SchoolBookSanPin" w:hAnsi="Times New Roman"/>
          <w:sz w:val="24"/>
          <w:szCs w:val="24"/>
        </w:rPr>
        <w:t xml:space="preserve">и </w:t>
      </w:r>
      <w:r w:rsidRPr="00FD6E55">
        <w:rPr>
          <w:rFonts w:ascii="Times New Roman" w:eastAsia="SchoolBookSanPin" w:hAnsi="Times New Roman"/>
          <w:sz w:val="24"/>
          <w:szCs w:val="24"/>
        </w:rPr>
        <w:t>сверстниками;</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овладение навыками работы с информацией.</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Метапредметные результаты сгруппированы по видам универсальных учебных действий:</w:t>
      </w:r>
    </w:p>
    <w:p w:rsidR="00FD6E55" w:rsidRPr="00FD6E55" w:rsidRDefault="00FD6E55" w:rsidP="00DB2531">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xml:space="preserve">– овладение познавательными </w:t>
      </w:r>
      <w:r w:rsidRPr="002359B1">
        <w:rPr>
          <w:rFonts w:ascii="Times New Roman" w:eastAsia="SchoolBookSanPin" w:hAnsi="Times New Roman"/>
          <w:i/>
          <w:sz w:val="24"/>
          <w:szCs w:val="24"/>
        </w:rPr>
        <w:t>универсальными</w:t>
      </w:r>
      <w:r w:rsidRPr="00FD6E55">
        <w:rPr>
          <w:rFonts w:ascii="Times New Roman" w:eastAsia="SchoolBookSanPin" w:hAnsi="Times New Roman"/>
          <w:sz w:val="24"/>
          <w:szCs w:val="24"/>
        </w:rPr>
        <w:t xml:space="preserve"> учебными действиями: базовыми логическими</w:t>
      </w:r>
      <w:r w:rsidR="00DB2531">
        <w:rPr>
          <w:rFonts w:ascii="Times New Roman" w:eastAsia="SchoolBookSanPin" w:hAnsi="Times New Roman"/>
          <w:sz w:val="24"/>
          <w:szCs w:val="24"/>
        </w:rPr>
        <w:t xml:space="preserve">, базовыми исследовательскими и </w:t>
      </w:r>
      <w:r w:rsidRPr="00FD6E55">
        <w:rPr>
          <w:rFonts w:ascii="Times New Roman" w:eastAsia="SchoolBookSanPin" w:hAnsi="Times New Roman"/>
          <w:sz w:val="24"/>
          <w:szCs w:val="24"/>
        </w:rPr>
        <w:t>действиями по работе с информацией;</w:t>
      </w:r>
    </w:p>
    <w:p w:rsidR="00FD6E55" w:rsidRPr="00FD6E55" w:rsidRDefault="00FD6E55" w:rsidP="00DB2531">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xml:space="preserve">– овладение </w:t>
      </w:r>
      <w:r w:rsidRPr="002359B1">
        <w:rPr>
          <w:rFonts w:ascii="Times New Roman" w:eastAsia="SchoolBookSanPin" w:hAnsi="Times New Roman"/>
          <w:i/>
          <w:sz w:val="24"/>
          <w:szCs w:val="24"/>
        </w:rPr>
        <w:t>коммуникативными</w:t>
      </w:r>
      <w:r w:rsidRPr="00FD6E55">
        <w:rPr>
          <w:rFonts w:ascii="Times New Roman" w:eastAsia="SchoolBookSanPin" w:hAnsi="Times New Roman"/>
          <w:sz w:val="24"/>
          <w:szCs w:val="24"/>
        </w:rPr>
        <w:t xml:space="preserve"> универсальными учебными действиями: общения, совм</w:t>
      </w:r>
      <w:r w:rsidR="00DB2531">
        <w:rPr>
          <w:rFonts w:ascii="Times New Roman" w:eastAsia="SchoolBookSanPin" w:hAnsi="Times New Roman"/>
          <w:sz w:val="24"/>
          <w:szCs w:val="24"/>
        </w:rPr>
        <w:t xml:space="preserve">естной деятельности, социальных </w:t>
      </w:r>
      <w:r w:rsidRPr="00FD6E55">
        <w:rPr>
          <w:rFonts w:ascii="Times New Roman" w:eastAsia="SchoolBookSanPin" w:hAnsi="Times New Roman"/>
          <w:sz w:val="24"/>
          <w:szCs w:val="24"/>
        </w:rPr>
        <w:t>навыков, эмоционального интеллекта;</w:t>
      </w:r>
    </w:p>
    <w:p w:rsid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xml:space="preserve">– овладение </w:t>
      </w:r>
      <w:r w:rsidRPr="002359B1">
        <w:rPr>
          <w:rFonts w:ascii="Times New Roman" w:eastAsia="SchoolBookSanPin" w:hAnsi="Times New Roman"/>
          <w:i/>
          <w:sz w:val="24"/>
          <w:szCs w:val="24"/>
        </w:rPr>
        <w:t>регулятивными</w:t>
      </w:r>
      <w:r w:rsidRPr="00FD6E55">
        <w:rPr>
          <w:rFonts w:ascii="Times New Roman" w:eastAsia="SchoolBookSanPin" w:hAnsi="Times New Roman"/>
          <w:sz w:val="24"/>
          <w:szCs w:val="24"/>
        </w:rPr>
        <w:t xml:space="preserve"> универсальными учебными действиями: самоорганизаци</w:t>
      </w:r>
      <w:r>
        <w:rPr>
          <w:rFonts w:ascii="Times New Roman" w:eastAsia="SchoolBookSanPin" w:hAnsi="Times New Roman"/>
          <w:sz w:val="24"/>
          <w:szCs w:val="24"/>
        </w:rPr>
        <w:t xml:space="preserve">и, самоконтроля, эмоционального </w:t>
      </w:r>
      <w:r w:rsidRPr="00FD6E55">
        <w:rPr>
          <w:rFonts w:ascii="Times New Roman" w:eastAsia="SchoolBookSanPin" w:hAnsi="Times New Roman"/>
          <w:sz w:val="24"/>
          <w:szCs w:val="24"/>
        </w:rPr>
        <w:t>интеллекта, принятия себя и других.</w:t>
      </w:r>
    </w:p>
    <w:p w:rsidR="00DB2531" w:rsidRPr="00DB2531" w:rsidRDefault="00DB2531" w:rsidP="00DB2531">
      <w:pPr>
        <w:spacing w:after="0" w:line="240" w:lineRule="auto"/>
        <w:ind w:firstLine="709"/>
        <w:jc w:val="both"/>
        <w:rPr>
          <w:rFonts w:ascii="Times New Roman" w:eastAsia="SchoolBookSanPin" w:hAnsi="Times New Roman"/>
          <w:b/>
          <w:sz w:val="24"/>
          <w:szCs w:val="24"/>
        </w:rPr>
      </w:pPr>
      <w:r w:rsidRPr="00DB2531">
        <w:rPr>
          <w:rFonts w:ascii="Times New Roman" w:eastAsia="SchoolBookSanPin" w:hAnsi="Times New Roman"/>
          <w:b/>
          <w:sz w:val="24"/>
          <w:szCs w:val="24"/>
        </w:rPr>
        <w:t>Метапредметные результаты:</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Способность принимать и сохранять цели и задачи учебной деятельности, находить средства и способы её осуществления.</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Овладение способами выполнения заданий творческого и поискового характера.</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Умения планировать, контролировать и оценивать учебные действия в соответствии с поставленной задачей и условиями её</w:t>
      </w:r>
      <w:r>
        <w:rPr>
          <w:rFonts w:ascii="Times New Roman" w:eastAsia="SchoolBookSanPin" w:hAnsi="Times New Roman"/>
          <w:sz w:val="24"/>
          <w:szCs w:val="24"/>
        </w:rPr>
        <w:t xml:space="preserve"> </w:t>
      </w:r>
      <w:r w:rsidRPr="00DB2531">
        <w:rPr>
          <w:rFonts w:ascii="Times New Roman" w:eastAsia="SchoolBookSanPin" w:hAnsi="Times New Roman"/>
          <w:sz w:val="24"/>
          <w:szCs w:val="24"/>
        </w:rPr>
        <w:t>выполнения;</w:t>
      </w:r>
      <w:r>
        <w:rPr>
          <w:rFonts w:ascii="Times New Roman" w:eastAsia="SchoolBookSanPin" w:hAnsi="Times New Roman"/>
          <w:sz w:val="24"/>
          <w:szCs w:val="24"/>
        </w:rPr>
        <w:t xml:space="preserve"> </w:t>
      </w:r>
      <w:r w:rsidRPr="00DB2531">
        <w:rPr>
          <w:rFonts w:ascii="Times New Roman" w:eastAsia="SchoolBookSanPin" w:hAnsi="Times New Roman"/>
          <w:sz w:val="24"/>
          <w:szCs w:val="24"/>
        </w:rPr>
        <w:t>определять наиболее эффективные способы достижения результата.</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Способность использовать знаково-символические средства представления информации</w:t>
      </w:r>
      <w:r>
        <w:rPr>
          <w:rFonts w:ascii="Times New Roman" w:eastAsia="SchoolBookSanPin" w:hAnsi="Times New Roman"/>
          <w:sz w:val="24"/>
          <w:szCs w:val="24"/>
        </w:rPr>
        <w:t xml:space="preserve"> для создания моделей изучаемых </w:t>
      </w:r>
      <w:r w:rsidRPr="00DB2531">
        <w:rPr>
          <w:rFonts w:ascii="Times New Roman" w:eastAsia="SchoolBookSanPin" w:hAnsi="Times New Roman"/>
          <w:sz w:val="24"/>
          <w:szCs w:val="24"/>
        </w:rPr>
        <w:t>объектов и процессов,</w:t>
      </w:r>
      <w:r>
        <w:rPr>
          <w:rFonts w:ascii="Times New Roman" w:eastAsia="SchoolBookSanPin" w:hAnsi="Times New Roman"/>
          <w:sz w:val="24"/>
          <w:szCs w:val="24"/>
        </w:rPr>
        <w:t xml:space="preserve"> </w:t>
      </w:r>
      <w:r w:rsidRPr="00DB2531">
        <w:rPr>
          <w:rFonts w:ascii="Times New Roman" w:eastAsia="SchoolBookSanPin" w:hAnsi="Times New Roman"/>
          <w:sz w:val="24"/>
          <w:szCs w:val="24"/>
        </w:rPr>
        <w:t>схем решения учебно-познавательных и практических задач.</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Использование речевых средств и средств информационных и коммуникационных технологи</w:t>
      </w:r>
      <w:r>
        <w:rPr>
          <w:rFonts w:ascii="Times New Roman" w:eastAsia="SchoolBookSanPin" w:hAnsi="Times New Roman"/>
          <w:sz w:val="24"/>
          <w:szCs w:val="24"/>
        </w:rPr>
        <w:t xml:space="preserve">й для решения коммуникативных и </w:t>
      </w:r>
      <w:r w:rsidRPr="00DB2531">
        <w:rPr>
          <w:rFonts w:ascii="Times New Roman" w:eastAsia="SchoolBookSanPin" w:hAnsi="Times New Roman"/>
          <w:sz w:val="24"/>
          <w:szCs w:val="24"/>
        </w:rPr>
        <w:t>познавательных задач.</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Использование различных способов поиска (в справочных источниках и открытом учебном и</w:t>
      </w:r>
      <w:r>
        <w:rPr>
          <w:rFonts w:ascii="Times New Roman" w:eastAsia="SchoolBookSanPin" w:hAnsi="Times New Roman"/>
          <w:sz w:val="24"/>
          <w:szCs w:val="24"/>
        </w:rPr>
        <w:t xml:space="preserve">нформационном пространстве сети </w:t>
      </w:r>
      <w:r w:rsidRPr="00DB2531">
        <w:rPr>
          <w:rFonts w:ascii="Times New Roman" w:eastAsia="SchoolBookSanPin" w:hAnsi="Times New Roman"/>
          <w:sz w:val="24"/>
          <w:szCs w:val="24"/>
        </w:rPr>
        <w:t>Интернет), сбора, обработки, анализа, организации и передачи информации в соответствии с коммуникативными и познавательными</w:t>
      </w:r>
      <w:r>
        <w:rPr>
          <w:rFonts w:ascii="Times New Roman" w:eastAsia="SchoolBookSanPin" w:hAnsi="Times New Roman"/>
          <w:sz w:val="24"/>
          <w:szCs w:val="24"/>
        </w:rPr>
        <w:t xml:space="preserve"> </w:t>
      </w:r>
      <w:r w:rsidRPr="00DB2531">
        <w:rPr>
          <w:rFonts w:ascii="Times New Roman" w:eastAsia="SchoolBookSanPin" w:hAnsi="Times New Roman"/>
          <w:sz w:val="24"/>
          <w:szCs w:val="24"/>
        </w:rPr>
        <w:t xml:space="preserve">задачами и технологиями </w:t>
      </w:r>
      <w:r w:rsidRPr="00DB2531">
        <w:rPr>
          <w:rFonts w:ascii="Times New Roman" w:eastAsia="SchoolBookSanPin" w:hAnsi="Times New Roman"/>
          <w:sz w:val="24"/>
          <w:szCs w:val="24"/>
        </w:rPr>
        <w:lastRenderedPageBreak/>
        <w:t>учебного предмета, в том числе умение вводить текст с помощью клавиатуры компьютера, фиксировать</w:t>
      </w:r>
      <w:r>
        <w:rPr>
          <w:rFonts w:ascii="Times New Roman" w:eastAsia="SchoolBookSanPin" w:hAnsi="Times New Roman"/>
          <w:sz w:val="24"/>
          <w:szCs w:val="24"/>
        </w:rPr>
        <w:t xml:space="preserve"> </w:t>
      </w:r>
      <w:r w:rsidRPr="00DB2531">
        <w:rPr>
          <w:rFonts w:ascii="Times New Roman" w:eastAsia="SchoolBookSanPin" w:hAnsi="Times New Roman"/>
          <w:sz w:val="24"/>
          <w:szCs w:val="24"/>
        </w:rPr>
        <w:t>(записывать) результаты измерения величин и</w:t>
      </w:r>
      <w:r>
        <w:rPr>
          <w:rFonts w:ascii="Times New Roman" w:eastAsia="SchoolBookSanPin" w:hAnsi="Times New Roman"/>
          <w:sz w:val="24"/>
          <w:szCs w:val="24"/>
        </w:rPr>
        <w:t xml:space="preserve"> </w:t>
      </w:r>
      <w:r w:rsidRPr="00DB2531">
        <w:rPr>
          <w:rFonts w:ascii="Times New Roman" w:eastAsia="SchoolBookSanPin" w:hAnsi="Times New Roman"/>
          <w:sz w:val="24"/>
          <w:szCs w:val="24"/>
        </w:rPr>
        <w:t>анализировать изображения, звуки, готовить своё в</w:t>
      </w:r>
      <w:r>
        <w:rPr>
          <w:rFonts w:ascii="Times New Roman" w:eastAsia="SchoolBookSanPin" w:hAnsi="Times New Roman"/>
          <w:sz w:val="24"/>
          <w:szCs w:val="24"/>
        </w:rPr>
        <w:t>ыступление и выступать с аудио-</w:t>
      </w:r>
      <w:r w:rsidRPr="00DB2531">
        <w:rPr>
          <w:rFonts w:ascii="Times New Roman" w:eastAsia="SchoolBookSanPin" w:hAnsi="Times New Roman"/>
          <w:sz w:val="24"/>
          <w:szCs w:val="24"/>
        </w:rPr>
        <w:t>видео- и графическим сопровождением.</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Овладение логическими действиями сравнения, анализа, синтеза, обобщения, классифи</w:t>
      </w:r>
      <w:r>
        <w:rPr>
          <w:rFonts w:ascii="Times New Roman" w:eastAsia="SchoolBookSanPin" w:hAnsi="Times New Roman"/>
          <w:sz w:val="24"/>
          <w:szCs w:val="24"/>
        </w:rPr>
        <w:t xml:space="preserve">кации по родовидовым признакам, </w:t>
      </w:r>
      <w:r w:rsidRPr="00DB2531">
        <w:rPr>
          <w:rFonts w:ascii="Times New Roman" w:eastAsia="SchoolBookSanPin" w:hAnsi="Times New Roman"/>
          <w:sz w:val="24"/>
          <w:szCs w:val="24"/>
        </w:rPr>
        <w:t>установления аналогий и причинно-следственных связей, построения рассуждений, отнесение к известным понятиям.</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Готовность слушать собеседника и вести диалог; готовность признать возможность существ</w:t>
      </w:r>
      <w:r>
        <w:rPr>
          <w:rFonts w:ascii="Times New Roman" w:eastAsia="SchoolBookSanPin" w:hAnsi="Times New Roman"/>
          <w:sz w:val="24"/>
          <w:szCs w:val="24"/>
        </w:rPr>
        <w:t xml:space="preserve">ования различных точек зрения и </w:t>
      </w:r>
      <w:r w:rsidRPr="00DB2531">
        <w:rPr>
          <w:rFonts w:ascii="Times New Roman" w:eastAsia="SchoolBookSanPin" w:hAnsi="Times New Roman"/>
          <w:sz w:val="24"/>
          <w:szCs w:val="24"/>
        </w:rPr>
        <w:t>права каждого иметь свою; излагать своё мнение и аргументировать свою точку зрения.</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Определение общей цели и путей её достижения: умение договариваться о распределен</w:t>
      </w:r>
      <w:r>
        <w:rPr>
          <w:rFonts w:ascii="Times New Roman" w:eastAsia="SchoolBookSanPin" w:hAnsi="Times New Roman"/>
          <w:sz w:val="24"/>
          <w:szCs w:val="24"/>
        </w:rPr>
        <w:t xml:space="preserve">ии функций и ролей в совместной </w:t>
      </w:r>
      <w:r w:rsidRPr="00DB2531">
        <w:rPr>
          <w:rFonts w:ascii="Times New Roman" w:eastAsia="SchoolBookSanPin" w:hAnsi="Times New Roman"/>
          <w:sz w:val="24"/>
          <w:szCs w:val="24"/>
        </w:rPr>
        <w:t>деятельности; осуществлять взаимный контроль в совместной деятельности, адекватно оценивать собственное поведение и поведение</w:t>
      </w:r>
      <w:r>
        <w:rPr>
          <w:rFonts w:ascii="Times New Roman" w:eastAsia="SchoolBookSanPin" w:hAnsi="Times New Roman"/>
          <w:sz w:val="24"/>
          <w:szCs w:val="24"/>
        </w:rPr>
        <w:t xml:space="preserve"> </w:t>
      </w:r>
      <w:r w:rsidRPr="00DB2531">
        <w:rPr>
          <w:rFonts w:ascii="Times New Roman" w:eastAsia="SchoolBookSanPin" w:hAnsi="Times New Roman"/>
          <w:sz w:val="24"/>
          <w:szCs w:val="24"/>
        </w:rPr>
        <w:t>окружающих.</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Готовность конструктивно разрешать конфликты посредством учёта интересов сторон и сотрудничества.</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Овладение начальными сведениями о сущности и особенностях объектов и процессов в соответствии с содержанием</w:t>
      </w:r>
      <w:r>
        <w:rPr>
          <w:rFonts w:ascii="Times New Roman" w:eastAsia="SchoolBookSanPin" w:hAnsi="Times New Roman"/>
          <w:sz w:val="24"/>
          <w:szCs w:val="24"/>
        </w:rPr>
        <w:t xml:space="preserve"> </w:t>
      </w:r>
      <w:r w:rsidRPr="00DB2531">
        <w:rPr>
          <w:rFonts w:ascii="Times New Roman" w:eastAsia="SchoolBookSanPin" w:hAnsi="Times New Roman"/>
          <w:sz w:val="24"/>
          <w:szCs w:val="24"/>
        </w:rPr>
        <w:t xml:space="preserve">учебного предмета </w:t>
      </w:r>
      <w:r w:rsidRPr="00DB2531">
        <w:rPr>
          <w:rFonts w:ascii="Times New Roman" w:eastAsia="SchoolBookSanPin" w:hAnsi="Times New Roman"/>
          <w:b/>
          <w:i/>
          <w:sz w:val="24"/>
          <w:szCs w:val="24"/>
        </w:rPr>
        <w:t>«математика».</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Овладение базовыми предметными и межпредметными понятиями, отражающими сущес</w:t>
      </w:r>
      <w:r>
        <w:rPr>
          <w:rFonts w:ascii="Times New Roman" w:eastAsia="SchoolBookSanPin" w:hAnsi="Times New Roman"/>
          <w:sz w:val="24"/>
          <w:szCs w:val="24"/>
        </w:rPr>
        <w:t xml:space="preserve">твенные связи и отношения между </w:t>
      </w:r>
      <w:r w:rsidRPr="00DB2531">
        <w:rPr>
          <w:rFonts w:ascii="Times New Roman" w:eastAsia="SchoolBookSanPin" w:hAnsi="Times New Roman"/>
          <w:sz w:val="24"/>
          <w:szCs w:val="24"/>
        </w:rPr>
        <w:t>объектами и процессами.</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 xml:space="preserve">Умение работать в материальной и информационной среде начального общего образования (в том </w:t>
      </w:r>
      <w:r>
        <w:rPr>
          <w:rFonts w:ascii="Times New Roman" w:eastAsia="SchoolBookSanPin" w:hAnsi="Times New Roman"/>
          <w:sz w:val="24"/>
          <w:szCs w:val="24"/>
        </w:rPr>
        <w:t xml:space="preserve">числе с учебными моделями) </w:t>
      </w:r>
      <w:r w:rsidRPr="00DB2531">
        <w:rPr>
          <w:rFonts w:ascii="Times New Roman" w:eastAsia="SchoolBookSanPin" w:hAnsi="Times New Roman"/>
          <w:sz w:val="24"/>
          <w:szCs w:val="24"/>
        </w:rPr>
        <w:t>в соответствии</w:t>
      </w:r>
      <w:r>
        <w:rPr>
          <w:rFonts w:ascii="Times New Roman" w:eastAsia="SchoolBookSanPin" w:hAnsi="Times New Roman"/>
          <w:sz w:val="24"/>
          <w:szCs w:val="24"/>
        </w:rPr>
        <w:t xml:space="preserve"> </w:t>
      </w:r>
      <w:r w:rsidRPr="00DB2531">
        <w:rPr>
          <w:rFonts w:ascii="Times New Roman" w:eastAsia="SchoolBookSanPin" w:hAnsi="Times New Roman"/>
          <w:sz w:val="24"/>
          <w:szCs w:val="24"/>
        </w:rPr>
        <w:t>с содержанием учебных предметов.</w:t>
      </w:r>
    </w:p>
    <w:p w:rsidR="00DB2531" w:rsidRPr="00DB2531" w:rsidRDefault="00DB2531" w:rsidP="00DB2531">
      <w:pPr>
        <w:spacing w:after="0" w:line="240" w:lineRule="auto"/>
        <w:ind w:firstLine="709"/>
        <w:jc w:val="both"/>
        <w:rPr>
          <w:rFonts w:ascii="Times New Roman" w:eastAsia="SchoolBookSanPin" w:hAnsi="Times New Roman"/>
          <w:b/>
          <w:sz w:val="24"/>
          <w:szCs w:val="24"/>
        </w:rPr>
      </w:pPr>
      <w:r w:rsidRPr="00DB2531">
        <w:rPr>
          <w:rFonts w:ascii="Times New Roman" w:eastAsia="SchoolBookSanPin" w:hAnsi="Times New Roman"/>
          <w:b/>
          <w:sz w:val="24"/>
          <w:szCs w:val="24"/>
        </w:rPr>
        <w:t>Особенности оценки метапредметных результатов</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Оценка метапредметных результатов представляет собой оценку достижения планируемы</w:t>
      </w:r>
      <w:r>
        <w:rPr>
          <w:rFonts w:ascii="Times New Roman" w:eastAsia="SchoolBookSanPin" w:hAnsi="Times New Roman"/>
          <w:sz w:val="24"/>
          <w:szCs w:val="24"/>
        </w:rPr>
        <w:t xml:space="preserve">х результатов освоения основной </w:t>
      </w:r>
      <w:r w:rsidRPr="00DB2531">
        <w:rPr>
          <w:rFonts w:ascii="Times New Roman" w:eastAsia="SchoolBookSanPin" w:hAnsi="Times New Roman"/>
          <w:sz w:val="24"/>
          <w:szCs w:val="24"/>
        </w:rPr>
        <w:t>образовательной программы, которые представлены в программе формирования универсальных учебных действий обучающихся и</w:t>
      </w:r>
      <w:r>
        <w:rPr>
          <w:rFonts w:ascii="Times New Roman" w:eastAsia="SchoolBookSanPin" w:hAnsi="Times New Roman"/>
          <w:sz w:val="24"/>
          <w:szCs w:val="24"/>
        </w:rPr>
        <w:t xml:space="preserve"> </w:t>
      </w:r>
      <w:r w:rsidRPr="00DB2531">
        <w:rPr>
          <w:rFonts w:ascii="Times New Roman" w:eastAsia="SchoolBookSanPin" w:hAnsi="Times New Roman"/>
          <w:sz w:val="24"/>
          <w:szCs w:val="24"/>
        </w:rPr>
        <w:t>отражают совокупность познавательных, коммуникативных и регулятивных универсальных учебных действий.</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Формирование метапредметных результатов обеспечивается за счёт всех учебных предметов и внеурочной деятельности.</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Оценка метапредметных результатов проводится с целью определения сформированности:</w:t>
      </w:r>
    </w:p>
    <w:p w:rsidR="00DB2531" w:rsidRPr="00DB2531" w:rsidRDefault="00DB2531" w:rsidP="00003E73">
      <w:pPr>
        <w:numPr>
          <w:ilvl w:val="0"/>
          <w:numId w:val="5"/>
        </w:numPr>
        <w:spacing w:after="0" w:line="240" w:lineRule="auto"/>
        <w:jc w:val="both"/>
        <w:rPr>
          <w:rFonts w:ascii="Times New Roman" w:eastAsia="SchoolBookSanPin" w:hAnsi="Times New Roman"/>
          <w:sz w:val="24"/>
          <w:szCs w:val="24"/>
        </w:rPr>
      </w:pPr>
      <w:r w:rsidRPr="00DB2531">
        <w:rPr>
          <w:rFonts w:ascii="Times New Roman" w:eastAsia="SchoolBookSanPin" w:hAnsi="Times New Roman"/>
          <w:sz w:val="24"/>
          <w:szCs w:val="24"/>
        </w:rPr>
        <w:t>универсальных учебных познавательных действий;</w:t>
      </w:r>
    </w:p>
    <w:p w:rsidR="00DB2531" w:rsidRPr="00DB2531" w:rsidRDefault="00DB2531" w:rsidP="00003E73">
      <w:pPr>
        <w:numPr>
          <w:ilvl w:val="0"/>
          <w:numId w:val="5"/>
        </w:numPr>
        <w:spacing w:after="0" w:line="240" w:lineRule="auto"/>
        <w:jc w:val="both"/>
        <w:rPr>
          <w:rFonts w:ascii="Times New Roman" w:eastAsia="SchoolBookSanPin" w:hAnsi="Times New Roman"/>
          <w:sz w:val="24"/>
          <w:szCs w:val="24"/>
        </w:rPr>
      </w:pPr>
      <w:r w:rsidRPr="00DB2531">
        <w:rPr>
          <w:rFonts w:ascii="Times New Roman" w:eastAsia="SchoolBookSanPin" w:hAnsi="Times New Roman"/>
          <w:sz w:val="24"/>
          <w:szCs w:val="24"/>
        </w:rPr>
        <w:t>универсальных учебных коммуникативных действий;</w:t>
      </w:r>
    </w:p>
    <w:p w:rsidR="00DB2531" w:rsidRPr="00DB2531" w:rsidRDefault="00DB2531" w:rsidP="00003E73">
      <w:pPr>
        <w:numPr>
          <w:ilvl w:val="0"/>
          <w:numId w:val="5"/>
        </w:numPr>
        <w:spacing w:after="0" w:line="240" w:lineRule="auto"/>
        <w:jc w:val="both"/>
        <w:rPr>
          <w:rFonts w:ascii="Times New Roman" w:eastAsia="SchoolBookSanPin" w:hAnsi="Times New Roman"/>
          <w:sz w:val="24"/>
          <w:szCs w:val="24"/>
        </w:rPr>
      </w:pPr>
      <w:r w:rsidRPr="00DB2531">
        <w:rPr>
          <w:rFonts w:ascii="Times New Roman" w:eastAsia="SchoolBookSanPin" w:hAnsi="Times New Roman"/>
          <w:sz w:val="24"/>
          <w:szCs w:val="24"/>
        </w:rPr>
        <w:t>универсальных учебных регулятивных действий.</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 xml:space="preserve">Овладение универсальными учебными </w:t>
      </w:r>
      <w:r w:rsidRPr="002B5DF2">
        <w:rPr>
          <w:rFonts w:ascii="Times New Roman" w:eastAsia="SchoolBookSanPin" w:hAnsi="Times New Roman"/>
          <w:b/>
          <w:i/>
          <w:sz w:val="24"/>
          <w:szCs w:val="24"/>
        </w:rPr>
        <w:t>познавательными</w:t>
      </w:r>
      <w:r w:rsidRPr="00DB2531">
        <w:rPr>
          <w:rFonts w:ascii="Times New Roman" w:eastAsia="SchoolBookSanPin" w:hAnsi="Times New Roman"/>
          <w:sz w:val="24"/>
          <w:szCs w:val="24"/>
        </w:rPr>
        <w:t xml:space="preserve"> действиями согласно ФГОС НОО пре</w:t>
      </w:r>
      <w:r>
        <w:rPr>
          <w:rFonts w:ascii="Times New Roman" w:eastAsia="SchoolBookSanPin" w:hAnsi="Times New Roman"/>
          <w:sz w:val="24"/>
          <w:szCs w:val="24"/>
        </w:rPr>
        <w:t xml:space="preserve">дполагает формирование и оценку </w:t>
      </w:r>
      <w:r w:rsidRPr="00DB2531">
        <w:rPr>
          <w:rFonts w:ascii="Times New Roman" w:eastAsia="SchoolBookSanPin" w:hAnsi="Times New Roman"/>
          <w:sz w:val="24"/>
          <w:szCs w:val="24"/>
        </w:rPr>
        <w:t>у обучающихся следующих групп умений:</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1) базовые логические действия:</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сравнивать объекты, устанавливать основания для сравнения, устанавливать аналогии;</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объединять части объекта (объекты) по определённому признаку;</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определять существенный признак для классификации, классифицировать предложенные объекты;</w:t>
      </w:r>
    </w:p>
    <w:p w:rsidR="00DB2531" w:rsidRPr="00DB2531" w:rsidRDefault="00DB2531" w:rsidP="002B5DF2">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находить закономерности и противоречия в рассматриваемых фактах, данных и набл</w:t>
      </w:r>
      <w:r w:rsidR="002B5DF2">
        <w:rPr>
          <w:rFonts w:ascii="Times New Roman" w:eastAsia="SchoolBookSanPin" w:hAnsi="Times New Roman"/>
          <w:sz w:val="24"/>
          <w:szCs w:val="24"/>
        </w:rPr>
        <w:t>юдениях на основе предложенного учителем</w:t>
      </w:r>
      <w:r w:rsidRPr="00DB2531">
        <w:rPr>
          <w:rFonts w:ascii="Times New Roman" w:eastAsia="SchoolBookSanPin" w:hAnsi="Times New Roman"/>
          <w:sz w:val="24"/>
          <w:szCs w:val="24"/>
        </w:rPr>
        <w:t xml:space="preserve"> алгоритма;</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выявлять недостаток информации для решения учебной (практической) задачи на основе предложенного алгоритма;</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устанавливать причинно-следственные связи в ситуациях, поддающихся непосредст</w:t>
      </w:r>
      <w:r>
        <w:rPr>
          <w:rFonts w:ascii="Times New Roman" w:eastAsia="SchoolBookSanPin" w:hAnsi="Times New Roman"/>
          <w:sz w:val="24"/>
          <w:szCs w:val="24"/>
        </w:rPr>
        <w:t xml:space="preserve">венному наблюдению или знакомых </w:t>
      </w:r>
      <w:r w:rsidRPr="00DB2531">
        <w:rPr>
          <w:rFonts w:ascii="Times New Roman" w:eastAsia="SchoolBookSanPin" w:hAnsi="Times New Roman"/>
          <w:sz w:val="24"/>
          <w:szCs w:val="24"/>
        </w:rPr>
        <w:t>по опыту, делать выводы;</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2) базовые исследовательские действия:</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определять разрыв между реальным и желательным состоянием объекта (ситуации) на осн</w:t>
      </w:r>
      <w:r>
        <w:rPr>
          <w:rFonts w:ascii="Times New Roman" w:eastAsia="SchoolBookSanPin" w:hAnsi="Times New Roman"/>
          <w:sz w:val="24"/>
          <w:szCs w:val="24"/>
        </w:rPr>
        <w:t xml:space="preserve">ове предложенных </w:t>
      </w:r>
      <w:r w:rsidR="002B5DF2">
        <w:rPr>
          <w:rFonts w:ascii="Times New Roman" w:eastAsia="SchoolBookSanPin" w:hAnsi="Times New Roman"/>
          <w:sz w:val="24"/>
          <w:szCs w:val="24"/>
        </w:rPr>
        <w:t>учителем</w:t>
      </w:r>
      <w:r w:rsidRPr="00DB2531">
        <w:rPr>
          <w:rFonts w:ascii="Times New Roman" w:eastAsia="SchoolBookSanPin" w:hAnsi="Times New Roman"/>
          <w:sz w:val="24"/>
          <w:szCs w:val="24"/>
        </w:rPr>
        <w:t xml:space="preserve"> вопросов;</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 xml:space="preserve">с помощью </w:t>
      </w:r>
      <w:r w:rsidR="002B5DF2">
        <w:rPr>
          <w:rFonts w:ascii="Times New Roman" w:eastAsia="SchoolBookSanPin" w:hAnsi="Times New Roman"/>
          <w:sz w:val="24"/>
          <w:szCs w:val="24"/>
        </w:rPr>
        <w:t>учителя</w:t>
      </w:r>
      <w:r w:rsidRPr="00DB2531">
        <w:rPr>
          <w:rFonts w:ascii="Times New Roman" w:eastAsia="SchoolBookSanPin" w:hAnsi="Times New Roman"/>
          <w:sz w:val="24"/>
          <w:szCs w:val="24"/>
        </w:rPr>
        <w:t xml:space="preserve"> формулировать цель, планировать изменения объекта, ситуации;</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сравнивать несколько вариантов решения задачи, выбирать наиболее подходящий (на основе предложенных критериев);</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 xml:space="preserve">проводить по предложенному плану опыт, несложное исследование по установлению </w:t>
      </w:r>
      <w:r>
        <w:rPr>
          <w:rFonts w:ascii="Times New Roman" w:eastAsia="SchoolBookSanPin" w:hAnsi="Times New Roman"/>
          <w:sz w:val="24"/>
          <w:szCs w:val="24"/>
        </w:rPr>
        <w:t xml:space="preserve">особенностей объекта изучения и </w:t>
      </w:r>
      <w:r w:rsidRPr="00DB2531">
        <w:rPr>
          <w:rFonts w:ascii="Times New Roman" w:eastAsia="SchoolBookSanPin" w:hAnsi="Times New Roman"/>
          <w:sz w:val="24"/>
          <w:szCs w:val="24"/>
        </w:rPr>
        <w:t>связей между объектами (часть — целое, причина — следствие);</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 xml:space="preserve">формулировать выводы и подкреплять их доказательствами на основе результатов </w:t>
      </w:r>
      <w:r w:rsidRPr="00DB2531">
        <w:rPr>
          <w:rFonts w:ascii="Times New Roman" w:eastAsia="SchoolBookSanPin" w:hAnsi="Times New Roman"/>
          <w:sz w:val="24"/>
          <w:szCs w:val="24"/>
        </w:rPr>
        <w:lastRenderedPageBreak/>
        <w:t>пр</w:t>
      </w:r>
      <w:r>
        <w:rPr>
          <w:rFonts w:ascii="Times New Roman" w:eastAsia="SchoolBookSanPin" w:hAnsi="Times New Roman"/>
          <w:sz w:val="24"/>
          <w:szCs w:val="24"/>
        </w:rPr>
        <w:t xml:space="preserve">оведённого наблюдения (опыта, </w:t>
      </w:r>
      <w:r w:rsidRPr="00DB2531">
        <w:rPr>
          <w:rFonts w:ascii="Times New Roman" w:eastAsia="SchoolBookSanPin" w:hAnsi="Times New Roman"/>
          <w:sz w:val="24"/>
          <w:szCs w:val="24"/>
        </w:rPr>
        <w:t>измерения, классификации, сравнения, исследования);</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прогнозировать возможное развитие процессов, событий и их последствия в аналогичных или сходных ситуациях;</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3) работа с информацией:</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выбирать источник получения информации;</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rsidR="00DB2531" w:rsidRPr="00DB2531" w:rsidRDefault="00DB2531" w:rsidP="002B5DF2">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распознавать достоверную и недостоверную информацию самостоятельно</w:t>
      </w:r>
      <w:r w:rsidR="002B5DF2">
        <w:rPr>
          <w:rFonts w:ascii="Times New Roman" w:eastAsia="SchoolBookSanPin" w:hAnsi="Times New Roman"/>
          <w:sz w:val="24"/>
          <w:szCs w:val="24"/>
        </w:rPr>
        <w:t xml:space="preserve"> или на основании предложенного учителем</w:t>
      </w:r>
      <w:r w:rsidRPr="00DB2531">
        <w:rPr>
          <w:rFonts w:ascii="Times New Roman" w:eastAsia="SchoolBookSanPin" w:hAnsi="Times New Roman"/>
          <w:sz w:val="24"/>
          <w:szCs w:val="24"/>
        </w:rPr>
        <w:t xml:space="preserve"> способа её проверки;</w:t>
      </w:r>
    </w:p>
    <w:p w:rsidR="00DB2531" w:rsidRPr="00DB2531" w:rsidRDefault="00DB2531" w:rsidP="002B5DF2">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соблюдать с помощью взрослых (педагогических работников, роди</w:t>
      </w:r>
      <w:r w:rsidR="002B5DF2">
        <w:rPr>
          <w:rFonts w:ascii="Times New Roman" w:eastAsia="SchoolBookSanPin" w:hAnsi="Times New Roman"/>
          <w:sz w:val="24"/>
          <w:szCs w:val="24"/>
        </w:rPr>
        <w:t xml:space="preserve">телей (законных представителей) </w:t>
      </w:r>
      <w:r w:rsidRPr="00DB2531">
        <w:rPr>
          <w:rFonts w:ascii="Times New Roman" w:eastAsia="SchoolBookSanPin" w:hAnsi="Times New Roman"/>
          <w:sz w:val="24"/>
          <w:szCs w:val="24"/>
        </w:rPr>
        <w:t>несовершеннолетних обучающихся) элементарные правила информационной безопасности при поиске информации в Интернете;</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анализировать и создавать текстовую, видео-, графическую, звуковую информацию в соответствии с учебной задачей;</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самостоятельно создавать схемы, таблицы для представления информации.</w:t>
      </w:r>
    </w:p>
    <w:p w:rsidR="00DB2531" w:rsidRPr="00DB2531" w:rsidRDefault="00DB2531" w:rsidP="002B5DF2">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 xml:space="preserve">Овладение универсальными учебными </w:t>
      </w:r>
      <w:r w:rsidRPr="002B5DF2">
        <w:rPr>
          <w:rFonts w:ascii="Times New Roman" w:eastAsia="SchoolBookSanPin" w:hAnsi="Times New Roman"/>
          <w:b/>
          <w:i/>
          <w:sz w:val="24"/>
          <w:szCs w:val="24"/>
        </w:rPr>
        <w:t>коммуникативными</w:t>
      </w:r>
      <w:r w:rsidRPr="00DB2531">
        <w:rPr>
          <w:rFonts w:ascii="Times New Roman" w:eastAsia="SchoolBookSanPin" w:hAnsi="Times New Roman"/>
          <w:sz w:val="24"/>
          <w:szCs w:val="24"/>
        </w:rPr>
        <w:t xml:space="preserve"> действиями согласно ФГОС </w:t>
      </w:r>
      <w:r w:rsidR="002B5DF2">
        <w:rPr>
          <w:rFonts w:ascii="Times New Roman" w:eastAsia="SchoolBookSanPin" w:hAnsi="Times New Roman"/>
          <w:sz w:val="24"/>
          <w:szCs w:val="24"/>
        </w:rPr>
        <w:t xml:space="preserve">НОО предполагает формирование и </w:t>
      </w:r>
      <w:r w:rsidRPr="00DB2531">
        <w:rPr>
          <w:rFonts w:ascii="Times New Roman" w:eastAsia="SchoolBookSanPin" w:hAnsi="Times New Roman"/>
          <w:sz w:val="24"/>
          <w:szCs w:val="24"/>
        </w:rPr>
        <w:t>оценку у обучающихся следующих групп умений:</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1) общение:</w:t>
      </w:r>
    </w:p>
    <w:p w:rsidR="00DB2531" w:rsidRPr="00DB2531" w:rsidRDefault="00DB2531" w:rsidP="002B5DF2">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воспринимать и формулировать суждения, выражать эмоции в соответствии с целями</w:t>
      </w:r>
      <w:r w:rsidR="002B5DF2">
        <w:rPr>
          <w:rFonts w:ascii="Times New Roman" w:eastAsia="SchoolBookSanPin" w:hAnsi="Times New Roman"/>
          <w:sz w:val="24"/>
          <w:szCs w:val="24"/>
        </w:rPr>
        <w:t xml:space="preserve"> и условиями общения в знакомой </w:t>
      </w:r>
      <w:r w:rsidRPr="00DB2531">
        <w:rPr>
          <w:rFonts w:ascii="Times New Roman" w:eastAsia="SchoolBookSanPin" w:hAnsi="Times New Roman"/>
          <w:sz w:val="24"/>
          <w:szCs w:val="24"/>
        </w:rPr>
        <w:t>среде;</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проявлять уважительное отношение к собеседнику, соблюдать правила ведения диалога и дискуссии;</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признавать возможность существования разных точек зрения;</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корректно и аргументированно высказывать своё мнение;</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строить речевое высказывание в соответствии с поставленной задачей;</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создавать устные и письменные тексты (описание, рассуждение, повествование);</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готовить небольшие публичные выступления;</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подбирать иллюстративный материал (рисунки, фото, плакаты) к тексту выступления;</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2) совместная деятельность:</w:t>
      </w:r>
    </w:p>
    <w:p w:rsidR="00DB2531" w:rsidRPr="00DB2531" w:rsidRDefault="00DB2531" w:rsidP="002B5DF2">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формулировать краткосрочные и долгосрочные цели (индивидуальные с учётом участия в коллективных задачах)</w:t>
      </w:r>
      <w:r w:rsidR="002B5DF2">
        <w:rPr>
          <w:rFonts w:ascii="Times New Roman" w:eastAsia="SchoolBookSanPin" w:hAnsi="Times New Roman"/>
          <w:sz w:val="24"/>
          <w:szCs w:val="24"/>
        </w:rPr>
        <w:t xml:space="preserve"> в </w:t>
      </w:r>
      <w:r w:rsidRPr="00DB2531">
        <w:rPr>
          <w:rFonts w:ascii="Times New Roman" w:eastAsia="SchoolBookSanPin" w:hAnsi="Times New Roman"/>
          <w:sz w:val="24"/>
          <w:szCs w:val="24"/>
        </w:rPr>
        <w:t>стандартной (типовой) ситуации на основе предложенного формата планирования, распределения промежуточных шагов и сроков;</w:t>
      </w:r>
    </w:p>
    <w:p w:rsidR="00DB2531" w:rsidRPr="00DB2531" w:rsidRDefault="00DB2531" w:rsidP="002B5DF2">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принимать цель совместной деятельности, коллективно строить действия по её</w:t>
      </w:r>
      <w:r w:rsidR="002B5DF2">
        <w:rPr>
          <w:rFonts w:ascii="Times New Roman" w:eastAsia="SchoolBookSanPin" w:hAnsi="Times New Roman"/>
          <w:sz w:val="24"/>
          <w:szCs w:val="24"/>
        </w:rPr>
        <w:t xml:space="preserve"> достижению: распределять роли, </w:t>
      </w:r>
      <w:r w:rsidRPr="00DB2531">
        <w:rPr>
          <w:rFonts w:ascii="Times New Roman" w:eastAsia="SchoolBookSanPin" w:hAnsi="Times New Roman"/>
          <w:sz w:val="24"/>
          <w:szCs w:val="24"/>
        </w:rPr>
        <w:t>договариваться, обсуждать процесс и результат совместной работы;</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проявлять готовность руководить, выполнять поручения, подчиняться;</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ответственно выполнять свою часть работы;</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оценивать свой вклад в общий результат;</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выполнять совместные проектные задания с опорой на предложенные образцы.</w:t>
      </w:r>
    </w:p>
    <w:p w:rsidR="00DB2531" w:rsidRPr="00DB2531" w:rsidRDefault="00DB2531" w:rsidP="002B5DF2">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 xml:space="preserve">Овладение универсальными учебными </w:t>
      </w:r>
      <w:r w:rsidRPr="002B5DF2">
        <w:rPr>
          <w:rFonts w:ascii="Times New Roman" w:eastAsia="SchoolBookSanPin" w:hAnsi="Times New Roman"/>
          <w:b/>
          <w:i/>
          <w:sz w:val="24"/>
          <w:szCs w:val="24"/>
        </w:rPr>
        <w:t xml:space="preserve">регулятивными </w:t>
      </w:r>
      <w:r w:rsidRPr="00DB2531">
        <w:rPr>
          <w:rFonts w:ascii="Times New Roman" w:eastAsia="SchoolBookSanPin" w:hAnsi="Times New Roman"/>
          <w:sz w:val="24"/>
          <w:szCs w:val="24"/>
        </w:rPr>
        <w:t>действиями согласно ФГОС НОО предполагает формирование и оценку</w:t>
      </w:r>
      <w:r w:rsidR="002B5DF2">
        <w:rPr>
          <w:rFonts w:ascii="Times New Roman" w:eastAsia="SchoolBookSanPin" w:hAnsi="Times New Roman"/>
          <w:sz w:val="24"/>
          <w:szCs w:val="24"/>
        </w:rPr>
        <w:t xml:space="preserve"> </w:t>
      </w:r>
      <w:r w:rsidRPr="00DB2531">
        <w:rPr>
          <w:rFonts w:ascii="Times New Roman" w:eastAsia="SchoolBookSanPin" w:hAnsi="Times New Roman"/>
          <w:sz w:val="24"/>
          <w:szCs w:val="24"/>
        </w:rPr>
        <w:t>у обучающихся следующих групп умений:</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1) самоорганизация:</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планировать действия по решению учебной задачи для получения результата;</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выстраивать последовательность выбранных действий;</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2) самоконтроль:</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устанавливать причины успеха/неудач в учебной деятельности;</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корректировать свои учебные действия для преодоления ошибок.</w:t>
      </w:r>
    </w:p>
    <w:p w:rsidR="00DB2531" w:rsidRPr="00DB2531" w:rsidRDefault="00DB2531" w:rsidP="002B5DF2">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Оценка достижения метапредметных результатов осуществляется как педагогичес</w:t>
      </w:r>
      <w:r w:rsidR="002B5DF2">
        <w:rPr>
          <w:rFonts w:ascii="Times New Roman" w:eastAsia="SchoolBookSanPin" w:hAnsi="Times New Roman"/>
          <w:sz w:val="24"/>
          <w:szCs w:val="24"/>
        </w:rPr>
        <w:t xml:space="preserve">ким работником в ходе текущей и </w:t>
      </w:r>
      <w:r w:rsidRPr="00DB2531">
        <w:rPr>
          <w:rFonts w:ascii="Times New Roman" w:eastAsia="SchoolBookSanPin" w:hAnsi="Times New Roman"/>
          <w:sz w:val="24"/>
          <w:szCs w:val="24"/>
        </w:rPr>
        <w:t>промежуточной оценки по предмету, так и администрацией образовательной организации в ходе внутришкольного мониторинга. В</w:t>
      </w:r>
      <w:r w:rsidR="002B5DF2">
        <w:rPr>
          <w:rFonts w:ascii="Times New Roman" w:eastAsia="SchoolBookSanPin" w:hAnsi="Times New Roman"/>
          <w:sz w:val="24"/>
          <w:szCs w:val="24"/>
        </w:rPr>
        <w:t xml:space="preserve"> </w:t>
      </w:r>
      <w:r w:rsidRPr="00DB2531">
        <w:rPr>
          <w:rFonts w:ascii="Times New Roman" w:eastAsia="SchoolBookSanPin" w:hAnsi="Times New Roman"/>
          <w:sz w:val="24"/>
          <w:szCs w:val="24"/>
        </w:rPr>
        <w:t>текущем учебном процессе отслеживается способность обучающихся разрешать учебные ситуации и выполнять учебные задачи,</w:t>
      </w:r>
      <w:r w:rsidR="002B5DF2">
        <w:rPr>
          <w:rFonts w:ascii="Times New Roman" w:eastAsia="SchoolBookSanPin" w:hAnsi="Times New Roman"/>
          <w:sz w:val="24"/>
          <w:szCs w:val="24"/>
        </w:rPr>
        <w:t xml:space="preserve"> </w:t>
      </w:r>
      <w:r w:rsidRPr="00DB2531">
        <w:rPr>
          <w:rFonts w:ascii="Times New Roman" w:eastAsia="SchoolBookSanPin" w:hAnsi="Times New Roman"/>
          <w:sz w:val="24"/>
          <w:szCs w:val="24"/>
        </w:rPr>
        <w:t>требующие владения познавательными, коммуникативными и регулятивными действиями, реализуемыми в предметном преподавании</w:t>
      </w:r>
      <w:r w:rsidR="002B5DF2">
        <w:rPr>
          <w:rFonts w:ascii="Times New Roman" w:eastAsia="SchoolBookSanPin" w:hAnsi="Times New Roman"/>
          <w:sz w:val="24"/>
          <w:szCs w:val="24"/>
        </w:rPr>
        <w:t>.</w:t>
      </w:r>
    </w:p>
    <w:p w:rsidR="00DB2531" w:rsidRPr="00DB2531" w:rsidRDefault="00DB2531" w:rsidP="00DB2531">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 xml:space="preserve">В ходе внутришкольного мониторинга проводится оценка сформированности учебных </w:t>
      </w:r>
      <w:r w:rsidRPr="00DB2531">
        <w:rPr>
          <w:rFonts w:ascii="Times New Roman" w:eastAsia="SchoolBookSanPin" w:hAnsi="Times New Roman"/>
          <w:sz w:val="24"/>
          <w:szCs w:val="24"/>
        </w:rPr>
        <w:lastRenderedPageBreak/>
        <w:t>универсальных действий.</w:t>
      </w:r>
    </w:p>
    <w:p w:rsidR="00DB2531" w:rsidRPr="00FD6E55" w:rsidRDefault="00DB2531" w:rsidP="002B5DF2">
      <w:pPr>
        <w:spacing w:after="0" w:line="240" w:lineRule="auto"/>
        <w:ind w:firstLine="709"/>
        <w:jc w:val="both"/>
        <w:rPr>
          <w:rFonts w:ascii="Times New Roman" w:eastAsia="SchoolBookSanPin" w:hAnsi="Times New Roman"/>
          <w:sz w:val="24"/>
          <w:szCs w:val="24"/>
        </w:rPr>
      </w:pPr>
      <w:r w:rsidRPr="00DB2531">
        <w:rPr>
          <w:rFonts w:ascii="Times New Roman" w:eastAsia="SchoolBookSanPin" w:hAnsi="Times New Roman"/>
          <w:sz w:val="24"/>
          <w:szCs w:val="24"/>
        </w:rPr>
        <w:t>Инструментарий строится на межпредметной основе и может включать диагностические материа</w:t>
      </w:r>
      <w:r w:rsidR="002B5DF2">
        <w:rPr>
          <w:rFonts w:ascii="Times New Roman" w:eastAsia="SchoolBookSanPin" w:hAnsi="Times New Roman"/>
          <w:sz w:val="24"/>
          <w:szCs w:val="24"/>
        </w:rPr>
        <w:t xml:space="preserve">лы по оценке читательской и ИКТ </w:t>
      </w:r>
      <w:r w:rsidRPr="00DB2531">
        <w:rPr>
          <w:rFonts w:ascii="Times New Roman" w:eastAsia="SchoolBookSanPin" w:hAnsi="Times New Roman"/>
          <w:sz w:val="24"/>
          <w:szCs w:val="24"/>
        </w:rPr>
        <w:t>(цифровой) грамотности, сформированности регулятивных, коммуникативных и познавательных учебных действий.</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b/>
          <w:sz w:val="24"/>
          <w:szCs w:val="24"/>
        </w:rPr>
        <w:t>Предметные</w:t>
      </w:r>
      <w:r w:rsidRPr="00FD6E55">
        <w:rPr>
          <w:rFonts w:ascii="Times New Roman" w:eastAsia="SchoolBookSanPin" w:hAnsi="Times New Roman"/>
          <w:sz w:val="24"/>
          <w:szCs w:val="24"/>
        </w:rPr>
        <w:t xml:space="preserve"> результаты включают освоение учащимися научных знаний, умений и спосо</w:t>
      </w:r>
      <w:r>
        <w:rPr>
          <w:rFonts w:ascii="Times New Roman" w:eastAsia="SchoolBookSanPin" w:hAnsi="Times New Roman"/>
          <w:sz w:val="24"/>
          <w:szCs w:val="24"/>
        </w:rPr>
        <w:t xml:space="preserve">бов действий, специфических для </w:t>
      </w:r>
      <w:r w:rsidRPr="00FD6E55">
        <w:rPr>
          <w:rFonts w:ascii="Times New Roman" w:eastAsia="SchoolBookSanPin" w:hAnsi="Times New Roman"/>
          <w:sz w:val="24"/>
          <w:szCs w:val="24"/>
        </w:rPr>
        <w:t>соответствующей предметной области.</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Особенности предметных результатов:</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ориентированы на деятельностные формы освоения предметного содержания;</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связаны с метапредметными и личностными результатами;</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дифференцированы по типам в зависимости от качества применения способов действий при решении учебных задач:</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начальный (репродуктивный) результат — способность ученика выполнять действия по образц</w:t>
      </w:r>
      <w:r>
        <w:rPr>
          <w:rFonts w:ascii="Times New Roman" w:eastAsia="SchoolBookSanPin" w:hAnsi="Times New Roman"/>
          <w:sz w:val="24"/>
          <w:szCs w:val="24"/>
        </w:rPr>
        <w:t xml:space="preserve">у, готовому алгоритму, в </w:t>
      </w:r>
      <w:r w:rsidRPr="00FD6E55">
        <w:rPr>
          <w:rFonts w:ascii="Times New Roman" w:eastAsia="SchoolBookSanPin" w:hAnsi="Times New Roman"/>
          <w:sz w:val="24"/>
          <w:szCs w:val="24"/>
        </w:rPr>
        <w:t>типичной, знакомой ситуации,</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повышенный (продуктивный) результат — способность ученика извлекать знания из информации, данной в неявном виде,</w:t>
      </w:r>
    </w:p>
    <w:p w:rsidR="00FD6E55" w:rsidRP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действовать в изменённой ситуации, выбирать нужный способ действий, преобразовывать это</w:t>
      </w:r>
      <w:r>
        <w:rPr>
          <w:rFonts w:ascii="Times New Roman" w:eastAsia="SchoolBookSanPin" w:hAnsi="Times New Roman"/>
          <w:sz w:val="24"/>
          <w:szCs w:val="24"/>
        </w:rPr>
        <w:t xml:space="preserve">т способ в зависимости от </w:t>
      </w:r>
      <w:r w:rsidRPr="00FD6E55">
        <w:rPr>
          <w:rFonts w:ascii="Times New Roman" w:eastAsia="SchoolBookSanPin" w:hAnsi="Times New Roman"/>
          <w:sz w:val="24"/>
          <w:szCs w:val="24"/>
        </w:rPr>
        <w:t>поставленной задачи,</w:t>
      </w:r>
    </w:p>
    <w:p w:rsidR="00FD6E55" w:rsidRDefault="00FD6E55" w:rsidP="00FD6E55">
      <w:pPr>
        <w:spacing w:after="0" w:line="240" w:lineRule="auto"/>
        <w:ind w:firstLine="709"/>
        <w:jc w:val="both"/>
        <w:rPr>
          <w:rFonts w:ascii="Times New Roman" w:eastAsia="SchoolBookSanPin" w:hAnsi="Times New Roman"/>
          <w:sz w:val="24"/>
          <w:szCs w:val="24"/>
        </w:rPr>
      </w:pPr>
      <w:r w:rsidRPr="00FD6E55">
        <w:rPr>
          <w:rFonts w:ascii="Times New Roman" w:eastAsia="SchoolBookSanPin" w:hAnsi="Times New Roman"/>
          <w:sz w:val="24"/>
          <w:szCs w:val="24"/>
        </w:rPr>
        <w:t>• высокий (рефлексивный) результат — способность ученика осуществлять поиск и откры</w:t>
      </w:r>
      <w:r>
        <w:rPr>
          <w:rFonts w:ascii="Times New Roman" w:eastAsia="SchoolBookSanPin" w:hAnsi="Times New Roman"/>
          <w:sz w:val="24"/>
          <w:szCs w:val="24"/>
        </w:rPr>
        <w:t xml:space="preserve">тие знаний, действовать в новой </w:t>
      </w:r>
      <w:r w:rsidRPr="00FD6E55">
        <w:rPr>
          <w:rFonts w:ascii="Times New Roman" w:eastAsia="SchoolBookSanPin" w:hAnsi="Times New Roman"/>
          <w:sz w:val="24"/>
          <w:szCs w:val="24"/>
        </w:rPr>
        <w:t>учебной ситуации, конструировать новый способ действий в ходе решения самостоятельно выявленной и поставленной</w:t>
      </w:r>
      <w:r>
        <w:rPr>
          <w:rFonts w:ascii="Times New Roman" w:eastAsia="SchoolBookSanPin" w:hAnsi="Times New Roman"/>
          <w:sz w:val="24"/>
          <w:szCs w:val="24"/>
        </w:rPr>
        <w:t xml:space="preserve"> </w:t>
      </w:r>
      <w:r w:rsidRPr="00FD6E55">
        <w:rPr>
          <w:rFonts w:ascii="Times New Roman" w:eastAsia="SchoolBookSanPin" w:hAnsi="Times New Roman"/>
          <w:sz w:val="24"/>
          <w:szCs w:val="24"/>
        </w:rPr>
        <w:t>учителем проблемы.</w:t>
      </w:r>
    </w:p>
    <w:p w:rsidR="002B5DF2" w:rsidRDefault="002B5DF2" w:rsidP="002B5DF2">
      <w:pPr>
        <w:spacing w:after="0" w:line="240" w:lineRule="auto"/>
        <w:ind w:firstLine="709"/>
        <w:jc w:val="both"/>
        <w:rPr>
          <w:rFonts w:ascii="Times New Roman" w:eastAsia="SchoolBookSanPin" w:hAnsi="Times New Roman"/>
          <w:sz w:val="24"/>
          <w:szCs w:val="24"/>
        </w:rPr>
      </w:pPr>
      <w:r w:rsidRPr="002B5DF2">
        <w:rPr>
          <w:rFonts w:ascii="Times New Roman" w:eastAsia="SchoolBookSanPin" w:hAnsi="Times New Roman"/>
          <w:b/>
          <w:sz w:val="24"/>
          <w:szCs w:val="24"/>
        </w:rPr>
        <w:t>Предметные</w:t>
      </w:r>
      <w:r w:rsidRPr="002B5DF2">
        <w:rPr>
          <w:rFonts w:ascii="Times New Roman" w:eastAsia="SchoolBookSanPin" w:hAnsi="Times New Roman"/>
          <w:sz w:val="24"/>
          <w:szCs w:val="24"/>
        </w:rPr>
        <w:t xml:space="preserve"> результаты освоения основной образовательной программы начального общего </w:t>
      </w:r>
      <w:r>
        <w:rPr>
          <w:rFonts w:ascii="Times New Roman" w:eastAsia="SchoolBookSanPin" w:hAnsi="Times New Roman"/>
          <w:sz w:val="24"/>
          <w:szCs w:val="24"/>
        </w:rPr>
        <w:t xml:space="preserve">образования определены с учетом </w:t>
      </w:r>
      <w:r w:rsidRPr="002B5DF2">
        <w:rPr>
          <w:rFonts w:ascii="Times New Roman" w:eastAsia="SchoolBookSanPin" w:hAnsi="Times New Roman"/>
          <w:sz w:val="24"/>
          <w:szCs w:val="24"/>
        </w:rPr>
        <w:t>специфики</w:t>
      </w:r>
      <w:r>
        <w:rPr>
          <w:rFonts w:ascii="Times New Roman" w:eastAsia="SchoolBookSanPin" w:hAnsi="Times New Roman"/>
          <w:sz w:val="24"/>
          <w:szCs w:val="24"/>
        </w:rPr>
        <w:t xml:space="preserve"> </w:t>
      </w:r>
      <w:r w:rsidRPr="002B5DF2">
        <w:rPr>
          <w:rFonts w:ascii="Times New Roman" w:eastAsia="SchoolBookSanPin" w:hAnsi="Times New Roman"/>
          <w:sz w:val="24"/>
          <w:szCs w:val="24"/>
        </w:rPr>
        <w:t>содержания предметных областей, включающих в себя конкретные учебные предметы и отражены в рабочих программах</w:t>
      </w:r>
      <w:r>
        <w:rPr>
          <w:rFonts w:ascii="Times New Roman" w:eastAsia="SchoolBookSanPin" w:hAnsi="Times New Roman"/>
          <w:sz w:val="24"/>
          <w:szCs w:val="24"/>
        </w:rPr>
        <w:t xml:space="preserve"> предметов.</w:t>
      </w:r>
    </w:p>
    <w:p w:rsidR="002B5DF2" w:rsidRPr="002B5DF2" w:rsidRDefault="002B5DF2" w:rsidP="002B5DF2">
      <w:pPr>
        <w:spacing w:after="0" w:line="240" w:lineRule="auto"/>
        <w:ind w:firstLine="709"/>
        <w:jc w:val="both"/>
        <w:rPr>
          <w:rFonts w:ascii="Times New Roman" w:eastAsia="SchoolBookSanPin" w:hAnsi="Times New Roman"/>
          <w:sz w:val="24"/>
          <w:szCs w:val="24"/>
        </w:rPr>
      </w:pPr>
    </w:p>
    <w:p w:rsidR="00371E60" w:rsidRDefault="00BB5486" w:rsidP="002B5DF2">
      <w:pPr>
        <w:spacing w:after="0" w:line="240" w:lineRule="auto"/>
        <w:ind w:firstLine="709"/>
        <w:jc w:val="both"/>
        <w:rPr>
          <w:rFonts w:ascii="Times New Roman" w:eastAsia="SchoolBookSanPin" w:hAnsi="Times New Roman"/>
          <w:b/>
          <w:sz w:val="24"/>
          <w:szCs w:val="24"/>
        </w:rPr>
      </w:pPr>
      <w:r w:rsidRPr="005251D8">
        <w:rPr>
          <w:rFonts w:ascii="Times New Roman" w:eastAsia="SchoolBookSanPin" w:hAnsi="Times New Roman"/>
          <w:b/>
          <w:sz w:val="24"/>
          <w:szCs w:val="24"/>
        </w:rPr>
        <w:t xml:space="preserve">1.3. </w:t>
      </w:r>
      <w:r w:rsidR="00371E60" w:rsidRPr="005251D8">
        <w:rPr>
          <w:rFonts w:ascii="Times New Roman" w:eastAsia="SchoolBookSanPin" w:hAnsi="Times New Roman"/>
          <w:b/>
          <w:sz w:val="24"/>
          <w:szCs w:val="24"/>
        </w:rPr>
        <w:t>Система оценки достижения планируемых результатов освоения</w:t>
      </w:r>
      <w:r w:rsidR="00933CAF" w:rsidRPr="005251D8">
        <w:rPr>
          <w:rFonts w:ascii="Times New Roman" w:eastAsia="SchoolBookSanPin" w:hAnsi="Times New Roman"/>
          <w:b/>
          <w:sz w:val="24"/>
          <w:szCs w:val="24"/>
        </w:rPr>
        <w:t xml:space="preserve"> </w:t>
      </w:r>
      <w:r w:rsidR="00371E60" w:rsidRPr="005251D8">
        <w:rPr>
          <w:rFonts w:ascii="Times New Roman" w:eastAsia="SchoolBookSanPin" w:hAnsi="Times New Roman"/>
          <w:b/>
          <w:sz w:val="24"/>
          <w:szCs w:val="24"/>
        </w:rPr>
        <w:t>ФОП НОО.</w:t>
      </w:r>
    </w:p>
    <w:p w:rsidR="002F2A34" w:rsidRPr="005251D8" w:rsidRDefault="002F2A34" w:rsidP="002B5DF2">
      <w:pPr>
        <w:spacing w:after="0" w:line="240" w:lineRule="auto"/>
        <w:ind w:firstLine="709"/>
        <w:jc w:val="both"/>
        <w:rPr>
          <w:rFonts w:ascii="Times New Roman" w:eastAsia="SchoolBookSanPin" w:hAnsi="Times New Roman"/>
          <w:b/>
          <w:sz w:val="24"/>
          <w:szCs w:val="24"/>
        </w:rPr>
      </w:pP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их достижения.</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 xml:space="preserve">Система оценки достижения планируемых результатов (далее </w:t>
      </w:r>
      <w:r w:rsidR="00BD2D10" w:rsidRPr="00C32597">
        <w:rPr>
          <w:rFonts w:ascii="Times New Roman" w:eastAsia="SchoolBookSanPin" w:hAnsi="Times New Roman"/>
          <w:sz w:val="24"/>
          <w:szCs w:val="24"/>
        </w:rPr>
        <w:t>–</w:t>
      </w:r>
      <w:r w:rsidRPr="00C32597">
        <w:rPr>
          <w:rFonts w:ascii="Times New Roman" w:eastAsia="SchoolBookSanPin" w:hAnsi="Times New Roman"/>
          <w:sz w:val="24"/>
          <w:szCs w:val="24"/>
        </w:rPr>
        <w:t xml:space="preserve"> система оценки) является частью системы оценки и управления качеством образования</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в образовательной организации и служит основой при разработке образовательной организацией соответствующего локального акта.</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Система оценки призвана способствовать поддержанию единства</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 xml:space="preserve">всей системы образования, обеспечению преемственности в системе непрерывного образования. Её основными </w:t>
      </w:r>
      <w:r w:rsidRPr="00C32597">
        <w:rPr>
          <w:rFonts w:ascii="Times New Roman" w:eastAsia="SchoolBookSanPin" w:hAnsi="Times New Roman"/>
          <w:bCs/>
          <w:sz w:val="24"/>
          <w:szCs w:val="24"/>
        </w:rPr>
        <w:t xml:space="preserve">функциями </w:t>
      </w:r>
      <w:r w:rsidRPr="00C32597">
        <w:rPr>
          <w:rFonts w:ascii="Times New Roman" w:eastAsia="SchoolBookSanPin" w:hAnsi="Times New Roman"/>
          <w:sz w:val="24"/>
          <w:szCs w:val="24"/>
        </w:rPr>
        <w:t xml:space="preserve">являются: </w:t>
      </w:r>
      <w:r w:rsidRPr="00C32597">
        <w:rPr>
          <w:rFonts w:ascii="Times New Roman" w:eastAsia="SchoolBookSanPin" w:hAnsi="Times New Roman"/>
          <w:bCs/>
          <w:sz w:val="24"/>
          <w:szCs w:val="24"/>
        </w:rPr>
        <w:t xml:space="preserve">ориентация образовательного процесса </w:t>
      </w:r>
      <w:r w:rsidRPr="00C32597">
        <w:rPr>
          <w:rFonts w:ascii="Times New Roman" w:eastAsia="SchoolBookSanPin" w:hAnsi="Times New Roman"/>
          <w:sz w:val="24"/>
          <w:szCs w:val="24"/>
        </w:rPr>
        <w:t>на достижение планируемых результатов освоения ФОП НОО</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 xml:space="preserve">и обеспечение эффективной </w:t>
      </w:r>
      <w:r w:rsidRPr="00C32597">
        <w:rPr>
          <w:rFonts w:ascii="Times New Roman" w:eastAsia="SchoolBookSanPin" w:hAnsi="Times New Roman"/>
          <w:bCs/>
          <w:sz w:val="24"/>
          <w:szCs w:val="24"/>
        </w:rPr>
        <w:t>обратной связи</w:t>
      </w:r>
      <w:r w:rsidRPr="00C32597">
        <w:rPr>
          <w:rFonts w:ascii="Times New Roman" w:eastAsia="SchoolBookSanPin" w:hAnsi="Times New Roman"/>
          <w:sz w:val="24"/>
          <w:szCs w:val="24"/>
        </w:rPr>
        <w:t xml:space="preserve">, позволяющей осуществлять </w:t>
      </w:r>
      <w:r w:rsidRPr="00C32597">
        <w:rPr>
          <w:rFonts w:ascii="Times New Roman" w:eastAsia="SchoolBookSanPin" w:hAnsi="Times New Roman"/>
          <w:bCs/>
          <w:sz w:val="24"/>
          <w:szCs w:val="24"/>
        </w:rPr>
        <w:t>управление образовательным процессом.</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bCs/>
          <w:sz w:val="24"/>
          <w:szCs w:val="24"/>
        </w:rPr>
        <w:t>Основными направлениями и целями оценочной деятельности</w:t>
      </w:r>
      <w:r w:rsidR="00933CAF" w:rsidRPr="00C32597">
        <w:rPr>
          <w:rFonts w:ascii="Times New Roman" w:eastAsia="SchoolBookSanPin" w:hAnsi="Times New Roman"/>
          <w:bCs/>
          <w:sz w:val="24"/>
          <w:szCs w:val="24"/>
        </w:rPr>
        <w:t xml:space="preserve"> </w:t>
      </w:r>
      <w:r w:rsidRPr="00C32597">
        <w:rPr>
          <w:rFonts w:ascii="Times New Roman" w:eastAsia="SchoolBookSanPin" w:hAnsi="Times New Roman"/>
          <w:sz w:val="24"/>
          <w:szCs w:val="24"/>
        </w:rPr>
        <w:t>в образовательной организации являются:</w:t>
      </w:r>
    </w:p>
    <w:p w:rsidR="00371E60" w:rsidRPr="00C32597" w:rsidRDefault="00371E60" w:rsidP="00003E73">
      <w:pPr>
        <w:numPr>
          <w:ilvl w:val="0"/>
          <w:numId w:val="24"/>
        </w:numPr>
        <w:spacing w:after="0" w:line="240" w:lineRule="auto"/>
        <w:ind w:left="426" w:firstLine="0"/>
        <w:jc w:val="both"/>
        <w:rPr>
          <w:rFonts w:ascii="Times New Roman" w:eastAsia="SchoolBookSanPin" w:hAnsi="Times New Roman"/>
          <w:sz w:val="24"/>
          <w:szCs w:val="24"/>
        </w:rPr>
      </w:pPr>
      <w:r w:rsidRPr="00C32597">
        <w:rPr>
          <w:rFonts w:ascii="Times New Roman" w:eastAsia="SchoolBookSanPin" w:hAnsi="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w:t>
      </w:r>
      <w:r w:rsidR="00A7505E" w:rsidRPr="00C32597">
        <w:rPr>
          <w:rFonts w:ascii="Times New Roman" w:eastAsia="SchoolBookSanPin" w:hAnsi="Times New Roman"/>
          <w:sz w:val="24"/>
          <w:szCs w:val="24"/>
        </w:rPr>
        <w:t>ального и федерального уровней;</w:t>
      </w:r>
    </w:p>
    <w:p w:rsidR="00371E60" w:rsidRPr="00C32597" w:rsidRDefault="00371E60" w:rsidP="00003E73">
      <w:pPr>
        <w:numPr>
          <w:ilvl w:val="0"/>
          <w:numId w:val="24"/>
        </w:numPr>
        <w:spacing w:after="0" w:line="240" w:lineRule="auto"/>
        <w:ind w:left="426" w:firstLine="0"/>
        <w:jc w:val="both"/>
        <w:rPr>
          <w:rFonts w:ascii="Times New Roman" w:eastAsia="SchoolBookSanPin" w:hAnsi="Times New Roman"/>
          <w:sz w:val="24"/>
          <w:szCs w:val="24"/>
        </w:rPr>
      </w:pPr>
      <w:r w:rsidRPr="00C32597">
        <w:rPr>
          <w:rFonts w:ascii="Times New Roman" w:eastAsia="SchoolBookSanPin" w:hAnsi="Times New Roman"/>
          <w:sz w:val="24"/>
          <w:szCs w:val="24"/>
        </w:rPr>
        <w:t>оценка результатов деятельности педагогических работников</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как основа аттестационных процедур;</w:t>
      </w:r>
    </w:p>
    <w:p w:rsidR="00371E60" w:rsidRPr="00C32597" w:rsidRDefault="00371E60" w:rsidP="00003E73">
      <w:pPr>
        <w:numPr>
          <w:ilvl w:val="0"/>
          <w:numId w:val="24"/>
        </w:numPr>
        <w:spacing w:after="0" w:line="240" w:lineRule="auto"/>
        <w:ind w:left="426" w:firstLine="0"/>
        <w:jc w:val="both"/>
        <w:rPr>
          <w:rFonts w:ascii="Times New Roman" w:eastAsia="SchoolBookSanPin" w:hAnsi="Times New Roman"/>
          <w:sz w:val="24"/>
          <w:szCs w:val="24"/>
        </w:rPr>
      </w:pPr>
      <w:r w:rsidRPr="00C32597">
        <w:rPr>
          <w:rFonts w:ascii="Times New Roman" w:eastAsia="SchoolBookSanPin" w:hAnsi="Times New Roman"/>
          <w:sz w:val="24"/>
          <w:szCs w:val="24"/>
        </w:rPr>
        <w:t>оценка результатов деятельности образовательной организации</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как основа аккредитационных процедур.</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bCs/>
          <w:sz w:val="24"/>
          <w:szCs w:val="24"/>
        </w:rPr>
        <w:t>Основным объектом системы оценки</w:t>
      </w:r>
      <w:r w:rsidRPr="00C32597">
        <w:rPr>
          <w:rFonts w:ascii="Times New Roman" w:eastAsia="SchoolBookSanPin" w:hAnsi="Times New Roman"/>
          <w:sz w:val="24"/>
          <w:szCs w:val="24"/>
        </w:rPr>
        <w:t>, её содержательной</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и критериальной базой выступают требования ФГОС НОО, которые конкретизируются в планируемых результатах</w:t>
      </w:r>
      <w:r w:rsidR="00A7505E" w:rsidRPr="00C32597">
        <w:rPr>
          <w:rFonts w:ascii="Times New Roman" w:eastAsia="SchoolBookSanPin" w:hAnsi="Times New Roman"/>
          <w:sz w:val="24"/>
          <w:szCs w:val="24"/>
        </w:rPr>
        <w:t xml:space="preserve"> освоения обучающимися ФОП НОО.</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Система оценки включает процедуры внутренней и внешней оценки.</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b/>
          <w:bCs/>
          <w:i/>
          <w:sz w:val="24"/>
          <w:szCs w:val="24"/>
        </w:rPr>
        <w:lastRenderedPageBreak/>
        <w:t xml:space="preserve">Внутренняя </w:t>
      </w:r>
      <w:r w:rsidRPr="00C32597">
        <w:rPr>
          <w:rFonts w:ascii="Times New Roman" w:eastAsia="SchoolBookSanPin" w:hAnsi="Times New Roman"/>
          <w:bCs/>
          <w:sz w:val="24"/>
          <w:szCs w:val="24"/>
        </w:rPr>
        <w:t xml:space="preserve">оценка </w:t>
      </w:r>
      <w:r w:rsidRPr="00C32597">
        <w:rPr>
          <w:rFonts w:ascii="Times New Roman" w:eastAsia="SchoolBookSanPin" w:hAnsi="Times New Roman"/>
          <w:sz w:val="24"/>
          <w:szCs w:val="24"/>
        </w:rPr>
        <w:t>включает:</w:t>
      </w:r>
    </w:p>
    <w:p w:rsidR="00371E60" w:rsidRPr="00C32597" w:rsidRDefault="00371E60" w:rsidP="00C32597">
      <w:pPr>
        <w:tabs>
          <w:tab w:val="left" w:pos="709"/>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стартовую диагностику;</w:t>
      </w:r>
    </w:p>
    <w:p w:rsidR="00371E60" w:rsidRPr="00C32597" w:rsidRDefault="00371E60" w:rsidP="00C32597">
      <w:pPr>
        <w:tabs>
          <w:tab w:val="left" w:pos="709"/>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текущую и тематическую оценк</w:t>
      </w:r>
      <w:r w:rsidR="0086621A" w:rsidRPr="00C32597">
        <w:rPr>
          <w:rFonts w:ascii="Times New Roman" w:eastAsia="SchoolBookSanPin" w:hAnsi="Times New Roman"/>
          <w:sz w:val="24"/>
          <w:szCs w:val="24"/>
        </w:rPr>
        <w:t>и</w:t>
      </w:r>
      <w:r w:rsidRPr="00C32597">
        <w:rPr>
          <w:rFonts w:ascii="Times New Roman" w:eastAsia="SchoolBookSanPin" w:hAnsi="Times New Roman"/>
          <w:sz w:val="24"/>
          <w:szCs w:val="24"/>
        </w:rPr>
        <w:t>;</w:t>
      </w:r>
    </w:p>
    <w:p w:rsidR="00EC70BE" w:rsidRPr="00C32597" w:rsidRDefault="00EC70BE" w:rsidP="00C32597">
      <w:pPr>
        <w:tabs>
          <w:tab w:val="left" w:pos="709"/>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итоговую оценку;</w:t>
      </w:r>
    </w:p>
    <w:p w:rsidR="00EC70BE" w:rsidRPr="00C32597" w:rsidRDefault="00EC70BE" w:rsidP="00C32597">
      <w:pPr>
        <w:tabs>
          <w:tab w:val="left" w:pos="709"/>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промежуточную аттестацию;</w:t>
      </w:r>
    </w:p>
    <w:p w:rsidR="00371E60" w:rsidRPr="00C32597" w:rsidRDefault="00371E60" w:rsidP="00C32597">
      <w:pPr>
        <w:tabs>
          <w:tab w:val="left" w:pos="709"/>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психолого-педагогическое наблюдение;</w:t>
      </w:r>
    </w:p>
    <w:p w:rsidR="00371E60" w:rsidRPr="00C32597" w:rsidRDefault="00371E60" w:rsidP="00C32597">
      <w:pPr>
        <w:tabs>
          <w:tab w:val="left" w:pos="709"/>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внутренний мониторинг образовательных достижений обучающихся.</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b/>
          <w:i/>
          <w:sz w:val="24"/>
          <w:szCs w:val="24"/>
        </w:rPr>
        <w:t>Внешняя</w:t>
      </w:r>
      <w:r w:rsidRPr="00C32597">
        <w:rPr>
          <w:rFonts w:ascii="Times New Roman" w:eastAsia="SchoolBookSanPin" w:hAnsi="Times New Roman"/>
          <w:sz w:val="24"/>
          <w:szCs w:val="24"/>
        </w:rPr>
        <w:t xml:space="preserve"> оценка включает:</w:t>
      </w:r>
    </w:p>
    <w:p w:rsidR="00EC70BE" w:rsidRPr="00C32597" w:rsidRDefault="00EC70BE" w:rsidP="00C32597">
      <w:pPr>
        <w:tabs>
          <w:tab w:val="left" w:pos="709"/>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независимую оценку качества подготовки обучающихся</w:t>
      </w:r>
      <w:r w:rsidRPr="00C32597">
        <w:rPr>
          <w:rStyle w:val="af6"/>
          <w:rFonts w:ascii="Times New Roman" w:eastAsia="SchoolBookSanPin" w:hAnsi="Times New Roman"/>
          <w:sz w:val="24"/>
          <w:szCs w:val="24"/>
        </w:rPr>
        <w:footnoteReference w:id="1"/>
      </w:r>
      <w:r w:rsidRPr="00C32597">
        <w:rPr>
          <w:rFonts w:ascii="Times New Roman" w:eastAsia="SchoolBookSanPin" w:hAnsi="Times New Roman"/>
          <w:sz w:val="24"/>
          <w:szCs w:val="24"/>
        </w:rPr>
        <w:t>;</w:t>
      </w:r>
    </w:p>
    <w:p w:rsidR="00EC70BE" w:rsidRPr="00C32597" w:rsidRDefault="00EC70BE" w:rsidP="00C32597">
      <w:pPr>
        <w:tabs>
          <w:tab w:val="left" w:pos="709"/>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итоговую аттестацию.</w:t>
      </w:r>
      <w:r w:rsidRPr="00C32597">
        <w:rPr>
          <w:rStyle w:val="af6"/>
          <w:rFonts w:ascii="Times New Roman" w:eastAsia="SchoolBookSanPin" w:hAnsi="Times New Roman"/>
          <w:sz w:val="24"/>
          <w:szCs w:val="24"/>
        </w:rPr>
        <w:footnoteReference w:id="2"/>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b/>
          <w:bCs/>
          <w:i/>
          <w:sz w:val="24"/>
          <w:szCs w:val="24"/>
        </w:rPr>
        <w:t>Системно-деятельностный</w:t>
      </w:r>
      <w:r w:rsidRPr="00C32597">
        <w:rPr>
          <w:rFonts w:ascii="Times New Roman" w:eastAsia="SchoolBookSanPin" w:hAnsi="Times New Roman"/>
          <w:bCs/>
          <w:sz w:val="24"/>
          <w:szCs w:val="24"/>
        </w:rPr>
        <w:t xml:space="preserve"> подход </w:t>
      </w:r>
      <w:r w:rsidRPr="00C32597">
        <w:rPr>
          <w:rFonts w:ascii="Times New Roman" w:eastAsia="SchoolBookSanPin" w:hAnsi="Times New Roman"/>
          <w:sz w:val="24"/>
          <w:szCs w:val="24"/>
        </w:rPr>
        <w:t>к оценке образовательных достижений обучающихся проявляется в оценке способности обучающихся</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b/>
          <w:bCs/>
          <w:i/>
          <w:sz w:val="24"/>
          <w:szCs w:val="24"/>
        </w:rPr>
        <w:t>Уровневый</w:t>
      </w:r>
      <w:r w:rsidRPr="00C32597">
        <w:rPr>
          <w:rFonts w:ascii="Times New Roman" w:eastAsia="SchoolBookSanPin" w:hAnsi="Times New Roman"/>
          <w:bCs/>
          <w:sz w:val="24"/>
          <w:szCs w:val="24"/>
        </w:rPr>
        <w:t xml:space="preserve"> подход </w:t>
      </w:r>
      <w:r w:rsidRPr="00C32597">
        <w:rPr>
          <w:rFonts w:ascii="Times New Roman" w:eastAsia="SchoolBookSanPin" w:hAnsi="Times New Roman"/>
          <w:sz w:val="24"/>
          <w:szCs w:val="24"/>
        </w:rPr>
        <w:t>к оценке образовательных достижений обучающихся служит основой для организации индивидуальной работы</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с обучающимися. Он реализуется как по отношению к содержанию оценки,</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так и к представлению и интерпретации результатов измерений.</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b/>
          <w:bCs/>
          <w:i/>
          <w:sz w:val="24"/>
          <w:szCs w:val="24"/>
        </w:rPr>
        <w:t>Комплексный</w:t>
      </w:r>
      <w:r w:rsidRPr="00C32597">
        <w:rPr>
          <w:rFonts w:ascii="Times New Roman" w:eastAsia="SchoolBookSanPin" w:hAnsi="Times New Roman"/>
          <w:bCs/>
          <w:sz w:val="24"/>
          <w:szCs w:val="24"/>
        </w:rPr>
        <w:t xml:space="preserve"> подход </w:t>
      </w:r>
      <w:r w:rsidRPr="00C32597">
        <w:rPr>
          <w:rFonts w:ascii="Times New Roman" w:eastAsia="SchoolBookSanPin" w:hAnsi="Times New Roman"/>
          <w:sz w:val="24"/>
          <w:szCs w:val="24"/>
        </w:rPr>
        <w:t>к оценке образовательных достижений реализуется через:</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оценку предметных и метапредметных результатов;</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использование комплекса оценочных процедур как основы для оценки динамики индивидуальных образовательных достижений обучающихся</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 xml:space="preserve">и для итоговой оценки; использование контекстной информации (об особенностях обучающихся, условиях и процессе обучения </w:t>
      </w:r>
      <w:r w:rsidR="005D7C98" w:rsidRPr="00C32597">
        <w:rPr>
          <w:rFonts w:ascii="Times New Roman" w:eastAsia="SchoolBookSanPin" w:hAnsi="Times New Roman"/>
          <w:sz w:val="24"/>
          <w:szCs w:val="24"/>
        </w:rPr>
        <w:t>и другие</w:t>
      </w:r>
      <w:r w:rsidRPr="00C32597">
        <w:rPr>
          <w:rFonts w:ascii="Times New Roman" w:eastAsia="SchoolBookSanPin" w:hAnsi="Times New Roman"/>
          <w:sz w:val="24"/>
          <w:szCs w:val="24"/>
        </w:rPr>
        <w:t>) для интерпретации полученных результатов в целях управления качеством образования;</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71E60" w:rsidRPr="00C32597" w:rsidRDefault="00371E60" w:rsidP="00C32597">
      <w:pPr>
        <w:tabs>
          <w:tab w:val="left" w:pos="851"/>
        </w:tabs>
        <w:spacing w:after="0" w:line="240" w:lineRule="auto"/>
        <w:ind w:firstLine="709"/>
        <w:jc w:val="both"/>
        <w:rPr>
          <w:rFonts w:ascii="Times New Roman" w:hAnsi="Times New Roman"/>
          <w:sz w:val="24"/>
          <w:szCs w:val="24"/>
        </w:rPr>
      </w:pPr>
      <w:r w:rsidRPr="00C32597">
        <w:rPr>
          <w:rFonts w:ascii="Times New Roman" w:eastAsia="SchoolBookSanPin" w:hAnsi="Times New Roman"/>
          <w:sz w:val="24"/>
          <w:szCs w:val="24"/>
        </w:rPr>
        <w:t>использование мониторинга динамических показателей освоения умений</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и знаний, в том числе формируемых с использованием информационно-коммуникационных (цифровых) технологий.</w:t>
      </w:r>
      <w:r w:rsidRPr="00C32597">
        <w:rPr>
          <w:rFonts w:ascii="Times New Roman" w:hAnsi="Times New Roman"/>
          <w:sz w:val="24"/>
          <w:szCs w:val="24"/>
        </w:rPr>
        <w:t xml:space="preserve"> </w:t>
      </w:r>
    </w:p>
    <w:p w:rsidR="00371E60" w:rsidRPr="00C32597" w:rsidRDefault="00371E60" w:rsidP="00C32597">
      <w:pPr>
        <w:spacing w:after="0" w:line="240" w:lineRule="auto"/>
        <w:ind w:firstLine="709"/>
        <w:jc w:val="both"/>
        <w:rPr>
          <w:rFonts w:ascii="Times New Roman" w:hAnsi="Times New Roman"/>
          <w:sz w:val="24"/>
          <w:szCs w:val="24"/>
        </w:rPr>
      </w:pPr>
      <w:r w:rsidRPr="00C32597">
        <w:rPr>
          <w:rFonts w:ascii="Times New Roman" w:hAnsi="Times New Roman"/>
          <w:sz w:val="24"/>
          <w:szCs w:val="24"/>
        </w:rPr>
        <w:t xml:space="preserve">Целью оценки </w:t>
      </w:r>
      <w:r w:rsidRPr="00C32597">
        <w:rPr>
          <w:rFonts w:ascii="Times New Roman" w:hAnsi="Times New Roman"/>
          <w:b/>
          <w:i/>
          <w:sz w:val="24"/>
          <w:szCs w:val="24"/>
        </w:rPr>
        <w:t>личностных</w:t>
      </w:r>
      <w:r w:rsidRPr="00C32597">
        <w:rPr>
          <w:rFonts w:ascii="Times New Roman" w:hAnsi="Times New Roman"/>
          <w:i/>
          <w:sz w:val="24"/>
          <w:szCs w:val="24"/>
        </w:rPr>
        <w:t xml:space="preserve"> </w:t>
      </w:r>
      <w:r w:rsidRPr="00C32597">
        <w:rPr>
          <w:rFonts w:ascii="Times New Roman" w:hAnsi="Times New Roman"/>
          <w:sz w:val="24"/>
          <w:szCs w:val="24"/>
        </w:rPr>
        <w:t>достижений обучающихся является получение общего представления о воспитательной деятельности образовательной организации и е</w:t>
      </w:r>
      <w:r w:rsidR="00BD2D10" w:rsidRPr="00C32597">
        <w:rPr>
          <w:rFonts w:ascii="Times New Roman" w:hAnsi="Times New Roman"/>
          <w:sz w:val="24"/>
          <w:szCs w:val="24"/>
        </w:rPr>
        <w:t>ё</w:t>
      </w:r>
      <w:r w:rsidRPr="00C32597">
        <w:rPr>
          <w:rFonts w:ascii="Times New Roman" w:hAnsi="Times New Roman"/>
          <w:sz w:val="24"/>
          <w:szCs w:val="24"/>
        </w:rPr>
        <w:t xml:space="preserve"> вл</w:t>
      </w:r>
      <w:r w:rsidR="00584659" w:rsidRPr="00C32597">
        <w:rPr>
          <w:rFonts w:ascii="Times New Roman" w:hAnsi="Times New Roman"/>
          <w:sz w:val="24"/>
          <w:szCs w:val="24"/>
        </w:rPr>
        <w:t>иянии на коллектив обучающихся.</w:t>
      </w:r>
    </w:p>
    <w:p w:rsidR="00371E60" w:rsidRPr="00C32597" w:rsidRDefault="00371E60" w:rsidP="00C32597">
      <w:pPr>
        <w:spacing w:after="0" w:line="240" w:lineRule="auto"/>
        <w:ind w:firstLine="709"/>
        <w:jc w:val="both"/>
        <w:rPr>
          <w:rFonts w:ascii="Times New Roman" w:hAnsi="Times New Roman"/>
          <w:sz w:val="24"/>
          <w:szCs w:val="24"/>
        </w:rPr>
      </w:pPr>
      <w:r w:rsidRPr="00C32597">
        <w:rPr>
          <w:rFonts w:ascii="Times New Roman" w:hAnsi="Times New Roman"/>
          <w:sz w:val="24"/>
          <w:szCs w:val="24"/>
        </w:rPr>
        <w:t>При оценке личностных результатов необходимо соблюдение этических норм и правил взаимодействия с обучающимся с уч</w:t>
      </w:r>
      <w:r w:rsidR="00BD2D10" w:rsidRPr="00C32597">
        <w:rPr>
          <w:rFonts w:ascii="Times New Roman" w:hAnsi="Times New Roman"/>
          <w:sz w:val="24"/>
          <w:szCs w:val="24"/>
        </w:rPr>
        <w:t>ё</w:t>
      </w:r>
      <w:r w:rsidRPr="00C32597">
        <w:rPr>
          <w:rFonts w:ascii="Times New Roman" w:hAnsi="Times New Roman"/>
          <w:sz w:val="24"/>
          <w:szCs w:val="24"/>
        </w:rPr>
        <w:t>том его индивидуально-психоло</w:t>
      </w:r>
      <w:r w:rsidR="00584659" w:rsidRPr="00C32597">
        <w:rPr>
          <w:rFonts w:ascii="Times New Roman" w:hAnsi="Times New Roman"/>
          <w:sz w:val="24"/>
          <w:szCs w:val="24"/>
        </w:rPr>
        <w:t>гических особенностей развития.</w:t>
      </w:r>
    </w:p>
    <w:p w:rsidR="00371E60" w:rsidRPr="00C32597" w:rsidRDefault="00371E60" w:rsidP="00C32597">
      <w:pPr>
        <w:spacing w:after="0" w:line="240" w:lineRule="auto"/>
        <w:ind w:firstLine="709"/>
        <w:jc w:val="both"/>
        <w:rPr>
          <w:rFonts w:ascii="Times New Roman" w:hAnsi="Times New Roman"/>
          <w:sz w:val="24"/>
          <w:szCs w:val="24"/>
        </w:rPr>
      </w:pPr>
      <w:r w:rsidRPr="00C32597">
        <w:rPr>
          <w:rFonts w:ascii="Times New Roman" w:hAnsi="Times New Roman"/>
          <w:sz w:val="24"/>
          <w:szCs w:val="24"/>
        </w:rPr>
        <w:t xml:space="preserve">Личностные достижения обучающихся, освоивших ФОП НОО, включают две группы </w:t>
      </w:r>
      <w:r w:rsidRPr="00C32597">
        <w:rPr>
          <w:rFonts w:ascii="Times New Roman" w:hAnsi="Times New Roman"/>
          <w:sz w:val="24"/>
          <w:szCs w:val="24"/>
        </w:rPr>
        <w:lastRenderedPageBreak/>
        <w:t xml:space="preserve">результатов: </w:t>
      </w:r>
    </w:p>
    <w:p w:rsidR="00371E60" w:rsidRPr="00C32597" w:rsidRDefault="00371E60" w:rsidP="00C32597">
      <w:pPr>
        <w:spacing w:after="0" w:line="240" w:lineRule="auto"/>
        <w:ind w:firstLine="709"/>
        <w:jc w:val="both"/>
        <w:rPr>
          <w:rFonts w:ascii="Times New Roman" w:hAnsi="Times New Roman"/>
          <w:sz w:val="24"/>
          <w:szCs w:val="24"/>
        </w:rPr>
      </w:pPr>
      <w:r w:rsidRPr="00C32597">
        <w:rPr>
          <w:rFonts w:ascii="Times New Roman" w:hAnsi="Times New Roman"/>
          <w:sz w:val="24"/>
          <w:szCs w:val="24"/>
        </w:rPr>
        <w:t>основы российской гражданской идентичности, ценностные установки</w:t>
      </w:r>
      <w:r w:rsidR="00933CAF" w:rsidRPr="00C32597">
        <w:rPr>
          <w:rFonts w:ascii="Times New Roman" w:hAnsi="Times New Roman"/>
          <w:sz w:val="24"/>
          <w:szCs w:val="24"/>
        </w:rPr>
        <w:t xml:space="preserve"> </w:t>
      </w:r>
      <w:r w:rsidRPr="00C32597">
        <w:rPr>
          <w:rFonts w:ascii="Times New Roman" w:hAnsi="Times New Roman"/>
          <w:sz w:val="24"/>
          <w:szCs w:val="24"/>
        </w:rPr>
        <w:t xml:space="preserve">и социально значимые качества личности; </w:t>
      </w:r>
    </w:p>
    <w:p w:rsidR="00371E60" w:rsidRPr="00C32597" w:rsidRDefault="00371E60" w:rsidP="00C32597">
      <w:pPr>
        <w:spacing w:after="0" w:line="240" w:lineRule="auto"/>
        <w:ind w:firstLine="709"/>
        <w:jc w:val="both"/>
        <w:rPr>
          <w:rFonts w:ascii="Times New Roman" w:hAnsi="Times New Roman"/>
          <w:sz w:val="24"/>
          <w:szCs w:val="24"/>
        </w:rPr>
      </w:pPr>
      <w:r w:rsidRPr="00C32597">
        <w:rPr>
          <w:rFonts w:ascii="Times New Roman" w:hAnsi="Times New Roman"/>
          <w:sz w:val="24"/>
          <w:szCs w:val="24"/>
        </w:rPr>
        <w:t>готовность обучающихся к саморазвитию, мотивация к познанию</w:t>
      </w:r>
      <w:r w:rsidR="00933CAF" w:rsidRPr="00C32597">
        <w:rPr>
          <w:rFonts w:ascii="Times New Roman" w:hAnsi="Times New Roman"/>
          <w:sz w:val="24"/>
          <w:szCs w:val="24"/>
        </w:rPr>
        <w:t xml:space="preserve"> </w:t>
      </w:r>
      <w:r w:rsidRPr="00C32597">
        <w:rPr>
          <w:rFonts w:ascii="Times New Roman" w:hAnsi="Times New Roman"/>
          <w:sz w:val="24"/>
          <w:szCs w:val="24"/>
        </w:rPr>
        <w:t>и обучению, активное участие в социально значимой деятельности.</w:t>
      </w:r>
    </w:p>
    <w:p w:rsidR="00371E60" w:rsidRPr="00C32597" w:rsidRDefault="00371E60" w:rsidP="00C32597">
      <w:pPr>
        <w:spacing w:after="0" w:line="240" w:lineRule="auto"/>
        <w:ind w:firstLine="709"/>
        <w:jc w:val="both"/>
        <w:rPr>
          <w:rFonts w:ascii="Times New Roman" w:hAnsi="Times New Roman"/>
          <w:sz w:val="24"/>
          <w:szCs w:val="24"/>
        </w:rPr>
      </w:pPr>
      <w:r w:rsidRPr="00C32597">
        <w:rPr>
          <w:rFonts w:ascii="Times New Roman" w:hAnsi="Times New Roman"/>
          <w:sz w:val="24"/>
          <w:szCs w:val="24"/>
        </w:rPr>
        <w:t xml:space="preserve">Учитывая особенности групп личностных результатов, </w:t>
      </w:r>
      <w:r w:rsidR="00E47939" w:rsidRPr="00C32597">
        <w:rPr>
          <w:rFonts w:ascii="Times New Roman" w:hAnsi="Times New Roman"/>
          <w:sz w:val="24"/>
          <w:szCs w:val="24"/>
        </w:rPr>
        <w:t xml:space="preserve">учитель </w:t>
      </w:r>
      <w:r w:rsidRPr="00C32597">
        <w:rPr>
          <w:rFonts w:ascii="Times New Roman" w:hAnsi="Times New Roman"/>
          <w:sz w:val="24"/>
          <w:szCs w:val="24"/>
        </w:rPr>
        <w:t xml:space="preserve">может осуществлять оценку </w:t>
      </w:r>
      <w:r w:rsidR="00BD2D10" w:rsidRPr="00C32597">
        <w:rPr>
          <w:rFonts w:ascii="Times New Roman" w:hAnsi="Times New Roman"/>
          <w:sz w:val="24"/>
          <w:szCs w:val="24"/>
        </w:rPr>
        <w:t xml:space="preserve">только </w:t>
      </w:r>
      <w:r w:rsidRPr="00C32597">
        <w:rPr>
          <w:rFonts w:ascii="Times New Roman" w:hAnsi="Times New Roman"/>
          <w:sz w:val="24"/>
          <w:szCs w:val="24"/>
        </w:rPr>
        <w:t xml:space="preserve">следующих качеств: </w:t>
      </w:r>
    </w:p>
    <w:p w:rsidR="00371E60" w:rsidRPr="00C32597" w:rsidRDefault="00371E60" w:rsidP="00C32597">
      <w:pPr>
        <w:spacing w:after="0" w:line="240" w:lineRule="auto"/>
        <w:ind w:firstLine="709"/>
        <w:jc w:val="both"/>
        <w:rPr>
          <w:rFonts w:ascii="Times New Roman" w:hAnsi="Times New Roman"/>
          <w:sz w:val="24"/>
          <w:szCs w:val="24"/>
        </w:rPr>
      </w:pPr>
      <w:r w:rsidRPr="00C32597">
        <w:rPr>
          <w:rFonts w:ascii="Times New Roman" w:hAnsi="Times New Roman"/>
          <w:sz w:val="24"/>
          <w:szCs w:val="24"/>
        </w:rPr>
        <w:t>наличие и характеристика мотива познания и учения;</w:t>
      </w:r>
    </w:p>
    <w:p w:rsidR="00371E60" w:rsidRPr="00C32597" w:rsidRDefault="00371E60" w:rsidP="00C32597">
      <w:pPr>
        <w:spacing w:after="0" w:line="240" w:lineRule="auto"/>
        <w:ind w:firstLine="709"/>
        <w:jc w:val="both"/>
        <w:rPr>
          <w:rFonts w:ascii="Times New Roman" w:hAnsi="Times New Roman"/>
          <w:sz w:val="24"/>
          <w:szCs w:val="24"/>
        </w:rPr>
      </w:pPr>
      <w:r w:rsidRPr="00C32597">
        <w:rPr>
          <w:rFonts w:ascii="Times New Roman" w:hAnsi="Times New Roman"/>
          <w:sz w:val="24"/>
          <w:szCs w:val="24"/>
        </w:rPr>
        <w:t>наличие умений принимать и удерживать учебную задачу, планировать учебные действия;</w:t>
      </w:r>
    </w:p>
    <w:p w:rsidR="00371E60" w:rsidRPr="00C32597" w:rsidRDefault="00371E60" w:rsidP="00C32597">
      <w:pPr>
        <w:spacing w:after="0" w:line="240" w:lineRule="auto"/>
        <w:ind w:firstLine="709"/>
        <w:jc w:val="both"/>
        <w:rPr>
          <w:rFonts w:ascii="Times New Roman" w:hAnsi="Times New Roman"/>
          <w:sz w:val="24"/>
          <w:szCs w:val="24"/>
        </w:rPr>
      </w:pPr>
      <w:r w:rsidRPr="00C32597">
        <w:rPr>
          <w:rFonts w:ascii="Times New Roman" w:hAnsi="Times New Roman"/>
          <w:sz w:val="24"/>
          <w:szCs w:val="24"/>
        </w:rPr>
        <w:t xml:space="preserve">способность осуществлять самоконтроль и самооценку. </w:t>
      </w:r>
    </w:p>
    <w:p w:rsidR="00371E60" w:rsidRPr="00C32597" w:rsidRDefault="00371E60" w:rsidP="00C32597">
      <w:pPr>
        <w:spacing w:after="0" w:line="240" w:lineRule="auto"/>
        <w:ind w:firstLine="709"/>
        <w:jc w:val="both"/>
        <w:rPr>
          <w:rFonts w:ascii="Times New Roman" w:hAnsi="Times New Roman"/>
          <w:sz w:val="24"/>
          <w:szCs w:val="24"/>
        </w:rPr>
      </w:pPr>
      <w:r w:rsidRPr="00C32597">
        <w:rPr>
          <w:rFonts w:ascii="Times New Roman" w:hAnsi="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 xml:space="preserve">Оценка </w:t>
      </w:r>
      <w:r w:rsidRPr="00C32597">
        <w:rPr>
          <w:rFonts w:ascii="Times New Roman" w:eastAsia="SchoolBookSanPin" w:hAnsi="Times New Roman"/>
          <w:b/>
          <w:i/>
          <w:sz w:val="24"/>
          <w:szCs w:val="24"/>
        </w:rPr>
        <w:t>метапредметных</w:t>
      </w:r>
      <w:r w:rsidRPr="00C32597">
        <w:rPr>
          <w:rFonts w:ascii="Times New Roman" w:eastAsia="SchoolBookSanPin" w:hAnsi="Times New Roman"/>
          <w:sz w:val="24"/>
          <w:szCs w:val="24"/>
        </w:rPr>
        <w:t xml:space="preserve">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Оценка метапредметных результатов проводится с целью определения сформированности:</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познавательных универсальных учебных действий;</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коммуникативных универсальных учебных действий;</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регулятивных универсальных учебных действий.</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w:t>
      </w:r>
      <w:r w:rsidR="00E1224E" w:rsidRPr="00C32597">
        <w:rPr>
          <w:rFonts w:ascii="Times New Roman" w:eastAsia="SchoolBookSanPin" w:hAnsi="Times New Roman"/>
          <w:sz w:val="24"/>
          <w:szCs w:val="24"/>
        </w:rPr>
        <w:t>й</w:t>
      </w:r>
      <w:r w:rsidRPr="00C32597">
        <w:rPr>
          <w:rFonts w:ascii="Times New Roman" w:eastAsia="SchoolBookSanPin" w:hAnsi="Times New Roman"/>
          <w:sz w:val="24"/>
          <w:szCs w:val="24"/>
        </w:rPr>
        <w:t xml:space="preserve"> работать с информацией.</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Овладение базовыми логическими действиями обеспечив</w:t>
      </w:r>
      <w:r w:rsidR="00540DF4" w:rsidRPr="00C32597">
        <w:rPr>
          <w:rFonts w:ascii="Times New Roman" w:eastAsia="SchoolBookSanPin" w:hAnsi="Times New Roman"/>
          <w:sz w:val="24"/>
          <w:szCs w:val="24"/>
        </w:rPr>
        <w:t>ает формирование у обучающихся</w:t>
      </w:r>
      <w:r w:rsidRPr="00C32597">
        <w:rPr>
          <w:rFonts w:ascii="Times New Roman" w:eastAsia="SchoolBookSanPin" w:hAnsi="Times New Roman"/>
          <w:sz w:val="24"/>
          <w:szCs w:val="24"/>
        </w:rPr>
        <w:t xml:space="preserve"> умений:</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сравнивать объекты, устанавливать основания для сравнения, устанавливать аналогии;</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объединять части объекта (объекты) по определённому признаку;</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определять существенный признак для классификации, классифицировать предложенные объекты;</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находить закономерности и противоречия в рассматриваемых фактах, данных</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 xml:space="preserve">и наблюдениях на основе предложенного </w:t>
      </w:r>
      <w:r w:rsidR="002368E7" w:rsidRPr="00C32597">
        <w:rPr>
          <w:rFonts w:ascii="Times New Roman" w:eastAsia="SchoolBookSanPin" w:hAnsi="Times New Roman"/>
          <w:sz w:val="24"/>
          <w:szCs w:val="24"/>
        </w:rPr>
        <w:t>учителем</w:t>
      </w:r>
      <w:r w:rsidRPr="00C32597">
        <w:rPr>
          <w:rFonts w:ascii="Times New Roman" w:eastAsia="SchoolBookSanPin" w:hAnsi="Times New Roman"/>
          <w:sz w:val="24"/>
          <w:szCs w:val="24"/>
        </w:rPr>
        <w:t xml:space="preserve"> алгоритма;</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выявлять недостаток информации для решения учебной (практической) задачи на основе предложенного алгоритма;</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Овладение базовыми исследовательскими действиями обеспечивает формирование у обучающихся умений:</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 xml:space="preserve">определять разрыв между реальным и желательным состоянием объекта (ситуации) на основе предложенных </w:t>
      </w:r>
      <w:r w:rsidR="002368E7" w:rsidRPr="00C32597">
        <w:rPr>
          <w:rFonts w:ascii="Times New Roman" w:eastAsia="SchoolBookSanPin" w:hAnsi="Times New Roman"/>
          <w:sz w:val="24"/>
          <w:szCs w:val="24"/>
        </w:rPr>
        <w:t>учителем</w:t>
      </w:r>
      <w:r w:rsidRPr="00C32597">
        <w:rPr>
          <w:rFonts w:ascii="Times New Roman" w:eastAsia="SchoolBookSanPin" w:hAnsi="Times New Roman"/>
          <w:sz w:val="24"/>
          <w:szCs w:val="24"/>
        </w:rPr>
        <w:t xml:space="preserve"> вопросов;</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 xml:space="preserve">с помощью </w:t>
      </w:r>
      <w:r w:rsidR="00E47939" w:rsidRPr="00C32597">
        <w:rPr>
          <w:rFonts w:ascii="Times New Roman" w:eastAsia="SchoolBookSanPin" w:hAnsi="Times New Roman"/>
          <w:sz w:val="24"/>
          <w:szCs w:val="24"/>
        </w:rPr>
        <w:t>учителя</w:t>
      </w:r>
      <w:r w:rsidRPr="00C32597">
        <w:rPr>
          <w:rFonts w:ascii="Times New Roman" w:eastAsia="SchoolBookSanPin" w:hAnsi="Times New Roman"/>
          <w:sz w:val="24"/>
          <w:szCs w:val="24"/>
        </w:rPr>
        <w:t xml:space="preserve"> формулировать цель, планировать изменения объекта, ситуации;</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сравнивать несколько вариантов решения задачи, выбирать наиболее подходящий (на основе предложенных критериев);</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проводить по предложенному плану опыт, несложное исследование</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 xml:space="preserve">по установлению особенностей объекта изучения и </w:t>
      </w:r>
      <w:r w:rsidR="0045445B" w:rsidRPr="00C32597">
        <w:rPr>
          <w:rFonts w:ascii="Times New Roman" w:eastAsia="SchoolBookSanPin" w:hAnsi="Times New Roman"/>
          <w:sz w:val="24"/>
          <w:szCs w:val="24"/>
        </w:rPr>
        <w:t>связей между объектами</w:t>
      </w:r>
      <w:r w:rsidR="00933CAF" w:rsidRPr="00C32597">
        <w:rPr>
          <w:rFonts w:ascii="Times New Roman" w:eastAsia="SchoolBookSanPin" w:hAnsi="Times New Roman"/>
          <w:sz w:val="24"/>
          <w:szCs w:val="24"/>
        </w:rPr>
        <w:t xml:space="preserve"> </w:t>
      </w:r>
      <w:r w:rsidR="0045445B" w:rsidRPr="00C32597">
        <w:rPr>
          <w:rFonts w:ascii="Times New Roman" w:eastAsia="SchoolBookSanPin" w:hAnsi="Times New Roman"/>
          <w:sz w:val="24"/>
          <w:szCs w:val="24"/>
        </w:rPr>
        <w:t>(часть –</w:t>
      </w:r>
      <w:r w:rsidRPr="00C32597">
        <w:rPr>
          <w:rFonts w:ascii="Times New Roman" w:eastAsia="SchoolBookSanPin" w:hAnsi="Times New Roman"/>
          <w:sz w:val="24"/>
          <w:szCs w:val="24"/>
        </w:rPr>
        <w:t xml:space="preserve"> целое, причина </w:t>
      </w:r>
      <w:r w:rsidR="0045445B" w:rsidRPr="00C32597">
        <w:rPr>
          <w:rFonts w:ascii="Times New Roman" w:eastAsia="SchoolBookSanPin" w:hAnsi="Times New Roman"/>
          <w:sz w:val="24"/>
          <w:szCs w:val="24"/>
        </w:rPr>
        <w:t>–</w:t>
      </w:r>
      <w:r w:rsidRPr="00C32597">
        <w:rPr>
          <w:rFonts w:ascii="Times New Roman" w:eastAsia="SchoolBookSanPin" w:hAnsi="Times New Roman"/>
          <w:sz w:val="24"/>
          <w:szCs w:val="24"/>
        </w:rPr>
        <w:t xml:space="preserve"> следствие);</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прогнозировать возможное развитие процессов, событий и их последствия</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в аналогичных или сходных ситуациях</w:t>
      </w:r>
      <w:r w:rsidR="0045445B" w:rsidRPr="00C32597">
        <w:rPr>
          <w:rFonts w:ascii="Times New Roman" w:eastAsia="SchoolBookSanPin" w:hAnsi="Times New Roman"/>
          <w:sz w:val="24"/>
          <w:szCs w:val="24"/>
        </w:rPr>
        <w:t>.</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выбирать источник получения информации;</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lastRenderedPageBreak/>
        <w:t>согласно заданному алгоритму находить в предложенном источнике информацию, представленную в явном виде;</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распознавать достоверную и недостоверную информацию самостоятельно</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 xml:space="preserve">или на основании предложенного </w:t>
      </w:r>
      <w:r w:rsidR="002368E7" w:rsidRPr="00C32597">
        <w:rPr>
          <w:rFonts w:ascii="Times New Roman" w:eastAsia="SchoolBookSanPin" w:hAnsi="Times New Roman"/>
          <w:sz w:val="24"/>
          <w:szCs w:val="24"/>
        </w:rPr>
        <w:t>учителем</w:t>
      </w:r>
      <w:r w:rsidRPr="00C32597">
        <w:rPr>
          <w:rFonts w:ascii="Times New Roman" w:eastAsia="SchoolBookSanPin" w:hAnsi="Times New Roman"/>
          <w:sz w:val="24"/>
          <w:szCs w:val="24"/>
        </w:rPr>
        <w:t xml:space="preserve"> способа её проверки;</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w:t>
      </w:r>
      <w:r w:rsidR="0086621A" w:rsidRPr="00C32597">
        <w:rPr>
          <w:rFonts w:ascii="Times New Roman" w:eastAsia="SchoolBookSanPin" w:hAnsi="Times New Roman"/>
          <w:sz w:val="24"/>
          <w:szCs w:val="24"/>
        </w:rPr>
        <w:t xml:space="preserve">в </w:t>
      </w:r>
      <w:r w:rsidRPr="00C32597">
        <w:rPr>
          <w:rFonts w:ascii="Times New Roman" w:eastAsia="SchoolBookSanPin" w:hAnsi="Times New Roman"/>
          <w:sz w:val="24"/>
          <w:szCs w:val="24"/>
        </w:rPr>
        <w:t>информаци</w:t>
      </w:r>
      <w:r w:rsidR="0086621A" w:rsidRPr="00C32597">
        <w:rPr>
          <w:rFonts w:ascii="Times New Roman" w:eastAsia="SchoolBookSanPin" w:hAnsi="Times New Roman"/>
          <w:sz w:val="24"/>
          <w:szCs w:val="24"/>
        </w:rPr>
        <w:t xml:space="preserve">нно-телекоммуникационной сети </w:t>
      </w:r>
      <w:r w:rsidRPr="00C32597">
        <w:rPr>
          <w:rFonts w:ascii="Times New Roman" w:eastAsia="SchoolBookSanPin" w:hAnsi="Times New Roman"/>
          <w:sz w:val="24"/>
          <w:szCs w:val="24"/>
        </w:rPr>
        <w:t>Интернет</w:t>
      </w:r>
      <w:r w:rsidR="00E47939" w:rsidRPr="00C32597">
        <w:rPr>
          <w:rFonts w:ascii="Times New Roman" w:eastAsia="SchoolBookSanPin" w:hAnsi="Times New Roman"/>
          <w:sz w:val="24"/>
          <w:szCs w:val="24"/>
        </w:rPr>
        <w:t xml:space="preserve"> (далее – Интернет)</w:t>
      </w:r>
      <w:r w:rsidRPr="00C32597">
        <w:rPr>
          <w:rFonts w:ascii="Times New Roman" w:eastAsia="SchoolBookSanPin" w:hAnsi="Times New Roman"/>
          <w:sz w:val="24"/>
          <w:szCs w:val="24"/>
        </w:rPr>
        <w:t>;</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анализировать и создавать текстовую, видео-, графическую, звуковую информацию в соответствии с учебной задачей;</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самостоятельно создавать схемы, таблицы для представления информации.</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 xml:space="preserve">Овладение </w:t>
      </w:r>
      <w:r w:rsidRPr="00C32597">
        <w:rPr>
          <w:rFonts w:ascii="Times New Roman" w:eastAsia="SchoolBookSanPin" w:hAnsi="Times New Roman"/>
          <w:b/>
          <w:i/>
          <w:sz w:val="24"/>
          <w:szCs w:val="24"/>
        </w:rPr>
        <w:t>универсальными</w:t>
      </w:r>
      <w:r w:rsidRPr="00C32597">
        <w:rPr>
          <w:rFonts w:ascii="Times New Roman" w:eastAsia="SchoolBookSanPin" w:hAnsi="Times New Roman"/>
          <w:sz w:val="24"/>
          <w:szCs w:val="24"/>
        </w:rPr>
        <w:t xml:space="preserve"> учебными коммуникативными действиями предполагает формирование и оценку у обучающихся таких групп умений,</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как общение и совместная деятельность.</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Общение как одно из коммуникативных универсальных учебных действий обеспечивает сформированность у обучающихся умений:</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воспринимать и формулировать суждения, выражать эмоции в соответствии</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с целями и условиями общения в знакомой среде;</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корректно и аргументир</w:t>
      </w:r>
      <w:r w:rsidR="00584659" w:rsidRPr="00C32597">
        <w:rPr>
          <w:rFonts w:ascii="Times New Roman" w:eastAsia="SchoolBookSanPin" w:hAnsi="Times New Roman"/>
          <w:sz w:val="24"/>
          <w:szCs w:val="24"/>
        </w:rPr>
        <w:t>ованно высказывать своё мнение;</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строить речевое высказывание в соответствии с поставленной задачей;</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создавать устные и письменные тексты (описание, рассуждение, повествование);</w:t>
      </w:r>
    </w:p>
    <w:p w:rsidR="00371E60" w:rsidRPr="00C32597" w:rsidRDefault="005D7C98"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подготавливать</w:t>
      </w:r>
      <w:r w:rsidR="00371E60" w:rsidRPr="00C32597">
        <w:rPr>
          <w:rFonts w:ascii="Times New Roman" w:eastAsia="SchoolBookSanPin" w:hAnsi="Times New Roman"/>
          <w:sz w:val="24"/>
          <w:szCs w:val="24"/>
        </w:rPr>
        <w:t xml:space="preserve"> небольшие публичные выступления;</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подбирать иллюстративный материал (рисунки, фото</w:t>
      </w:r>
      <w:r w:rsidR="00B06720" w:rsidRPr="00C32597">
        <w:rPr>
          <w:rFonts w:ascii="Times New Roman" w:eastAsia="SchoolBookSanPin" w:hAnsi="Times New Roman"/>
          <w:sz w:val="24"/>
          <w:szCs w:val="24"/>
        </w:rPr>
        <w:t>, плакаты) к тексту выступления.</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формулировать краткосрочные и долгосрочные цели (индивидуальные</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с учётом участия в коллективных задачах) в стандартной (типовой) ситуации</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на основе предложенного формата планирования, распределения промежуточных шагов и сроков;</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принимать цель совместной деятельности, коллективно строить действия</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по её достижению: распределять роли, договариваться, обсуждать процесс</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и результат совместной работы; проявлять готовность руководить, выполнять поручения, подчиняться;</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ответственно выполнять свою часть работы;</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оценивать свой вклад в общий результат;</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 xml:space="preserve">выполнять совместные проектные задания с </w:t>
      </w:r>
      <w:r w:rsidR="008337AA" w:rsidRPr="00C32597">
        <w:rPr>
          <w:rFonts w:ascii="Times New Roman" w:eastAsia="SchoolBookSanPin" w:hAnsi="Times New Roman"/>
          <w:sz w:val="24"/>
          <w:szCs w:val="24"/>
        </w:rPr>
        <w:t>использованием</w:t>
      </w:r>
      <w:r w:rsidRPr="00C32597">
        <w:rPr>
          <w:rFonts w:ascii="Times New Roman" w:eastAsia="SchoolBookSanPin" w:hAnsi="Times New Roman"/>
          <w:sz w:val="24"/>
          <w:szCs w:val="24"/>
        </w:rPr>
        <w:t xml:space="preserve"> предложенны</w:t>
      </w:r>
      <w:r w:rsidR="008337AA" w:rsidRPr="00C32597">
        <w:rPr>
          <w:rFonts w:ascii="Times New Roman" w:eastAsia="SchoolBookSanPin" w:hAnsi="Times New Roman"/>
          <w:sz w:val="24"/>
          <w:szCs w:val="24"/>
        </w:rPr>
        <w:t>х</w:t>
      </w:r>
      <w:r w:rsidRPr="00C32597">
        <w:rPr>
          <w:rFonts w:ascii="Times New Roman" w:eastAsia="SchoolBookSanPin" w:hAnsi="Times New Roman"/>
          <w:sz w:val="24"/>
          <w:szCs w:val="24"/>
        </w:rPr>
        <w:t xml:space="preserve"> образц</w:t>
      </w:r>
      <w:r w:rsidR="008337AA" w:rsidRPr="00C32597">
        <w:rPr>
          <w:rFonts w:ascii="Times New Roman" w:eastAsia="SchoolBookSanPin" w:hAnsi="Times New Roman"/>
          <w:sz w:val="24"/>
          <w:szCs w:val="24"/>
        </w:rPr>
        <w:t>ов</w:t>
      </w:r>
      <w:r w:rsidRPr="00C32597">
        <w:rPr>
          <w:rFonts w:ascii="Times New Roman" w:eastAsia="SchoolBookSanPin" w:hAnsi="Times New Roman"/>
          <w:sz w:val="24"/>
          <w:szCs w:val="24"/>
        </w:rPr>
        <w:t>.</w:t>
      </w:r>
    </w:p>
    <w:p w:rsidR="00371E60" w:rsidRPr="00C32597" w:rsidRDefault="00371E60" w:rsidP="00C32597">
      <w:pPr>
        <w:tabs>
          <w:tab w:val="left" w:pos="851"/>
        </w:tabs>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Оценка достижения метапредметных результатов осуществляется</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 xml:space="preserve">как </w:t>
      </w:r>
      <w:r w:rsidR="002368E7" w:rsidRPr="00C32597">
        <w:rPr>
          <w:rFonts w:ascii="Times New Roman" w:eastAsia="SchoolBookSanPin" w:hAnsi="Times New Roman"/>
          <w:sz w:val="24"/>
          <w:szCs w:val="24"/>
        </w:rPr>
        <w:t>учителем</w:t>
      </w:r>
      <w:r w:rsidRPr="00C32597">
        <w:rPr>
          <w:rFonts w:ascii="Times New Roman" w:eastAsia="SchoolBookSanPin" w:hAnsi="Times New Roman"/>
          <w:sz w:val="24"/>
          <w:szCs w:val="24"/>
        </w:rPr>
        <w:t xml:space="preserve"> в ходе текущей и промежуточной оценки</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 xml:space="preserve">по </w:t>
      </w:r>
      <w:r w:rsidR="00B06720" w:rsidRPr="00C32597">
        <w:rPr>
          <w:rFonts w:ascii="Times New Roman" w:eastAsia="SchoolBookSanPin" w:hAnsi="Times New Roman"/>
          <w:sz w:val="24"/>
          <w:szCs w:val="24"/>
        </w:rPr>
        <w:t xml:space="preserve">учебному </w:t>
      </w:r>
      <w:r w:rsidRPr="00C32597">
        <w:rPr>
          <w:rFonts w:ascii="Times New Roman" w:eastAsia="SchoolBookSanPin" w:hAnsi="Times New Roman"/>
          <w:sz w:val="24"/>
          <w:szCs w:val="24"/>
        </w:rPr>
        <w:t>предмету, так и администрацией образовательной организации</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sidR="00FA784D" w:rsidRPr="00C32597">
        <w:rPr>
          <w:rFonts w:ascii="Times New Roman" w:eastAsia="SchoolBookSanPin" w:hAnsi="Times New Roman"/>
          <w:sz w:val="24"/>
          <w:szCs w:val="24"/>
        </w:rPr>
        <w:t>и</w:t>
      </w:r>
      <w:r w:rsidRPr="00C32597">
        <w:rPr>
          <w:rFonts w:ascii="Times New Roman" w:eastAsia="SchoolBookSanPin" w:hAnsi="Times New Roman"/>
          <w:sz w:val="24"/>
          <w:szCs w:val="24"/>
        </w:rPr>
        <w:t xml:space="preserve"> сформированности универсальных учебных действий строится на межпредметной основе и может включать диагностические материалы</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по оценке функциональной грамотности, сформированности регулятивных, коммуникативных и познавательных учебных действий.</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 xml:space="preserve">Предметные результаты освоения ООП НОО с учетом специфики содержания предметных </w:t>
      </w:r>
      <w:r w:rsidRPr="00C32597">
        <w:rPr>
          <w:rFonts w:ascii="Times New Roman" w:eastAsia="SchoolBookSanPin" w:hAnsi="Times New Roman"/>
          <w:sz w:val="24"/>
          <w:szCs w:val="24"/>
        </w:rPr>
        <w:lastRenderedPageBreak/>
        <w:t>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371E60" w:rsidRPr="00C32597"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 xml:space="preserve">Основным </w:t>
      </w:r>
      <w:r w:rsidRPr="00C32597">
        <w:rPr>
          <w:rFonts w:ascii="Times New Roman" w:eastAsia="SchoolBookSanPin" w:hAnsi="Times New Roman"/>
          <w:bCs/>
          <w:sz w:val="24"/>
          <w:szCs w:val="24"/>
        </w:rPr>
        <w:t xml:space="preserve">предметом </w:t>
      </w:r>
      <w:r w:rsidRPr="00C32597">
        <w:rPr>
          <w:rFonts w:ascii="Times New Roman" w:eastAsia="SchoolBookSanPin" w:hAnsi="Times New Roman"/>
          <w:sz w:val="24"/>
          <w:szCs w:val="24"/>
        </w:rPr>
        <w:t>оценки результатов освоения ООП НОО</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в соответствии с требованиями ФГОС НОО является способность</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к решению учебно-познавательных и учебно-практических задач, основанных</w:t>
      </w:r>
      <w:r w:rsidR="00933CAF" w:rsidRPr="00C32597">
        <w:rPr>
          <w:rFonts w:ascii="Times New Roman" w:eastAsia="SchoolBookSanPin" w:hAnsi="Times New Roman"/>
          <w:sz w:val="24"/>
          <w:szCs w:val="24"/>
        </w:rPr>
        <w:t xml:space="preserve"> </w:t>
      </w:r>
      <w:r w:rsidRPr="00C32597">
        <w:rPr>
          <w:rFonts w:ascii="Times New Roman" w:eastAsia="SchoolBookSanPin" w:hAnsi="Times New Roman"/>
          <w:sz w:val="24"/>
          <w:szCs w:val="24"/>
        </w:rPr>
        <w:t>на изучаемом учебном материале и способах действий, в том числе метапредметных (познавательных, регулятивных, коммуникативных) действий.</w:t>
      </w:r>
    </w:p>
    <w:p w:rsidR="00371E60" w:rsidRDefault="00371E60" w:rsidP="00C32597">
      <w:pPr>
        <w:spacing w:after="0" w:line="240" w:lineRule="auto"/>
        <w:ind w:firstLine="709"/>
        <w:jc w:val="both"/>
        <w:rPr>
          <w:rFonts w:ascii="Times New Roman" w:eastAsia="SchoolBookSanPin" w:hAnsi="Times New Roman"/>
          <w:sz w:val="24"/>
          <w:szCs w:val="24"/>
        </w:rPr>
      </w:pPr>
      <w:r w:rsidRPr="00C32597">
        <w:rPr>
          <w:rFonts w:ascii="Times New Roman" w:eastAsia="SchoolBookSanPin" w:hAnsi="Times New Roman"/>
          <w:sz w:val="24"/>
          <w:szCs w:val="24"/>
        </w:rPr>
        <w:t xml:space="preserve">Оценка предметных результатов освоения ООП НОО осуществляется </w:t>
      </w:r>
      <w:r w:rsidR="002368E7" w:rsidRPr="00C32597">
        <w:rPr>
          <w:rFonts w:ascii="Times New Roman" w:eastAsia="SchoolBookSanPin" w:hAnsi="Times New Roman"/>
          <w:sz w:val="24"/>
          <w:szCs w:val="24"/>
        </w:rPr>
        <w:t>учителем</w:t>
      </w:r>
      <w:r w:rsidRPr="00C32597">
        <w:rPr>
          <w:rFonts w:ascii="Times New Roman" w:eastAsia="SchoolBookSanPin" w:hAnsi="Times New Roman"/>
          <w:sz w:val="24"/>
          <w:szCs w:val="24"/>
        </w:rPr>
        <w:t xml:space="preserve"> в ходе процедур текущего, тематического, промежуточного и итогового контроля.</w:t>
      </w:r>
    </w:p>
    <w:p w:rsidR="00351B56" w:rsidRPr="00351B56" w:rsidRDefault="00351B56" w:rsidP="00351B56">
      <w:pPr>
        <w:spacing w:after="0" w:line="240" w:lineRule="auto"/>
        <w:ind w:firstLine="709"/>
        <w:jc w:val="both"/>
        <w:rPr>
          <w:rFonts w:ascii="Times New Roman" w:eastAsia="SchoolBookSanPin" w:hAnsi="Times New Roman"/>
          <w:sz w:val="24"/>
          <w:szCs w:val="24"/>
        </w:rPr>
      </w:pPr>
      <w:r w:rsidRPr="00351B56">
        <w:rPr>
          <w:rFonts w:ascii="Times New Roman" w:eastAsia="SchoolBookSanPin" w:hAnsi="Times New Roman"/>
          <w:sz w:val="24"/>
          <w:szCs w:val="24"/>
        </w:rPr>
        <w:t>В системе оценки образовательных достижений представлено два уровня:</w:t>
      </w:r>
    </w:p>
    <w:p w:rsidR="00351B56" w:rsidRPr="00351B56" w:rsidRDefault="00351B56" w:rsidP="00351B56">
      <w:pPr>
        <w:spacing w:after="0" w:line="240" w:lineRule="auto"/>
        <w:ind w:firstLine="709"/>
        <w:jc w:val="both"/>
        <w:rPr>
          <w:rFonts w:ascii="Times New Roman" w:eastAsia="SchoolBookSanPin" w:hAnsi="Times New Roman"/>
          <w:sz w:val="24"/>
          <w:szCs w:val="24"/>
        </w:rPr>
      </w:pPr>
      <w:r w:rsidRPr="00351B56">
        <w:rPr>
          <w:rFonts w:ascii="Times New Roman" w:eastAsia="SchoolBookSanPin" w:hAnsi="Times New Roman"/>
          <w:sz w:val="24"/>
          <w:szCs w:val="24"/>
        </w:rPr>
        <w:t>1. формирующее оценивание (стартовая диагностика в 1 к</w:t>
      </w:r>
      <w:r>
        <w:rPr>
          <w:rFonts w:ascii="Times New Roman" w:eastAsia="SchoolBookSanPin" w:hAnsi="Times New Roman"/>
          <w:sz w:val="24"/>
          <w:szCs w:val="24"/>
        </w:rPr>
        <w:t xml:space="preserve">лассе, </w:t>
      </w:r>
      <w:r w:rsidRPr="00351B56">
        <w:rPr>
          <w:rFonts w:ascii="Times New Roman" w:eastAsia="SchoolBookSanPin" w:hAnsi="Times New Roman"/>
          <w:sz w:val="24"/>
          <w:szCs w:val="24"/>
        </w:rPr>
        <w:t>промежуточное оценивание на этапе 2, 3, 4 класса);</w:t>
      </w:r>
    </w:p>
    <w:p w:rsidR="00351B56" w:rsidRPr="00351B56" w:rsidRDefault="00351B56" w:rsidP="00351B56">
      <w:pPr>
        <w:spacing w:after="0" w:line="240" w:lineRule="auto"/>
        <w:ind w:firstLine="709"/>
        <w:jc w:val="both"/>
        <w:rPr>
          <w:rFonts w:ascii="Times New Roman" w:eastAsia="SchoolBookSanPin" w:hAnsi="Times New Roman"/>
          <w:sz w:val="24"/>
          <w:szCs w:val="24"/>
        </w:rPr>
      </w:pPr>
      <w:r w:rsidRPr="00351B56">
        <w:rPr>
          <w:rFonts w:ascii="Times New Roman" w:eastAsia="SchoolBookSanPin" w:hAnsi="Times New Roman"/>
          <w:sz w:val="24"/>
          <w:szCs w:val="24"/>
        </w:rPr>
        <w:t>2. итоговое оценивание (4 класс).</w:t>
      </w:r>
    </w:p>
    <w:p w:rsidR="00351B56" w:rsidRPr="00351B56" w:rsidRDefault="00351B56" w:rsidP="00351B56">
      <w:pPr>
        <w:spacing w:after="0" w:line="240" w:lineRule="auto"/>
        <w:ind w:firstLine="709"/>
        <w:jc w:val="both"/>
        <w:rPr>
          <w:rFonts w:ascii="Times New Roman" w:eastAsia="SchoolBookSanPin" w:hAnsi="Times New Roman"/>
          <w:sz w:val="24"/>
          <w:szCs w:val="24"/>
        </w:rPr>
      </w:pPr>
      <w:r w:rsidRPr="00351B56">
        <w:rPr>
          <w:rFonts w:ascii="Times New Roman" w:eastAsia="SchoolBookSanPin" w:hAnsi="Times New Roman"/>
          <w:sz w:val="24"/>
          <w:szCs w:val="24"/>
        </w:rPr>
        <w:t>Формирующее оценивание – это тот самый инструмент, позволяющий учителю оценить и</w:t>
      </w:r>
      <w:r>
        <w:rPr>
          <w:rFonts w:ascii="Times New Roman" w:eastAsia="SchoolBookSanPin" w:hAnsi="Times New Roman"/>
          <w:sz w:val="24"/>
          <w:szCs w:val="24"/>
        </w:rPr>
        <w:t xml:space="preserve"> результаты новых (современных) </w:t>
      </w:r>
      <w:r w:rsidRPr="00351B56">
        <w:rPr>
          <w:rFonts w:ascii="Times New Roman" w:eastAsia="SchoolBookSanPin" w:hAnsi="Times New Roman"/>
          <w:sz w:val="24"/>
          <w:szCs w:val="24"/>
        </w:rPr>
        <w:t>учебных форм (проектные, творческие и исследовательские работы). Подобные творческие работы имеют следующие формы</w:t>
      </w:r>
      <w:r>
        <w:rPr>
          <w:rFonts w:ascii="Times New Roman" w:eastAsia="SchoolBookSanPin" w:hAnsi="Times New Roman"/>
          <w:sz w:val="24"/>
          <w:szCs w:val="24"/>
        </w:rPr>
        <w:t xml:space="preserve"> </w:t>
      </w:r>
      <w:r w:rsidRPr="00351B56">
        <w:rPr>
          <w:rFonts w:ascii="Times New Roman" w:eastAsia="SchoolBookSanPin" w:hAnsi="Times New Roman"/>
          <w:sz w:val="24"/>
          <w:szCs w:val="24"/>
        </w:rPr>
        <w:t>оценивания:</w:t>
      </w:r>
    </w:p>
    <w:p w:rsidR="00351B56" w:rsidRPr="00351B56" w:rsidRDefault="00351B56" w:rsidP="00003E73">
      <w:pPr>
        <w:numPr>
          <w:ilvl w:val="0"/>
          <w:numId w:val="6"/>
        </w:numPr>
        <w:spacing w:after="0" w:line="240" w:lineRule="auto"/>
        <w:ind w:left="426" w:firstLine="0"/>
        <w:jc w:val="both"/>
        <w:rPr>
          <w:rFonts w:ascii="Times New Roman" w:eastAsia="SchoolBookSanPin" w:hAnsi="Times New Roman"/>
          <w:sz w:val="24"/>
          <w:szCs w:val="24"/>
        </w:rPr>
      </w:pPr>
      <w:r w:rsidRPr="00351B56">
        <w:rPr>
          <w:rFonts w:ascii="Times New Roman" w:eastAsia="SchoolBookSanPin" w:hAnsi="Times New Roman"/>
          <w:sz w:val="24"/>
          <w:szCs w:val="24"/>
        </w:rPr>
        <w:t>содержательная оценка работы в процессе обсуждения;</w:t>
      </w:r>
    </w:p>
    <w:p w:rsidR="00351B56" w:rsidRPr="00351B56" w:rsidRDefault="00351B56" w:rsidP="00003E73">
      <w:pPr>
        <w:numPr>
          <w:ilvl w:val="0"/>
          <w:numId w:val="6"/>
        </w:numPr>
        <w:spacing w:after="0" w:line="240" w:lineRule="auto"/>
        <w:ind w:left="426" w:firstLine="0"/>
        <w:jc w:val="both"/>
        <w:rPr>
          <w:rFonts w:ascii="Times New Roman" w:eastAsia="SchoolBookSanPin" w:hAnsi="Times New Roman"/>
          <w:sz w:val="24"/>
          <w:szCs w:val="24"/>
        </w:rPr>
      </w:pPr>
      <w:r w:rsidRPr="00351B56">
        <w:rPr>
          <w:rFonts w:ascii="Times New Roman" w:eastAsia="SchoolBookSanPin" w:hAnsi="Times New Roman"/>
          <w:sz w:val="24"/>
          <w:szCs w:val="24"/>
        </w:rPr>
        <w:t>участие в классных и школьных выставках, концертах, конкурсах и спектаклях, публикация сочинений в классном журнале и т.п.;</w:t>
      </w:r>
    </w:p>
    <w:p w:rsidR="00351B56" w:rsidRPr="00351B56" w:rsidRDefault="00351B56" w:rsidP="00003E73">
      <w:pPr>
        <w:numPr>
          <w:ilvl w:val="0"/>
          <w:numId w:val="6"/>
        </w:numPr>
        <w:spacing w:after="0" w:line="240" w:lineRule="auto"/>
        <w:ind w:left="426" w:firstLine="0"/>
        <w:jc w:val="both"/>
        <w:rPr>
          <w:rFonts w:ascii="Times New Roman" w:eastAsia="SchoolBookSanPin" w:hAnsi="Times New Roman"/>
          <w:sz w:val="24"/>
          <w:szCs w:val="24"/>
        </w:rPr>
      </w:pPr>
      <w:r w:rsidRPr="00351B56">
        <w:rPr>
          <w:rFonts w:ascii="Times New Roman" w:eastAsia="SchoolBookSanPin" w:hAnsi="Times New Roman"/>
          <w:sz w:val="24"/>
          <w:szCs w:val="24"/>
        </w:rPr>
        <w:t>презентация проектов.</w:t>
      </w:r>
    </w:p>
    <w:p w:rsidR="00351B56" w:rsidRPr="00351B56" w:rsidRDefault="00351B56" w:rsidP="00351B56">
      <w:pPr>
        <w:spacing w:after="0" w:line="240" w:lineRule="auto"/>
        <w:ind w:firstLine="709"/>
        <w:jc w:val="both"/>
        <w:rPr>
          <w:rFonts w:ascii="Times New Roman" w:eastAsia="SchoolBookSanPin" w:hAnsi="Times New Roman"/>
          <w:sz w:val="24"/>
          <w:szCs w:val="24"/>
        </w:rPr>
      </w:pPr>
      <w:r w:rsidRPr="00351B56">
        <w:rPr>
          <w:rFonts w:ascii="Times New Roman" w:eastAsia="SchoolBookSanPin" w:hAnsi="Times New Roman"/>
          <w:sz w:val="24"/>
          <w:szCs w:val="24"/>
        </w:rPr>
        <w:t>Современное образование и формирующее оценивание как неотъемлемая его часть</w:t>
      </w:r>
      <w:r>
        <w:rPr>
          <w:rFonts w:ascii="Times New Roman" w:eastAsia="SchoolBookSanPin" w:hAnsi="Times New Roman"/>
          <w:sz w:val="24"/>
          <w:szCs w:val="24"/>
        </w:rPr>
        <w:t xml:space="preserve">, помогают учащимся выстраивать </w:t>
      </w:r>
      <w:r w:rsidRPr="00351B56">
        <w:rPr>
          <w:rFonts w:ascii="Times New Roman" w:eastAsia="SchoolBookSanPin" w:hAnsi="Times New Roman"/>
          <w:sz w:val="24"/>
          <w:szCs w:val="24"/>
        </w:rPr>
        <w:t>собственную</w:t>
      </w:r>
      <w:r>
        <w:rPr>
          <w:rFonts w:ascii="Times New Roman" w:eastAsia="SchoolBookSanPin" w:hAnsi="Times New Roman"/>
          <w:sz w:val="24"/>
          <w:szCs w:val="24"/>
        </w:rPr>
        <w:t xml:space="preserve"> </w:t>
      </w:r>
      <w:r w:rsidRPr="00351B56">
        <w:rPr>
          <w:rFonts w:ascii="Times New Roman" w:eastAsia="SchoolBookSanPin" w:hAnsi="Times New Roman"/>
          <w:sz w:val="24"/>
          <w:szCs w:val="24"/>
        </w:rPr>
        <w:t>траекторию развития.</w:t>
      </w:r>
    </w:p>
    <w:p w:rsidR="00351B56" w:rsidRDefault="00351B56" w:rsidP="00351B56">
      <w:pPr>
        <w:spacing w:after="0" w:line="240" w:lineRule="auto"/>
        <w:ind w:firstLine="709"/>
        <w:jc w:val="both"/>
        <w:rPr>
          <w:rFonts w:ascii="Times New Roman" w:eastAsia="SchoolBookSanPin" w:hAnsi="Times New Roman"/>
          <w:sz w:val="24"/>
          <w:szCs w:val="24"/>
        </w:rPr>
      </w:pPr>
      <w:r w:rsidRPr="00351B56">
        <w:rPr>
          <w:rFonts w:ascii="Times New Roman" w:eastAsia="SchoolBookSanPin" w:hAnsi="Times New Roman"/>
          <w:sz w:val="24"/>
          <w:szCs w:val="24"/>
        </w:rPr>
        <w:t>Внутри</w:t>
      </w:r>
      <w:r>
        <w:rPr>
          <w:rFonts w:ascii="Times New Roman" w:eastAsia="SchoolBookSanPin" w:hAnsi="Times New Roman"/>
          <w:sz w:val="24"/>
          <w:szCs w:val="24"/>
        </w:rPr>
        <w:t xml:space="preserve">школьный контроль обеспечивает: </w:t>
      </w:r>
    </w:p>
    <w:p w:rsidR="00351B56" w:rsidRPr="00351B56" w:rsidRDefault="00351B56" w:rsidP="00003E73">
      <w:pPr>
        <w:numPr>
          <w:ilvl w:val="0"/>
          <w:numId w:val="7"/>
        </w:numPr>
        <w:spacing w:after="0" w:line="240" w:lineRule="auto"/>
        <w:ind w:left="426" w:firstLine="0"/>
        <w:jc w:val="both"/>
        <w:rPr>
          <w:rFonts w:ascii="Times New Roman" w:eastAsia="SchoolBookSanPin" w:hAnsi="Times New Roman"/>
          <w:sz w:val="24"/>
          <w:szCs w:val="24"/>
        </w:rPr>
      </w:pPr>
      <w:r w:rsidRPr="00351B56">
        <w:rPr>
          <w:rFonts w:ascii="Times New Roman" w:eastAsia="SchoolBookSanPin" w:hAnsi="Times New Roman"/>
          <w:sz w:val="24"/>
          <w:szCs w:val="24"/>
        </w:rPr>
        <w:t>определение уровня усвоения учебного материала по основным предметам в соответствии с требованиями образовательных</w:t>
      </w:r>
      <w:r>
        <w:rPr>
          <w:rFonts w:ascii="Times New Roman" w:eastAsia="SchoolBookSanPin" w:hAnsi="Times New Roman"/>
          <w:sz w:val="24"/>
          <w:szCs w:val="24"/>
        </w:rPr>
        <w:t xml:space="preserve"> </w:t>
      </w:r>
      <w:r w:rsidRPr="00351B56">
        <w:rPr>
          <w:rFonts w:ascii="Times New Roman" w:eastAsia="SchoolBookSanPin" w:hAnsi="Times New Roman"/>
          <w:sz w:val="24"/>
          <w:szCs w:val="24"/>
        </w:rPr>
        <w:t>стандартов</w:t>
      </w:r>
    </w:p>
    <w:p w:rsidR="00351B56" w:rsidRPr="00351B56" w:rsidRDefault="00351B56" w:rsidP="00003E73">
      <w:pPr>
        <w:numPr>
          <w:ilvl w:val="0"/>
          <w:numId w:val="7"/>
        </w:numPr>
        <w:spacing w:after="0" w:line="240" w:lineRule="auto"/>
        <w:ind w:left="426" w:firstLine="0"/>
        <w:jc w:val="both"/>
        <w:rPr>
          <w:rFonts w:ascii="Times New Roman" w:eastAsia="SchoolBookSanPin" w:hAnsi="Times New Roman"/>
          <w:sz w:val="24"/>
          <w:szCs w:val="24"/>
        </w:rPr>
      </w:pPr>
      <w:r w:rsidRPr="00351B56">
        <w:rPr>
          <w:rFonts w:ascii="Times New Roman" w:eastAsia="SchoolBookSanPin" w:hAnsi="Times New Roman"/>
          <w:sz w:val="24"/>
          <w:szCs w:val="24"/>
        </w:rPr>
        <w:t>выявление типичных ошибок учащихся</w:t>
      </w:r>
    </w:p>
    <w:p w:rsidR="00351B56" w:rsidRPr="00351B56" w:rsidRDefault="00351B56" w:rsidP="00003E73">
      <w:pPr>
        <w:numPr>
          <w:ilvl w:val="0"/>
          <w:numId w:val="7"/>
        </w:numPr>
        <w:spacing w:after="0" w:line="240" w:lineRule="auto"/>
        <w:ind w:left="426" w:firstLine="0"/>
        <w:jc w:val="both"/>
        <w:rPr>
          <w:rFonts w:ascii="Times New Roman" w:eastAsia="SchoolBookSanPin" w:hAnsi="Times New Roman"/>
          <w:sz w:val="24"/>
          <w:szCs w:val="24"/>
        </w:rPr>
      </w:pPr>
      <w:r w:rsidRPr="00351B56">
        <w:rPr>
          <w:rFonts w:ascii="Times New Roman" w:eastAsia="SchoolBookSanPin" w:hAnsi="Times New Roman"/>
          <w:sz w:val="24"/>
          <w:szCs w:val="24"/>
        </w:rPr>
        <w:t>определение общих тенденций и закономерностей усвоения учебного материала по различным предметам</w:t>
      </w:r>
    </w:p>
    <w:p w:rsidR="00351B56" w:rsidRPr="00351B56" w:rsidRDefault="00351B56" w:rsidP="00003E73">
      <w:pPr>
        <w:numPr>
          <w:ilvl w:val="0"/>
          <w:numId w:val="7"/>
        </w:numPr>
        <w:spacing w:after="0" w:line="240" w:lineRule="auto"/>
        <w:ind w:left="426" w:firstLine="0"/>
        <w:jc w:val="both"/>
        <w:rPr>
          <w:rFonts w:ascii="Times New Roman" w:eastAsia="SchoolBookSanPin" w:hAnsi="Times New Roman"/>
          <w:sz w:val="24"/>
          <w:szCs w:val="24"/>
        </w:rPr>
      </w:pPr>
      <w:r w:rsidRPr="00351B56">
        <w:rPr>
          <w:rFonts w:ascii="Times New Roman" w:eastAsia="SchoolBookSanPin" w:hAnsi="Times New Roman"/>
          <w:sz w:val="24"/>
          <w:szCs w:val="24"/>
        </w:rPr>
        <w:t>выявление факторов, влияющих на усвоение базовых знаний, умений, навыков</w:t>
      </w:r>
    </w:p>
    <w:p w:rsidR="00F92CFA" w:rsidRDefault="00351B56" w:rsidP="00351B56">
      <w:pPr>
        <w:spacing w:after="0" w:line="240" w:lineRule="auto"/>
        <w:ind w:firstLine="709"/>
        <w:jc w:val="both"/>
        <w:rPr>
          <w:rFonts w:ascii="Times New Roman" w:eastAsia="SchoolBookSanPin" w:hAnsi="Times New Roman"/>
          <w:sz w:val="24"/>
          <w:szCs w:val="24"/>
        </w:rPr>
      </w:pPr>
      <w:r w:rsidRPr="00351B56">
        <w:rPr>
          <w:rFonts w:ascii="Times New Roman" w:eastAsia="SchoolBookSanPin" w:hAnsi="Times New Roman"/>
          <w:sz w:val="24"/>
          <w:szCs w:val="24"/>
        </w:rPr>
        <w:t>Внутришкольный контроль направлен на получение информации об учебно-воспитательной де</w:t>
      </w:r>
      <w:r>
        <w:rPr>
          <w:rFonts w:ascii="Times New Roman" w:eastAsia="SchoolBookSanPin" w:hAnsi="Times New Roman"/>
          <w:sz w:val="24"/>
          <w:szCs w:val="24"/>
        </w:rPr>
        <w:t xml:space="preserve">ятельности педагогов, на оценку </w:t>
      </w:r>
      <w:r w:rsidRPr="00351B56">
        <w:rPr>
          <w:rFonts w:ascii="Times New Roman" w:eastAsia="SchoolBookSanPin" w:hAnsi="Times New Roman"/>
          <w:sz w:val="24"/>
          <w:szCs w:val="24"/>
        </w:rPr>
        <w:t xml:space="preserve">ее с целью принятия конструктивных решений по дальнейшей оптимизации управления и самоуправления в школе. </w:t>
      </w:r>
      <w:r w:rsidRPr="00351B56">
        <w:rPr>
          <w:rFonts w:ascii="Times New Roman" w:eastAsia="SchoolBookSanPin" w:hAnsi="Times New Roman"/>
          <w:sz w:val="24"/>
          <w:szCs w:val="24"/>
        </w:rPr>
        <w:cr/>
        <w:t>Итоговое оценивание призвано определить уровень достижения обучающихся в</w:t>
      </w:r>
      <w:r>
        <w:rPr>
          <w:rFonts w:ascii="Times New Roman" w:eastAsia="SchoolBookSanPin" w:hAnsi="Times New Roman"/>
          <w:sz w:val="24"/>
          <w:szCs w:val="24"/>
        </w:rPr>
        <w:t xml:space="preserve"> </w:t>
      </w:r>
      <w:r w:rsidRPr="00351B56">
        <w:rPr>
          <w:rFonts w:ascii="Times New Roman" w:eastAsia="SchoolBookSanPin" w:hAnsi="Times New Roman"/>
          <w:sz w:val="24"/>
          <w:szCs w:val="24"/>
        </w:rPr>
        <w:t xml:space="preserve">области предметных и метапредметных результатов на </w:t>
      </w:r>
      <w:r>
        <w:rPr>
          <w:rFonts w:ascii="Times New Roman" w:eastAsia="SchoolBookSanPin" w:hAnsi="Times New Roman"/>
          <w:sz w:val="24"/>
          <w:szCs w:val="24"/>
        </w:rPr>
        <w:t xml:space="preserve">заключительном этапе обучения в </w:t>
      </w:r>
      <w:r w:rsidRPr="00351B56">
        <w:rPr>
          <w:rFonts w:ascii="Times New Roman" w:eastAsia="SchoolBookSanPin" w:hAnsi="Times New Roman"/>
          <w:sz w:val="24"/>
          <w:szCs w:val="24"/>
        </w:rPr>
        <w:t>четвертом классе</w:t>
      </w:r>
      <w:r>
        <w:rPr>
          <w:rFonts w:ascii="Times New Roman" w:eastAsia="SchoolBookSanPin" w:hAnsi="Times New Roman"/>
          <w:sz w:val="24"/>
          <w:szCs w:val="24"/>
        </w:rPr>
        <w:t>.</w:t>
      </w:r>
    </w:p>
    <w:p w:rsidR="00351B56" w:rsidRPr="00C32597" w:rsidRDefault="00351B56" w:rsidP="00351B56">
      <w:pPr>
        <w:spacing w:after="0" w:line="240" w:lineRule="auto"/>
        <w:ind w:firstLine="709"/>
        <w:jc w:val="both"/>
        <w:rPr>
          <w:rFonts w:ascii="Times New Roman" w:eastAsia="SchoolBookSanPin" w:hAnsi="Times New Roman"/>
          <w:sz w:val="24"/>
          <w:szCs w:val="24"/>
        </w:rPr>
      </w:pPr>
    </w:p>
    <w:p w:rsidR="00371E60" w:rsidRPr="005251D8" w:rsidRDefault="00371E60" w:rsidP="005251D8">
      <w:pPr>
        <w:spacing w:after="0" w:line="240" w:lineRule="auto"/>
        <w:ind w:firstLine="709"/>
        <w:jc w:val="both"/>
        <w:rPr>
          <w:rFonts w:ascii="Times New Roman" w:eastAsia="SchoolBookSanPin" w:hAnsi="Times New Roman"/>
          <w:i/>
          <w:sz w:val="24"/>
          <w:szCs w:val="24"/>
        </w:rPr>
      </w:pPr>
      <w:r w:rsidRPr="005251D8">
        <w:rPr>
          <w:rFonts w:ascii="Times New Roman" w:eastAsia="SchoolBookSanPin" w:hAnsi="Times New Roman"/>
          <w:i/>
          <w:sz w:val="24"/>
          <w:szCs w:val="24"/>
        </w:rPr>
        <w:t xml:space="preserve">Особенности оценки предметных результатов по отдельному учебному предмету фиксируются в </w:t>
      </w:r>
      <w:r w:rsidRPr="009C1501">
        <w:rPr>
          <w:rFonts w:ascii="Times New Roman" w:eastAsia="SchoolBookSanPin" w:hAnsi="Times New Roman"/>
          <w:i/>
          <w:sz w:val="24"/>
          <w:szCs w:val="24"/>
        </w:rPr>
        <w:t>приложении</w:t>
      </w:r>
      <w:r w:rsidRPr="005251D8">
        <w:rPr>
          <w:rFonts w:ascii="Times New Roman" w:eastAsia="SchoolBookSanPin" w:hAnsi="Times New Roman"/>
          <w:i/>
          <w:sz w:val="24"/>
          <w:szCs w:val="24"/>
        </w:rPr>
        <w:t xml:space="preserve"> к ООП НОО.</w:t>
      </w:r>
    </w:p>
    <w:p w:rsidR="00371E60" w:rsidRPr="00F92CFA" w:rsidRDefault="00371E60" w:rsidP="00F92CFA">
      <w:pPr>
        <w:spacing w:after="0" w:line="240" w:lineRule="auto"/>
        <w:ind w:firstLine="709"/>
        <w:jc w:val="both"/>
        <w:rPr>
          <w:rFonts w:ascii="Times New Roman" w:eastAsia="SchoolBookSanPin" w:hAnsi="Times New Roman"/>
          <w:sz w:val="24"/>
          <w:szCs w:val="24"/>
        </w:rPr>
      </w:pPr>
      <w:r w:rsidRPr="00F92CFA">
        <w:rPr>
          <w:rFonts w:ascii="Times New Roman" w:eastAsia="SchoolBookSanPin" w:hAnsi="Times New Roman"/>
          <w:bCs/>
          <w:sz w:val="24"/>
          <w:szCs w:val="24"/>
        </w:rPr>
        <w:t xml:space="preserve">Стартовая диагностика </w:t>
      </w:r>
      <w:r w:rsidRPr="00F92CFA">
        <w:rPr>
          <w:rFonts w:ascii="Times New Roman" w:eastAsia="SchoolBookSanPin" w:hAnsi="Times New Roman"/>
          <w:sz w:val="24"/>
          <w:szCs w:val="24"/>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371E60" w:rsidRPr="00F92CFA" w:rsidRDefault="00371E60" w:rsidP="00F92CFA">
      <w:pPr>
        <w:spacing w:after="0" w:line="240" w:lineRule="auto"/>
        <w:ind w:firstLine="709"/>
        <w:jc w:val="both"/>
        <w:rPr>
          <w:rFonts w:ascii="Times New Roman" w:eastAsia="SchoolBookSanPin" w:hAnsi="Times New Roman"/>
          <w:sz w:val="24"/>
          <w:szCs w:val="24"/>
        </w:rPr>
      </w:pPr>
      <w:r w:rsidRPr="00F92CFA">
        <w:rPr>
          <w:rFonts w:ascii="Times New Roman" w:eastAsia="SchoolBookSanPin" w:hAnsi="Times New Roman"/>
          <w:bCs/>
          <w:sz w:val="24"/>
          <w:szCs w:val="24"/>
        </w:rPr>
        <w:t xml:space="preserve">Стартовая диагностика </w:t>
      </w:r>
      <w:r w:rsidRPr="00F92CFA">
        <w:rPr>
          <w:rFonts w:ascii="Times New Roman" w:eastAsia="SchoolBookSanPin" w:hAnsi="Times New Roman"/>
          <w:sz w:val="24"/>
          <w:szCs w:val="24"/>
        </w:rPr>
        <w:t>проводится в начале 1 класса и выступает</w:t>
      </w:r>
      <w:r w:rsidR="00933CAF" w:rsidRPr="00F92CFA">
        <w:rPr>
          <w:rFonts w:ascii="Times New Roman" w:eastAsia="SchoolBookSanPin" w:hAnsi="Times New Roman"/>
          <w:sz w:val="24"/>
          <w:szCs w:val="24"/>
        </w:rPr>
        <w:t xml:space="preserve"> </w:t>
      </w:r>
      <w:r w:rsidRPr="00F92CFA">
        <w:rPr>
          <w:rFonts w:ascii="Times New Roman" w:eastAsia="SchoolBookSanPin" w:hAnsi="Times New Roman"/>
          <w:sz w:val="24"/>
          <w:szCs w:val="24"/>
        </w:rP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371E60" w:rsidRPr="00F92CFA" w:rsidRDefault="00371E60" w:rsidP="00F92CFA">
      <w:pPr>
        <w:spacing w:after="0" w:line="240" w:lineRule="auto"/>
        <w:ind w:firstLine="709"/>
        <w:jc w:val="both"/>
        <w:rPr>
          <w:rFonts w:ascii="Times New Roman" w:eastAsia="SchoolBookSanPin" w:hAnsi="Times New Roman"/>
          <w:sz w:val="24"/>
          <w:szCs w:val="24"/>
        </w:rPr>
      </w:pPr>
      <w:r w:rsidRPr="00F92CFA">
        <w:rPr>
          <w:rFonts w:ascii="Times New Roman" w:eastAsia="SchoolBookSanPin" w:hAnsi="Times New Roman"/>
          <w:sz w:val="24"/>
          <w:szCs w:val="24"/>
        </w:rPr>
        <w:t xml:space="preserve">Стартовая диагностика может проводиться педагогическими работниками с целью оценки готовности к изучению отдельных </w:t>
      </w:r>
      <w:r w:rsidR="00B06720" w:rsidRPr="00F92CFA">
        <w:rPr>
          <w:rFonts w:ascii="Times New Roman" w:eastAsia="SchoolBookSanPin" w:hAnsi="Times New Roman"/>
          <w:sz w:val="24"/>
          <w:szCs w:val="24"/>
        </w:rPr>
        <w:t xml:space="preserve">учебных </w:t>
      </w:r>
      <w:r w:rsidRPr="00F92CFA">
        <w:rPr>
          <w:rFonts w:ascii="Times New Roman" w:eastAsia="SchoolBookSanPin" w:hAnsi="Times New Roman"/>
          <w:sz w:val="24"/>
          <w:szCs w:val="24"/>
        </w:rPr>
        <w:t>предметов (разделов). Результаты стартовой диагностики являются основанием</w:t>
      </w:r>
      <w:r w:rsidR="00933CAF" w:rsidRPr="00F92CFA">
        <w:rPr>
          <w:rFonts w:ascii="Times New Roman" w:eastAsia="SchoolBookSanPin" w:hAnsi="Times New Roman"/>
          <w:sz w:val="24"/>
          <w:szCs w:val="24"/>
        </w:rPr>
        <w:t xml:space="preserve"> </w:t>
      </w:r>
      <w:r w:rsidRPr="00F92CFA">
        <w:rPr>
          <w:rFonts w:ascii="Times New Roman" w:eastAsia="SchoolBookSanPin" w:hAnsi="Times New Roman"/>
          <w:sz w:val="24"/>
          <w:szCs w:val="24"/>
        </w:rPr>
        <w:t>для корректировки учебных программ и индивидуализации учебного процесса.</w:t>
      </w:r>
    </w:p>
    <w:p w:rsidR="00371E60" w:rsidRPr="00F92CFA" w:rsidRDefault="00371E60" w:rsidP="00F92CFA">
      <w:pPr>
        <w:spacing w:after="0" w:line="240" w:lineRule="auto"/>
        <w:ind w:firstLine="709"/>
        <w:jc w:val="both"/>
        <w:rPr>
          <w:rFonts w:ascii="Times New Roman" w:eastAsia="SchoolBookSanPin" w:hAnsi="Times New Roman"/>
          <w:sz w:val="24"/>
          <w:szCs w:val="24"/>
        </w:rPr>
      </w:pPr>
      <w:r w:rsidRPr="00F92CFA">
        <w:rPr>
          <w:rFonts w:ascii="Times New Roman" w:eastAsia="SchoolBookSanPin" w:hAnsi="Times New Roman"/>
          <w:bCs/>
          <w:sz w:val="24"/>
          <w:szCs w:val="24"/>
        </w:rPr>
        <w:t xml:space="preserve">Текущая оценка </w:t>
      </w:r>
      <w:r w:rsidRPr="00F92CFA">
        <w:rPr>
          <w:rFonts w:ascii="Times New Roman" w:eastAsia="SchoolBookSanPin" w:hAnsi="Times New Roman"/>
          <w:sz w:val="24"/>
          <w:szCs w:val="24"/>
        </w:rPr>
        <w:t>направлена на оценку индивидуального продвижения обучающегося в освоен</w:t>
      </w:r>
      <w:r w:rsidR="00584659" w:rsidRPr="00F92CFA">
        <w:rPr>
          <w:rFonts w:ascii="Times New Roman" w:eastAsia="SchoolBookSanPin" w:hAnsi="Times New Roman"/>
          <w:sz w:val="24"/>
          <w:szCs w:val="24"/>
        </w:rPr>
        <w:t>ии программы учебного предмета.</w:t>
      </w:r>
    </w:p>
    <w:p w:rsidR="00371E60" w:rsidRPr="00F92CFA" w:rsidRDefault="00371E60" w:rsidP="00F92CFA">
      <w:pPr>
        <w:spacing w:after="0" w:line="240" w:lineRule="auto"/>
        <w:ind w:firstLine="709"/>
        <w:jc w:val="both"/>
        <w:rPr>
          <w:rFonts w:ascii="Times New Roman" w:eastAsia="SchoolBookSanPin" w:hAnsi="Times New Roman"/>
          <w:sz w:val="24"/>
          <w:szCs w:val="24"/>
        </w:rPr>
      </w:pPr>
      <w:r w:rsidRPr="00F92CFA">
        <w:rPr>
          <w:rFonts w:ascii="Times New Roman" w:eastAsia="SchoolBookSanPin" w:hAnsi="Times New Roman"/>
          <w:sz w:val="24"/>
          <w:szCs w:val="24"/>
        </w:rPr>
        <w:t xml:space="preserve">Текущая оценка может быть </w:t>
      </w:r>
      <w:r w:rsidRPr="00F92CFA">
        <w:rPr>
          <w:rFonts w:ascii="Times New Roman" w:eastAsia="SchoolBookSanPin" w:hAnsi="Times New Roman"/>
          <w:bCs/>
          <w:sz w:val="24"/>
          <w:szCs w:val="24"/>
        </w:rPr>
        <w:t>формирующей (</w:t>
      </w:r>
      <w:r w:rsidRPr="00F92CFA">
        <w:rPr>
          <w:rFonts w:ascii="Times New Roman" w:eastAsia="SchoolBookSanPin" w:hAnsi="Times New Roman"/>
          <w:sz w:val="24"/>
          <w:szCs w:val="24"/>
        </w:rPr>
        <w:t>поддерживающей</w:t>
      </w:r>
      <w:r w:rsidR="00933CAF" w:rsidRPr="00F92CFA">
        <w:rPr>
          <w:rFonts w:ascii="Times New Roman" w:eastAsia="SchoolBookSanPin" w:hAnsi="Times New Roman"/>
          <w:sz w:val="24"/>
          <w:szCs w:val="24"/>
        </w:rPr>
        <w:t xml:space="preserve"> </w:t>
      </w:r>
      <w:r w:rsidRPr="00F92CFA">
        <w:rPr>
          <w:rFonts w:ascii="Times New Roman" w:eastAsia="SchoolBookSanPin" w:hAnsi="Times New Roman"/>
          <w:sz w:val="24"/>
          <w:szCs w:val="24"/>
        </w:rPr>
        <w:t xml:space="preserve">и направляющей усилия обучающегося, включающей его в самостоятельную оценочную деятельность) и </w:t>
      </w:r>
      <w:r w:rsidRPr="00F92CFA">
        <w:rPr>
          <w:rFonts w:ascii="Times New Roman" w:eastAsia="SchoolBookSanPin" w:hAnsi="Times New Roman"/>
          <w:bCs/>
          <w:sz w:val="24"/>
          <w:szCs w:val="24"/>
        </w:rPr>
        <w:t>диагностической</w:t>
      </w:r>
      <w:r w:rsidRPr="00F92CFA">
        <w:rPr>
          <w:rFonts w:ascii="Times New Roman" w:eastAsia="SchoolBookSanPin" w:hAnsi="Times New Roman"/>
          <w:sz w:val="24"/>
          <w:szCs w:val="24"/>
        </w:rPr>
        <w:t xml:space="preserve">, </w:t>
      </w:r>
      <w:r w:rsidRPr="00F92CFA">
        <w:rPr>
          <w:rFonts w:ascii="Times New Roman" w:eastAsia="SchoolBookSanPin" w:hAnsi="Times New Roman"/>
          <w:sz w:val="24"/>
          <w:szCs w:val="24"/>
        </w:rPr>
        <w:lastRenderedPageBreak/>
        <w:t>способствующей выявлению</w:t>
      </w:r>
      <w:r w:rsidR="00933CAF" w:rsidRPr="00F92CFA">
        <w:rPr>
          <w:rFonts w:ascii="Times New Roman" w:eastAsia="SchoolBookSanPin" w:hAnsi="Times New Roman"/>
          <w:sz w:val="24"/>
          <w:szCs w:val="24"/>
        </w:rPr>
        <w:t xml:space="preserve"> </w:t>
      </w:r>
      <w:r w:rsidRPr="00F92CFA">
        <w:rPr>
          <w:rFonts w:ascii="Times New Roman" w:eastAsia="SchoolBookSanPin" w:hAnsi="Times New Roman"/>
          <w:sz w:val="24"/>
          <w:szCs w:val="24"/>
        </w:rPr>
        <w:t xml:space="preserve">и осознанию </w:t>
      </w:r>
      <w:r w:rsidR="002368E7" w:rsidRPr="00F92CFA">
        <w:rPr>
          <w:rFonts w:ascii="Times New Roman" w:eastAsia="SchoolBookSanPin" w:hAnsi="Times New Roman"/>
          <w:sz w:val="24"/>
          <w:szCs w:val="24"/>
        </w:rPr>
        <w:t>учителем</w:t>
      </w:r>
      <w:r w:rsidRPr="00F92CFA">
        <w:rPr>
          <w:rFonts w:ascii="Times New Roman" w:eastAsia="SchoolBookSanPin" w:hAnsi="Times New Roman"/>
          <w:sz w:val="24"/>
          <w:szCs w:val="24"/>
        </w:rPr>
        <w:t xml:space="preserve"> и обучающимся существующих проблем</w:t>
      </w:r>
      <w:r w:rsidR="00933CAF" w:rsidRPr="00F92CFA">
        <w:rPr>
          <w:rFonts w:ascii="Times New Roman" w:eastAsia="SchoolBookSanPin" w:hAnsi="Times New Roman"/>
          <w:sz w:val="24"/>
          <w:szCs w:val="24"/>
        </w:rPr>
        <w:t xml:space="preserve"> </w:t>
      </w:r>
      <w:r w:rsidRPr="00F92CFA">
        <w:rPr>
          <w:rFonts w:ascii="Times New Roman" w:eastAsia="SchoolBookSanPin" w:hAnsi="Times New Roman"/>
          <w:sz w:val="24"/>
          <w:szCs w:val="24"/>
        </w:rPr>
        <w:t>в обучении.</w:t>
      </w:r>
    </w:p>
    <w:p w:rsidR="00371E60" w:rsidRPr="00F92CFA" w:rsidRDefault="00371E60" w:rsidP="00F92CFA">
      <w:pPr>
        <w:spacing w:after="0" w:line="240" w:lineRule="auto"/>
        <w:ind w:firstLine="709"/>
        <w:jc w:val="both"/>
        <w:rPr>
          <w:rFonts w:ascii="Times New Roman" w:eastAsia="SchoolBookSanPin" w:hAnsi="Times New Roman"/>
          <w:sz w:val="24"/>
          <w:szCs w:val="24"/>
        </w:rPr>
      </w:pPr>
      <w:r w:rsidRPr="00F92CFA">
        <w:rPr>
          <w:rFonts w:ascii="Times New Roman" w:eastAsia="SchoolBookSanPi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w:t>
      </w:r>
      <w:r w:rsidR="001F08E9" w:rsidRPr="00F92CFA">
        <w:rPr>
          <w:rFonts w:ascii="Times New Roman" w:eastAsia="SchoolBookSanPin" w:hAnsi="Times New Roman"/>
          <w:sz w:val="24"/>
          <w:szCs w:val="24"/>
        </w:rPr>
        <w:t>нировании по учебному предмету.</w:t>
      </w:r>
    </w:p>
    <w:p w:rsidR="00371E60" w:rsidRPr="00F92CFA" w:rsidRDefault="00371E60" w:rsidP="00F92CFA">
      <w:pPr>
        <w:spacing w:after="0" w:line="240" w:lineRule="auto"/>
        <w:ind w:firstLine="709"/>
        <w:jc w:val="both"/>
        <w:rPr>
          <w:rFonts w:ascii="Times New Roman" w:eastAsia="SchoolBookSanPin" w:hAnsi="Times New Roman"/>
          <w:sz w:val="24"/>
          <w:szCs w:val="24"/>
        </w:rPr>
      </w:pPr>
      <w:r w:rsidRPr="00F92CFA">
        <w:rPr>
          <w:rFonts w:ascii="Times New Roman" w:eastAsia="SchoolBookSanPin" w:hAnsi="Times New Roman"/>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371E60" w:rsidRPr="00F92CFA" w:rsidRDefault="00371E60" w:rsidP="00F92CFA">
      <w:pPr>
        <w:spacing w:after="0" w:line="240" w:lineRule="auto"/>
        <w:ind w:firstLine="709"/>
        <w:jc w:val="both"/>
        <w:rPr>
          <w:rFonts w:ascii="Times New Roman" w:eastAsia="SchoolBookSanPin" w:hAnsi="Times New Roman"/>
          <w:sz w:val="24"/>
          <w:szCs w:val="24"/>
        </w:rPr>
      </w:pPr>
      <w:r w:rsidRPr="00F92CFA">
        <w:rPr>
          <w:rFonts w:ascii="Times New Roman" w:eastAsia="SchoolBookSanPin" w:hAnsi="Times New Roman"/>
          <w:sz w:val="24"/>
          <w:szCs w:val="24"/>
        </w:rPr>
        <w:t>Результаты текущей оценки являются основой для индивидуализации учебного процесса.</w:t>
      </w:r>
    </w:p>
    <w:p w:rsidR="00371E60" w:rsidRPr="00F92CFA" w:rsidRDefault="00371E60" w:rsidP="00F92CFA">
      <w:pPr>
        <w:spacing w:after="0" w:line="240" w:lineRule="auto"/>
        <w:ind w:firstLine="709"/>
        <w:jc w:val="both"/>
        <w:rPr>
          <w:rFonts w:ascii="Times New Roman" w:eastAsia="SchoolBookSanPin" w:hAnsi="Times New Roman"/>
          <w:sz w:val="24"/>
          <w:szCs w:val="24"/>
        </w:rPr>
      </w:pPr>
      <w:r w:rsidRPr="00F92CFA">
        <w:rPr>
          <w:rFonts w:ascii="Times New Roman" w:eastAsia="SchoolBookSanPin" w:hAnsi="Times New Roman"/>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371E60" w:rsidRDefault="00371E60" w:rsidP="00F92CFA">
      <w:pPr>
        <w:spacing w:after="0" w:line="240" w:lineRule="auto"/>
        <w:ind w:firstLine="709"/>
        <w:jc w:val="both"/>
        <w:rPr>
          <w:rFonts w:ascii="Times New Roman" w:eastAsia="SchoolBookSanPin" w:hAnsi="Times New Roman"/>
          <w:sz w:val="24"/>
          <w:szCs w:val="24"/>
        </w:rPr>
      </w:pPr>
      <w:r w:rsidRPr="00F92CFA">
        <w:rPr>
          <w:rFonts w:ascii="Times New Roman" w:eastAsia="SchoolBookSanPin" w:hAnsi="Times New Roman"/>
          <w:sz w:val="24"/>
          <w:szCs w:val="24"/>
        </w:rPr>
        <w:t>Промежуточная аттестация обучающихся проводится, начиная</w:t>
      </w:r>
      <w:r w:rsidR="00933CAF" w:rsidRPr="00F92CFA">
        <w:rPr>
          <w:rFonts w:ascii="Times New Roman" w:eastAsia="SchoolBookSanPin" w:hAnsi="Times New Roman"/>
          <w:sz w:val="24"/>
          <w:szCs w:val="24"/>
        </w:rPr>
        <w:t xml:space="preserve"> </w:t>
      </w:r>
      <w:r w:rsidRPr="00F92CFA">
        <w:rPr>
          <w:rFonts w:ascii="Times New Roman" w:eastAsia="SchoolBookSanPin" w:hAnsi="Times New Roman"/>
          <w:sz w:val="24"/>
          <w:szCs w:val="24"/>
        </w:rPr>
        <w:t>со</w:t>
      </w:r>
      <w:r w:rsidR="008E3E3A" w:rsidRPr="00F92CFA">
        <w:rPr>
          <w:rFonts w:ascii="Times New Roman" w:eastAsia="SchoolBookSanPin" w:hAnsi="Times New Roman"/>
          <w:sz w:val="24"/>
          <w:szCs w:val="24"/>
        </w:rPr>
        <w:t xml:space="preserve"> 2-го триместра </w:t>
      </w:r>
      <w:r w:rsidRPr="00F92CFA">
        <w:rPr>
          <w:rFonts w:ascii="Times New Roman" w:eastAsia="SchoolBookSanPin" w:hAnsi="Times New Roman"/>
          <w:sz w:val="24"/>
          <w:szCs w:val="24"/>
        </w:rPr>
        <w:t xml:space="preserve"> </w:t>
      </w:r>
      <w:r w:rsidR="00AC2A9E" w:rsidRPr="00F92CFA">
        <w:rPr>
          <w:rFonts w:ascii="Times New Roman" w:eastAsia="SchoolBookSanPin" w:hAnsi="Times New Roman"/>
          <w:sz w:val="24"/>
          <w:szCs w:val="24"/>
        </w:rPr>
        <w:t>2</w:t>
      </w:r>
      <w:r w:rsidRPr="00F92CFA">
        <w:rPr>
          <w:rFonts w:ascii="Times New Roman" w:eastAsia="SchoolBookSanPin" w:hAnsi="Times New Roman"/>
          <w:sz w:val="24"/>
          <w:szCs w:val="24"/>
        </w:rPr>
        <w:t xml:space="preserve"> класса, в конце каждого учебного периода по каждому изучаемому учебному предмету. </w:t>
      </w:r>
    </w:p>
    <w:p w:rsidR="0016225C" w:rsidRPr="0016225C" w:rsidRDefault="0016225C" w:rsidP="0016225C">
      <w:pPr>
        <w:spacing w:after="0" w:line="240" w:lineRule="auto"/>
        <w:ind w:firstLine="709"/>
        <w:jc w:val="both"/>
        <w:rPr>
          <w:rFonts w:ascii="Times New Roman" w:eastAsia="SchoolBookSanPin" w:hAnsi="Times New Roman"/>
          <w:sz w:val="24"/>
          <w:szCs w:val="24"/>
        </w:rPr>
      </w:pPr>
      <w:r w:rsidRPr="0016225C">
        <w:rPr>
          <w:rFonts w:ascii="Times New Roman" w:eastAsia="SchoolBookSanPin" w:hAnsi="Times New Roman"/>
          <w:sz w:val="24"/>
          <w:szCs w:val="24"/>
        </w:rPr>
        <w:t>В первом классе исключается система балл</w:t>
      </w:r>
      <w:r>
        <w:rPr>
          <w:rFonts w:ascii="Times New Roman" w:eastAsia="SchoolBookSanPin" w:hAnsi="Times New Roman"/>
          <w:sz w:val="24"/>
          <w:szCs w:val="24"/>
        </w:rPr>
        <w:t xml:space="preserve">ьного (отметочного) оценивания. </w:t>
      </w:r>
      <w:r w:rsidRPr="0016225C">
        <w:rPr>
          <w:rFonts w:ascii="Times New Roman" w:eastAsia="SchoolBookSanPin" w:hAnsi="Times New Roman"/>
          <w:sz w:val="24"/>
          <w:szCs w:val="24"/>
        </w:rPr>
        <w:t>Допускается лишь словесная объяснительная оценка. Оцениванию не п</w:t>
      </w:r>
      <w:r>
        <w:rPr>
          <w:rFonts w:ascii="Times New Roman" w:eastAsia="SchoolBookSanPin" w:hAnsi="Times New Roman"/>
          <w:sz w:val="24"/>
          <w:szCs w:val="24"/>
        </w:rPr>
        <w:t xml:space="preserve">одлежат: темп </w:t>
      </w:r>
      <w:r w:rsidRPr="0016225C">
        <w:rPr>
          <w:rFonts w:ascii="Times New Roman" w:eastAsia="SchoolBookSanPin" w:hAnsi="Times New Roman"/>
          <w:sz w:val="24"/>
          <w:szCs w:val="24"/>
        </w:rPr>
        <w:t>работы ученика, личностные качества школьни</w:t>
      </w:r>
      <w:r>
        <w:rPr>
          <w:rFonts w:ascii="Times New Roman" w:eastAsia="SchoolBookSanPin" w:hAnsi="Times New Roman"/>
          <w:sz w:val="24"/>
          <w:szCs w:val="24"/>
        </w:rPr>
        <w:t xml:space="preserve">ков, своеобразие их психических </w:t>
      </w:r>
      <w:r w:rsidRPr="0016225C">
        <w:rPr>
          <w:rFonts w:ascii="Times New Roman" w:eastAsia="SchoolBookSanPin" w:hAnsi="Times New Roman"/>
          <w:sz w:val="24"/>
          <w:szCs w:val="24"/>
        </w:rPr>
        <w:t>процессов (особенности памяти, внимания, восприятия, темп деятельности и др.).</w:t>
      </w:r>
    </w:p>
    <w:p w:rsidR="0016225C" w:rsidRDefault="0016225C" w:rsidP="0016225C">
      <w:pPr>
        <w:spacing w:after="0" w:line="240" w:lineRule="auto"/>
        <w:ind w:firstLine="709"/>
        <w:jc w:val="both"/>
        <w:rPr>
          <w:rFonts w:ascii="Times New Roman" w:eastAsia="SchoolBookSanPin" w:hAnsi="Times New Roman"/>
          <w:sz w:val="24"/>
          <w:szCs w:val="24"/>
        </w:rPr>
      </w:pPr>
      <w:r w:rsidRPr="0016225C">
        <w:rPr>
          <w:rFonts w:ascii="Times New Roman" w:eastAsia="SchoolBookSanPin" w:hAnsi="Times New Roman"/>
          <w:sz w:val="24"/>
          <w:szCs w:val="24"/>
        </w:rPr>
        <w:t>Успешность освоения учебных программ, об</w:t>
      </w:r>
      <w:r>
        <w:rPr>
          <w:rFonts w:ascii="Times New Roman" w:eastAsia="SchoolBookSanPin" w:hAnsi="Times New Roman"/>
          <w:sz w:val="24"/>
          <w:szCs w:val="24"/>
        </w:rPr>
        <w:t xml:space="preserve">учающихся 1 классов оценивается </w:t>
      </w:r>
      <w:r w:rsidRPr="0016225C">
        <w:rPr>
          <w:rFonts w:ascii="Times New Roman" w:eastAsia="SchoolBookSanPin" w:hAnsi="Times New Roman"/>
          <w:sz w:val="24"/>
          <w:szCs w:val="24"/>
        </w:rPr>
        <w:t>следующими уровнями: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835"/>
      </w:tblGrid>
      <w:tr w:rsidR="0016225C" w:rsidRPr="00905128" w:rsidTr="00905128">
        <w:trPr>
          <w:trHeight w:val="279"/>
        </w:trPr>
        <w:tc>
          <w:tcPr>
            <w:tcW w:w="4835" w:type="dxa"/>
            <w:shd w:val="clear" w:color="auto" w:fill="auto"/>
          </w:tcPr>
          <w:p w:rsidR="0016225C" w:rsidRPr="00905128" w:rsidRDefault="0016225C"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Качество освоения программы</w:t>
            </w:r>
          </w:p>
        </w:tc>
        <w:tc>
          <w:tcPr>
            <w:tcW w:w="4835" w:type="dxa"/>
            <w:shd w:val="clear" w:color="auto" w:fill="auto"/>
          </w:tcPr>
          <w:p w:rsidR="0016225C" w:rsidRPr="00905128" w:rsidRDefault="0016225C" w:rsidP="00905128">
            <w:pPr>
              <w:spacing w:after="0" w:line="240" w:lineRule="auto"/>
              <w:ind w:firstLine="709"/>
              <w:jc w:val="both"/>
              <w:rPr>
                <w:rFonts w:ascii="Times New Roman" w:eastAsia="SchoolBookSanPin" w:hAnsi="Times New Roman"/>
                <w:sz w:val="24"/>
                <w:szCs w:val="24"/>
              </w:rPr>
            </w:pPr>
            <w:r w:rsidRPr="00905128">
              <w:rPr>
                <w:rFonts w:ascii="Times New Roman" w:eastAsia="SchoolBookSanPin" w:hAnsi="Times New Roman"/>
                <w:sz w:val="24"/>
                <w:szCs w:val="24"/>
              </w:rPr>
              <w:t>Уровень достижений</w:t>
            </w:r>
          </w:p>
        </w:tc>
      </w:tr>
      <w:tr w:rsidR="0016225C" w:rsidRPr="00905128" w:rsidTr="00905128">
        <w:trPr>
          <w:trHeight w:val="279"/>
        </w:trPr>
        <w:tc>
          <w:tcPr>
            <w:tcW w:w="4835" w:type="dxa"/>
            <w:shd w:val="clear" w:color="auto" w:fill="auto"/>
          </w:tcPr>
          <w:p w:rsidR="0016225C" w:rsidRPr="00905128" w:rsidRDefault="0016225C" w:rsidP="00905128">
            <w:pPr>
              <w:spacing w:after="0" w:line="240" w:lineRule="auto"/>
              <w:ind w:firstLine="709"/>
              <w:jc w:val="both"/>
              <w:rPr>
                <w:rFonts w:ascii="Times New Roman" w:eastAsia="SchoolBookSanPin" w:hAnsi="Times New Roman"/>
                <w:sz w:val="24"/>
                <w:szCs w:val="24"/>
              </w:rPr>
            </w:pPr>
            <w:r w:rsidRPr="00905128">
              <w:rPr>
                <w:rFonts w:ascii="Times New Roman" w:eastAsia="SchoolBookSanPin" w:hAnsi="Times New Roman"/>
                <w:sz w:val="24"/>
                <w:szCs w:val="24"/>
              </w:rPr>
              <w:t>90-100%</w:t>
            </w:r>
          </w:p>
        </w:tc>
        <w:tc>
          <w:tcPr>
            <w:tcW w:w="4835" w:type="dxa"/>
            <w:shd w:val="clear" w:color="auto" w:fill="auto"/>
          </w:tcPr>
          <w:p w:rsidR="0016225C" w:rsidRPr="00905128" w:rsidRDefault="0016225C" w:rsidP="00905128">
            <w:pPr>
              <w:spacing w:after="0" w:line="240" w:lineRule="auto"/>
              <w:ind w:firstLine="709"/>
              <w:jc w:val="both"/>
              <w:rPr>
                <w:rFonts w:ascii="Times New Roman" w:eastAsia="SchoolBookSanPin" w:hAnsi="Times New Roman"/>
                <w:sz w:val="24"/>
                <w:szCs w:val="24"/>
              </w:rPr>
            </w:pPr>
            <w:r w:rsidRPr="00905128">
              <w:rPr>
                <w:rFonts w:ascii="Times New Roman" w:eastAsia="SchoolBookSanPin" w:hAnsi="Times New Roman"/>
                <w:sz w:val="24"/>
                <w:szCs w:val="24"/>
              </w:rPr>
              <w:t>Высокий</w:t>
            </w:r>
          </w:p>
        </w:tc>
      </w:tr>
      <w:tr w:rsidR="0016225C" w:rsidRPr="00905128" w:rsidTr="00905128">
        <w:trPr>
          <w:trHeight w:val="279"/>
        </w:trPr>
        <w:tc>
          <w:tcPr>
            <w:tcW w:w="4835" w:type="dxa"/>
            <w:shd w:val="clear" w:color="auto" w:fill="auto"/>
          </w:tcPr>
          <w:p w:rsidR="0016225C" w:rsidRPr="00905128" w:rsidRDefault="0016225C" w:rsidP="00905128">
            <w:pPr>
              <w:spacing w:after="0" w:line="240" w:lineRule="auto"/>
              <w:ind w:firstLine="709"/>
              <w:jc w:val="both"/>
              <w:rPr>
                <w:rFonts w:ascii="Times New Roman" w:eastAsia="SchoolBookSanPin" w:hAnsi="Times New Roman"/>
                <w:sz w:val="24"/>
                <w:szCs w:val="24"/>
              </w:rPr>
            </w:pPr>
            <w:r w:rsidRPr="00905128">
              <w:rPr>
                <w:rFonts w:ascii="Times New Roman" w:eastAsia="SchoolBookSanPin" w:hAnsi="Times New Roman"/>
                <w:sz w:val="24"/>
                <w:szCs w:val="24"/>
              </w:rPr>
              <w:t>66-89%</w:t>
            </w:r>
          </w:p>
        </w:tc>
        <w:tc>
          <w:tcPr>
            <w:tcW w:w="4835" w:type="dxa"/>
            <w:shd w:val="clear" w:color="auto" w:fill="auto"/>
          </w:tcPr>
          <w:p w:rsidR="0016225C" w:rsidRPr="00905128" w:rsidRDefault="0016225C" w:rsidP="00905128">
            <w:pPr>
              <w:spacing w:after="0" w:line="240" w:lineRule="auto"/>
              <w:ind w:firstLine="709"/>
              <w:jc w:val="both"/>
              <w:rPr>
                <w:rFonts w:ascii="Times New Roman" w:eastAsia="SchoolBookSanPin" w:hAnsi="Times New Roman"/>
                <w:sz w:val="24"/>
                <w:szCs w:val="24"/>
              </w:rPr>
            </w:pPr>
            <w:r w:rsidRPr="00905128">
              <w:rPr>
                <w:rFonts w:ascii="Times New Roman" w:eastAsia="SchoolBookSanPin" w:hAnsi="Times New Roman"/>
                <w:sz w:val="24"/>
                <w:szCs w:val="24"/>
              </w:rPr>
              <w:t>повышенный</w:t>
            </w:r>
          </w:p>
        </w:tc>
      </w:tr>
      <w:tr w:rsidR="0016225C" w:rsidRPr="00905128" w:rsidTr="00905128">
        <w:trPr>
          <w:trHeight w:val="279"/>
        </w:trPr>
        <w:tc>
          <w:tcPr>
            <w:tcW w:w="4835" w:type="dxa"/>
            <w:shd w:val="clear" w:color="auto" w:fill="auto"/>
          </w:tcPr>
          <w:p w:rsidR="0016225C" w:rsidRPr="00905128" w:rsidRDefault="0016225C" w:rsidP="00905128">
            <w:pPr>
              <w:spacing w:after="0" w:line="240" w:lineRule="auto"/>
              <w:ind w:firstLine="709"/>
              <w:jc w:val="both"/>
              <w:rPr>
                <w:rFonts w:ascii="Times New Roman" w:eastAsia="SchoolBookSanPin" w:hAnsi="Times New Roman"/>
                <w:sz w:val="24"/>
                <w:szCs w:val="24"/>
              </w:rPr>
            </w:pPr>
            <w:r w:rsidRPr="00905128">
              <w:rPr>
                <w:rFonts w:ascii="Times New Roman" w:eastAsia="SchoolBookSanPin" w:hAnsi="Times New Roman"/>
                <w:sz w:val="24"/>
                <w:szCs w:val="24"/>
              </w:rPr>
              <w:t>50-65%</w:t>
            </w:r>
          </w:p>
        </w:tc>
        <w:tc>
          <w:tcPr>
            <w:tcW w:w="4835" w:type="dxa"/>
            <w:shd w:val="clear" w:color="auto" w:fill="auto"/>
          </w:tcPr>
          <w:p w:rsidR="0016225C" w:rsidRPr="00905128" w:rsidRDefault="0016225C" w:rsidP="00905128">
            <w:pPr>
              <w:spacing w:after="0" w:line="240" w:lineRule="auto"/>
              <w:ind w:firstLine="709"/>
              <w:jc w:val="both"/>
              <w:rPr>
                <w:rFonts w:ascii="Times New Roman" w:eastAsia="SchoolBookSanPin" w:hAnsi="Times New Roman"/>
                <w:sz w:val="24"/>
                <w:szCs w:val="24"/>
              </w:rPr>
            </w:pPr>
            <w:r w:rsidRPr="00905128">
              <w:rPr>
                <w:rFonts w:ascii="Times New Roman" w:eastAsia="SchoolBookSanPin" w:hAnsi="Times New Roman"/>
                <w:sz w:val="24"/>
                <w:szCs w:val="24"/>
              </w:rPr>
              <w:t>средний</w:t>
            </w:r>
          </w:p>
        </w:tc>
      </w:tr>
      <w:tr w:rsidR="0016225C" w:rsidRPr="00905128" w:rsidTr="00905128">
        <w:trPr>
          <w:trHeight w:val="294"/>
        </w:trPr>
        <w:tc>
          <w:tcPr>
            <w:tcW w:w="4835" w:type="dxa"/>
            <w:shd w:val="clear" w:color="auto" w:fill="auto"/>
          </w:tcPr>
          <w:p w:rsidR="0016225C" w:rsidRPr="00905128" w:rsidRDefault="0016225C" w:rsidP="00905128">
            <w:pPr>
              <w:spacing w:after="0" w:line="240" w:lineRule="auto"/>
              <w:ind w:firstLine="709"/>
              <w:jc w:val="both"/>
              <w:rPr>
                <w:rFonts w:ascii="Times New Roman" w:eastAsia="SchoolBookSanPin" w:hAnsi="Times New Roman"/>
                <w:sz w:val="24"/>
                <w:szCs w:val="24"/>
              </w:rPr>
            </w:pPr>
            <w:r w:rsidRPr="00905128">
              <w:rPr>
                <w:rFonts w:ascii="Times New Roman" w:eastAsia="SchoolBookSanPin" w:hAnsi="Times New Roman"/>
                <w:sz w:val="24"/>
                <w:szCs w:val="24"/>
              </w:rPr>
              <w:t>меньше 50%</w:t>
            </w:r>
          </w:p>
        </w:tc>
        <w:tc>
          <w:tcPr>
            <w:tcW w:w="4835" w:type="dxa"/>
            <w:shd w:val="clear" w:color="auto" w:fill="auto"/>
          </w:tcPr>
          <w:p w:rsidR="0016225C" w:rsidRPr="00905128" w:rsidRDefault="0016225C" w:rsidP="00905128">
            <w:pPr>
              <w:spacing w:after="0" w:line="240" w:lineRule="auto"/>
              <w:ind w:firstLine="709"/>
              <w:jc w:val="both"/>
              <w:rPr>
                <w:rFonts w:ascii="Times New Roman" w:eastAsia="SchoolBookSanPin" w:hAnsi="Times New Roman"/>
                <w:sz w:val="24"/>
                <w:szCs w:val="24"/>
              </w:rPr>
            </w:pPr>
            <w:r w:rsidRPr="00905128">
              <w:rPr>
                <w:rFonts w:ascii="Times New Roman" w:eastAsia="SchoolBookSanPin" w:hAnsi="Times New Roman"/>
                <w:sz w:val="24"/>
                <w:szCs w:val="24"/>
              </w:rPr>
              <w:t>ниже среднего</w:t>
            </w:r>
          </w:p>
        </w:tc>
      </w:tr>
    </w:tbl>
    <w:p w:rsidR="0016225C" w:rsidRPr="0016225C" w:rsidRDefault="0016225C" w:rsidP="0016225C">
      <w:pPr>
        <w:spacing w:after="0" w:line="240" w:lineRule="auto"/>
        <w:ind w:firstLine="709"/>
        <w:jc w:val="both"/>
        <w:rPr>
          <w:rFonts w:ascii="Times New Roman" w:eastAsia="SchoolBookSanPin" w:hAnsi="Times New Roman"/>
          <w:sz w:val="24"/>
          <w:szCs w:val="24"/>
        </w:rPr>
      </w:pPr>
    </w:p>
    <w:p w:rsidR="0016225C" w:rsidRDefault="0016225C" w:rsidP="0016225C">
      <w:pPr>
        <w:spacing w:after="0" w:line="240" w:lineRule="auto"/>
        <w:ind w:firstLine="709"/>
        <w:jc w:val="both"/>
        <w:rPr>
          <w:rFonts w:ascii="Times New Roman" w:eastAsia="SchoolBookSanPin" w:hAnsi="Times New Roman"/>
          <w:sz w:val="24"/>
          <w:szCs w:val="24"/>
        </w:rPr>
      </w:pPr>
      <w:r w:rsidRPr="0016225C">
        <w:rPr>
          <w:rFonts w:ascii="Times New Roman" w:eastAsia="SchoolBookSanPin" w:hAnsi="Times New Roman"/>
          <w:sz w:val="24"/>
          <w:szCs w:val="24"/>
        </w:rPr>
        <w:t>Со 2 класса устные ответы и письменные ра</w:t>
      </w:r>
      <w:r>
        <w:rPr>
          <w:rFonts w:ascii="Times New Roman" w:eastAsia="SchoolBookSanPin" w:hAnsi="Times New Roman"/>
          <w:sz w:val="24"/>
          <w:szCs w:val="24"/>
        </w:rPr>
        <w:t xml:space="preserve">боты оцениваются по </w:t>
      </w:r>
      <w:r w:rsidR="009C1501">
        <w:rPr>
          <w:rFonts w:ascii="Times New Roman" w:eastAsia="SchoolBookSanPin" w:hAnsi="Times New Roman"/>
          <w:sz w:val="24"/>
          <w:szCs w:val="24"/>
        </w:rPr>
        <w:t>пятибалльной</w:t>
      </w:r>
      <w:r>
        <w:rPr>
          <w:rFonts w:ascii="Times New Roman" w:eastAsia="SchoolBookSanPin" w:hAnsi="Times New Roman"/>
          <w:sz w:val="24"/>
          <w:szCs w:val="24"/>
        </w:rPr>
        <w:t xml:space="preserve"> системе.</w:t>
      </w:r>
    </w:p>
    <w:p w:rsidR="0016225C" w:rsidRPr="00F92CFA" w:rsidRDefault="0016225C" w:rsidP="0016225C">
      <w:pPr>
        <w:spacing w:after="0" w:line="240" w:lineRule="auto"/>
        <w:ind w:firstLine="709"/>
        <w:jc w:val="both"/>
        <w:rPr>
          <w:rFonts w:ascii="Times New Roman" w:eastAsia="SchoolBookSanPin" w:hAnsi="Times New Roman"/>
          <w:sz w:val="24"/>
          <w:szCs w:val="24"/>
        </w:rPr>
      </w:pPr>
    </w:p>
    <w:p w:rsidR="00371E60" w:rsidRPr="00F92CFA" w:rsidRDefault="00371E60" w:rsidP="00F92CFA">
      <w:pPr>
        <w:spacing w:after="0" w:line="240" w:lineRule="auto"/>
        <w:ind w:firstLine="709"/>
        <w:jc w:val="both"/>
        <w:rPr>
          <w:rFonts w:ascii="Times New Roman" w:eastAsia="SchoolBookSanPin" w:hAnsi="Times New Roman"/>
          <w:sz w:val="24"/>
          <w:szCs w:val="24"/>
        </w:rPr>
      </w:pPr>
      <w:r w:rsidRPr="00F92CFA">
        <w:rPr>
          <w:rFonts w:ascii="Times New Roman" w:eastAsia="SchoolBookSanPin" w:hAnsi="Times New Roman"/>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371E60" w:rsidRPr="00F92CFA" w:rsidRDefault="00371E60" w:rsidP="00F92CFA">
      <w:pPr>
        <w:spacing w:after="0" w:line="240" w:lineRule="auto"/>
        <w:ind w:firstLine="709"/>
        <w:jc w:val="both"/>
        <w:rPr>
          <w:rFonts w:ascii="Times New Roman" w:eastAsia="SchoolBookSanPin" w:hAnsi="Times New Roman"/>
          <w:sz w:val="24"/>
          <w:szCs w:val="24"/>
        </w:rPr>
      </w:pPr>
      <w:r w:rsidRPr="00F92CFA">
        <w:rPr>
          <w:rFonts w:ascii="Times New Roman" w:eastAsia="SchoolBookSanPin" w:hAnsi="Times New Roman"/>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371E60" w:rsidRDefault="00371E60" w:rsidP="00F92CFA">
      <w:pPr>
        <w:spacing w:after="0" w:line="240" w:lineRule="auto"/>
        <w:ind w:firstLine="709"/>
        <w:jc w:val="both"/>
        <w:rPr>
          <w:rFonts w:ascii="Times New Roman" w:eastAsia="SchoolBookSanPin" w:hAnsi="Times New Roman"/>
          <w:sz w:val="24"/>
          <w:szCs w:val="24"/>
        </w:rPr>
      </w:pPr>
      <w:r w:rsidRPr="00F92CFA">
        <w:rPr>
          <w:rFonts w:ascii="Times New Roman" w:eastAsia="SchoolBookSanPin" w:hAnsi="Times New Roman"/>
          <w:sz w:val="24"/>
          <w:szCs w:val="24"/>
        </w:rPr>
        <w:t>Итоговая оценка является процедурой внутренней оценки образовательной организации и складывается из результатов накопленной оценки</w:t>
      </w:r>
      <w:r w:rsidR="00933CAF" w:rsidRPr="00F92CFA">
        <w:rPr>
          <w:rFonts w:ascii="Times New Roman" w:eastAsia="SchoolBookSanPin" w:hAnsi="Times New Roman"/>
          <w:sz w:val="24"/>
          <w:szCs w:val="24"/>
        </w:rPr>
        <w:t xml:space="preserve"> </w:t>
      </w:r>
      <w:r w:rsidRPr="00F92CFA">
        <w:rPr>
          <w:rFonts w:ascii="Times New Roman" w:eastAsia="SchoolBookSanPin" w:hAnsi="Times New Roman"/>
          <w:sz w:val="24"/>
          <w:szCs w:val="24"/>
        </w:rPr>
        <w:t>и итоговой работы по</w:t>
      </w:r>
      <w:r w:rsidR="00B06720" w:rsidRPr="00F92CFA">
        <w:rPr>
          <w:rFonts w:ascii="Times New Roman" w:eastAsia="SchoolBookSanPin" w:hAnsi="Times New Roman"/>
          <w:sz w:val="24"/>
          <w:szCs w:val="24"/>
        </w:rPr>
        <w:t xml:space="preserve"> учебному </w:t>
      </w:r>
      <w:r w:rsidRPr="00F92CFA">
        <w:rPr>
          <w:rFonts w:ascii="Times New Roman" w:eastAsia="SchoolBookSanPin" w:hAnsi="Times New Roman"/>
          <w:sz w:val="24"/>
          <w:szCs w:val="24"/>
        </w:rPr>
        <w:t xml:space="preserve">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w:t>
      </w:r>
      <w:r w:rsidR="00B06720" w:rsidRPr="00F92CFA">
        <w:rPr>
          <w:rFonts w:ascii="Times New Roman" w:eastAsia="SchoolBookSanPin" w:hAnsi="Times New Roman"/>
          <w:sz w:val="24"/>
          <w:szCs w:val="24"/>
        </w:rPr>
        <w:t xml:space="preserve">учебного </w:t>
      </w:r>
      <w:r w:rsidRPr="00F92CFA">
        <w:rPr>
          <w:rFonts w:ascii="Times New Roman" w:eastAsia="SchoolBookSanPin" w:hAnsi="Times New Roman"/>
          <w:sz w:val="24"/>
          <w:szCs w:val="24"/>
        </w:rPr>
        <w:t>предмета</w:t>
      </w:r>
      <w:r w:rsidR="00933CAF" w:rsidRPr="00F92CFA">
        <w:rPr>
          <w:rFonts w:ascii="Times New Roman" w:eastAsia="SchoolBookSanPin" w:hAnsi="Times New Roman"/>
          <w:sz w:val="24"/>
          <w:szCs w:val="24"/>
        </w:rPr>
        <w:t xml:space="preserve"> </w:t>
      </w:r>
      <w:r w:rsidRPr="00F92CFA">
        <w:rPr>
          <w:rFonts w:ascii="Times New Roman" w:eastAsia="SchoolBookSanPin" w:hAnsi="Times New Roman"/>
          <w:sz w:val="24"/>
          <w:szCs w:val="24"/>
        </w:rPr>
        <w:t>с учётом формируемых метапредметных действий.</w:t>
      </w:r>
    </w:p>
    <w:p w:rsidR="006D051C" w:rsidRPr="00341039" w:rsidRDefault="006D051C" w:rsidP="006D051C">
      <w:pPr>
        <w:spacing w:after="0" w:line="240" w:lineRule="auto"/>
        <w:ind w:firstLine="709"/>
        <w:jc w:val="both"/>
        <w:rPr>
          <w:rFonts w:ascii="Times New Roman" w:eastAsia="SchoolBookSanPin" w:hAnsi="Times New Roman"/>
          <w:b/>
          <w:sz w:val="24"/>
          <w:szCs w:val="24"/>
        </w:rPr>
      </w:pPr>
      <w:r w:rsidRPr="00341039">
        <w:rPr>
          <w:rFonts w:ascii="Times New Roman" w:eastAsia="SchoolBookSanPin" w:hAnsi="Times New Roman"/>
          <w:b/>
          <w:sz w:val="24"/>
          <w:szCs w:val="24"/>
        </w:rPr>
        <w:t>Используемые формы контроля.</w:t>
      </w:r>
    </w:p>
    <w:p w:rsidR="006D051C" w:rsidRPr="006D051C" w:rsidRDefault="006D051C" w:rsidP="00341039">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Для оценки образовательных результатов использ</w:t>
      </w:r>
      <w:r w:rsidR="00341039">
        <w:rPr>
          <w:rFonts w:ascii="Times New Roman" w:eastAsia="SchoolBookSanPin" w:hAnsi="Times New Roman"/>
          <w:sz w:val="24"/>
          <w:szCs w:val="24"/>
        </w:rPr>
        <w:t>уются следующие формы контроля:</w:t>
      </w:r>
    </w:p>
    <w:p w:rsidR="006D051C" w:rsidRPr="006D051C" w:rsidRDefault="006D051C" w:rsidP="00341039">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анкета/формуляр – форма контроля, позволяющая оценить умение учащегося работать</w:t>
      </w:r>
      <w:r w:rsidR="00341039">
        <w:rPr>
          <w:rFonts w:ascii="Times New Roman" w:eastAsia="SchoolBookSanPin" w:hAnsi="Times New Roman"/>
          <w:sz w:val="24"/>
          <w:szCs w:val="24"/>
        </w:rPr>
        <w:t xml:space="preserve"> с опросным листом для внесения </w:t>
      </w:r>
      <w:r w:rsidRPr="006D051C">
        <w:rPr>
          <w:rFonts w:ascii="Times New Roman" w:eastAsia="SchoolBookSanPin" w:hAnsi="Times New Roman"/>
          <w:sz w:val="24"/>
          <w:szCs w:val="24"/>
        </w:rPr>
        <w:t>данных или формой для ответов на определенные вопросы для получения определенной информации;</w:t>
      </w:r>
    </w:p>
    <w:p w:rsidR="006D051C" w:rsidRPr="006D051C" w:rsidRDefault="006D051C" w:rsidP="00341039">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аудирование – форма контроля, позволяющая оценить умение учащегося воспринимать</w:t>
      </w:r>
      <w:r w:rsidR="00341039">
        <w:rPr>
          <w:rFonts w:ascii="Times New Roman" w:eastAsia="SchoolBookSanPin" w:hAnsi="Times New Roman"/>
          <w:sz w:val="24"/>
          <w:szCs w:val="24"/>
        </w:rPr>
        <w:t xml:space="preserve"> и понимать содержание звучащих </w:t>
      </w:r>
      <w:r w:rsidRPr="006D051C">
        <w:rPr>
          <w:rFonts w:ascii="Times New Roman" w:eastAsia="SchoolBookSanPin" w:hAnsi="Times New Roman"/>
          <w:sz w:val="24"/>
          <w:szCs w:val="24"/>
        </w:rPr>
        <w:t>текстов;</w:t>
      </w:r>
    </w:p>
    <w:p w:rsidR="006D051C" w:rsidRPr="006D051C" w:rsidRDefault="006D051C" w:rsidP="00341039">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ведение тетради – форма контроля, позволяющая оценить умение учащегося соблюдат</w:t>
      </w:r>
      <w:r w:rsidR="00341039">
        <w:rPr>
          <w:rFonts w:ascii="Times New Roman" w:eastAsia="SchoolBookSanPin" w:hAnsi="Times New Roman"/>
          <w:sz w:val="24"/>
          <w:szCs w:val="24"/>
        </w:rPr>
        <w:t xml:space="preserve">ь единый орфографический режим, </w:t>
      </w:r>
      <w:r w:rsidRPr="006D051C">
        <w:rPr>
          <w:rFonts w:ascii="Times New Roman" w:eastAsia="SchoolBookSanPin" w:hAnsi="Times New Roman"/>
          <w:sz w:val="24"/>
          <w:szCs w:val="24"/>
        </w:rPr>
        <w:t>правильность выполнения письменных работ, соответствие их объёма и содержания требованиям;</w:t>
      </w:r>
    </w:p>
    <w:p w:rsidR="006D051C" w:rsidRPr="006D051C" w:rsidRDefault="006D051C" w:rsidP="00341039">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выразительное чтение – форма контроля, позволяющая оценить умение учащегося в</w:t>
      </w:r>
      <w:r w:rsidR="00341039">
        <w:rPr>
          <w:rFonts w:ascii="Times New Roman" w:eastAsia="SchoolBookSanPin" w:hAnsi="Times New Roman"/>
          <w:sz w:val="24"/>
          <w:szCs w:val="24"/>
        </w:rPr>
        <w:t xml:space="preserve">ыразительно читать (в том числе </w:t>
      </w:r>
      <w:r w:rsidRPr="006D051C">
        <w:rPr>
          <w:rFonts w:ascii="Times New Roman" w:eastAsia="SchoolBookSanPin" w:hAnsi="Times New Roman"/>
          <w:sz w:val="24"/>
          <w:szCs w:val="24"/>
        </w:rPr>
        <w:t>наизусть) с соблюдением норм литературного произношения, передавая идейно-образное содержание текста;</w:t>
      </w:r>
    </w:p>
    <w:p w:rsidR="006D051C" w:rsidRPr="006D051C" w:rsidRDefault="006D051C" w:rsidP="00341039">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грамматическое задание – форма контроля, позволяющая оценить результаты усвоения уч</w:t>
      </w:r>
      <w:r w:rsidR="00341039">
        <w:rPr>
          <w:rFonts w:ascii="Times New Roman" w:eastAsia="SchoolBookSanPin" w:hAnsi="Times New Roman"/>
          <w:sz w:val="24"/>
          <w:szCs w:val="24"/>
        </w:rPr>
        <w:t xml:space="preserve">ащимся изучаемых грамматических </w:t>
      </w:r>
      <w:r w:rsidRPr="006D051C">
        <w:rPr>
          <w:rFonts w:ascii="Times New Roman" w:eastAsia="SchoolBookSanPin" w:hAnsi="Times New Roman"/>
          <w:sz w:val="24"/>
          <w:szCs w:val="24"/>
        </w:rPr>
        <w:t>явлений, умение производить простейший языковой анализ слов и предложений;</w:t>
      </w:r>
    </w:p>
    <w:p w:rsidR="006D051C" w:rsidRPr="006D051C" w:rsidRDefault="006D051C" w:rsidP="006D051C">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lastRenderedPageBreak/>
        <w:t>– графический диктант – форма контроля, позволяющая оценить умения учащегося представлять решение задачи в условно</w:t>
      </w:r>
      <w:r w:rsidR="00341039">
        <w:rPr>
          <w:rFonts w:ascii="Times New Roman" w:eastAsia="SchoolBookSanPin" w:hAnsi="Times New Roman"/>
          <w:sz w:val="24"/>
          <w:szCs w:val="24"/>
        </w:rPr>
        <w:t xml:space="preserve"> </w:t>
      </w:r>
      <w:r w:rsidRPr="006D051C">
        <w:rPr>
          <w:rFonts w:ascii="Times New Roman" w:eastAsia="SchoolBookSanPin" w:hAnsi="Times New Roman"/>
          <w:sz w:val="24"/>
          <w:szCs w:val="24"/>
        </w:rPr>
        <w:t>графической форме;</w:t>
      </w:r>
    </w:p>
    <w:p w:rsidR="006D051C" w:rsidRPr="006D051C" w:rsidRDefault="006D051C" w:rsidP="00341039">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демонстрация техники упражнений – форма контроля, позволяющая оценить навык учащегося в демонстраци</w:t>
      </w:r>
      <w:r w:rsidR="00341039">
        <w:rPr>
          <w:rFonts w:ascii="Times New Roman" w:eastAsia="SchoolBookSanPin" w:hAnsi="Times New Roman"/>
          <w:sz w:val="24"/>
          <w:szCs w:val="24"/>
        </w:rPr>
        <w:t xml:space="preserve">и упражнения </w:t>
      </w:r>
      <w:r w:rsidRPr="006D051C">
        <w:rPr>
          <w:rFonts w:ascii="Times New Roman" w:eastAsia="SchoolBookSanPin" w:hAnsi="Times New Roman"/>
          <w:sz w:val="24"/>
          <w:szCs w:val="24"/>
        </w:rPr>
        <w:t>наиболее рациональным и эффективным способом, близким к эталонному;</w:t>
      </w:r>
    </w:p>
    <w:p w:rsidR="006D051C" w:rsidRPr="006D051C" w:rsidRDefault="006D051C" w:rsidP="00341039">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диалог/полилог – форма контроля, позволяющая оценить качество диалогического/поли</w:t>
      </w:r>
      <w:r w:rsidR="00341039">
        <w:rPr>
          <w:rFonts w:ascii="Times New Roman" w:eastAsia="SchoolBookSanPin" w:hAnsi="Times New Roman"/>
          <w:sz w:val="24"/>
          <w:szCs w:val="24"/>
        </w:rPr>
        <w:t xml:space="preserve">логического общения участников, </w:t>
      </w:r>
      <w:r w:rsidRPr="006D051C">
        <w:rPr>
          <w:rFonts w:ascii="Times New Roman" w:eastAsia="SchoolBookSanPin" w:hAnsi="Times New Roman"/>
          <w:sz w:val="24"/>
          <w:szCs w:val="24"/>
        </w:rPr>
        <w:t>состоящего из непосредственного обмена высказываниями между двумя или несколькими лицами на основе равенства их позиций;</w:t>
      </w:r>
    </w:p>
    <w:p w:rsidR="006D051C" w:rsidRPr="006D051C" w:rsidRDefault="006D051C" w:rsidP="00341039">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диктант – форма контроля, позволяющая оценить орфографические и п</w:t>
      </w:r>
      <w:r w:rsidR="00341039">
        <w:rPr>
          <w:rFonts w:ascii="Times New Roman" w:eastAsia="SchoolBookSanPin" w:hAnsi="Times New Roman"/>
          <w:sz w:val="24"/>
          <w:szCs w:val="24"/>
        </w:rPr>
        <w:t>унктуационные навыки учащегося;</w:t>
      </w:r>
    </w:p>
    <w:p w:rsidR="006D051C" w:rsidRPr="006D051C" w:rsidRDefault="006D051C" w:rsidP="00341039">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доклад – форма контроля, позволяющая оценить навыки публичного развёрнутого выступления учащегося по определённому</w:t>
      </w:r>
      <w:r w:rsidR="00341039">
        <w:rPr>
          <w:rFonts w:ascii="Times New Roman" w:eastAsia="SchoolBookSanPin" w:hAnsi="Times New Roman"/>
          <w:sz w:val="24"/>
          <w:szCs w:val="24"/>
        </w:rPr>
        <w:t xml:space="preserve"> </w:t>
      </w:r>
      <w:r w:rsidRPr="006D051C">
        <w:rPr>
          <w:rFonts w:ascii="Times New Roman" w:eastAsia="SchoolBookSanPin" w:hAnsi="Times New Roman"/>
          <w:sz w:val="24"/>
          <w:szCs w:val="24"/>
        </w:rPr>
        <w:t>вопросу, основанного на самостоятельно привлечённой, структурированной и обобщённой им информации, в том числе в виде</w:t>
      </w:r>
      <w:r w:rsidR="00341039">
        <w:rPr>
          <w:rFonts w:ascii="Times New Roman" w:eastAsia="SchoolBookSanPin" w:hAnsi="Times New Roman"/>
          <w:sz w:val="24"/>
          <w:szCs w:val="24"/>
        </w:rPr>
        <w:t xml:space="preserve"> </w:t>
      </w:r>
      <w:r w:rsidRPr="006D051C">
        <w:rPr>
          <w:rFonts w:ascii="Times New Roman" w:eastAsia="SchoolBookSanPin" w:hAnsi="Times New Roman"/>
          <w:sz w:val="24"/>
          <w:szCs w:val="24"/>
        </w:rPr>
        <w:t>презентации;</w:t>
      </w:r>
    </w:p>
    <w:p w:rsidR="006D051C" w:rsidRPr="006D051C" w:rsidRDefault="006D051C" w:rsidP="00341039">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домашнее задание – форма контроля, при которой проверяется и оценивается умение уча</w:t>
      </w:r>
      <w:r w:rsidR="00341039">
        <w:rPr>
          <w:rFonts w:ascii="Times New Roman" w:eastAsia="SchoolBookSanPin" w:hAnsi="Times New Roman"/>
          <w:sz w:val="24"/>
          <w:szCs w:val="24"/>
        </w:rPr>
        <w:t xml:space="preserve">щегося самостоятельно выполнить </w:t>
      </w:r>
      <w:r w:rsidRPr="006D051C">
        <w:rPr>
          <w:rFonts w:ascii="Times New Roman" w:eastAsia="SchoolBookSanPin" w:hAnsi="Times New Roman"/>
          <w:sz w:val="24"/>
          <w:szCs w:val="24"/>
        </w:rPr>
        <w:t>задания на закрепление и углубление знаний, речевых навыков и умений, полученных на уроке;</w:t>
      </w:r>
    </w:p>
    <w:p w:rsidR="006D051C" w:rsidRPr="006D051C" w:rsidRDefault="006D051C" w:rsidP="00341039">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зачёт – форма контроля, позволяющая оценить уровень достижения образовательных ре</w:t>
      </w:r>
      <w:r w:rsidR="00341039">
        <w:rPr>
          <w:rFonts w:ascii="Times New Roman" w:eastAsia="SchoolBookSanPin" w:hAnsi="Times New Roman"/>
          <w:sz w:val="24"/>
          <w:szCs w:val="24"/>
        </w:rPr>
        <w:t xml:space="preserve">зультатов учащегося посредством </w:t>
      </w:r>
      <w:r w:rsidRPr="006D051C">
        <w:rPr>
          <w:rFonts w:ascii="Times New Roman" w:eastAsia="SchoolBookSanPin" w:hAnsi="Times New Roman"/>
          <w:sz w:val="24"/>
          <w:szCs w:val="24"/>
        </w:rPr>
        <w:t>индивидуального или группового собеседования или выполнения практической работы;</w:t>
      </w:r>
    </w:p>
    <w:p w:rsidR="006D051C" w:rsidRPr="006D051C" w:rsidRDefault="006D051C" w:rsidP="00341039">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изложение – форма контроля, позволяющая оценить умение учащегося излагать содержан</w:t>
      </w:r>
      <w:r w:rsidR="00341039">
        <w:rPr>
          <w:rFonts w:ascii="Times New Roman" w:eastAsia="SchoolBookSanPin" w:hAnsi="Times New Roman"/>
          <w:sz w:val="24"/>
          <w:szCs w:val="24"/>
        </w:rPr>
        <w:t xml:space="preserve">ие прочитанного или услышанного </w:t>
      </w:r>
      <w:r w:rsidRPr="006D051C">
        <w:rPr>
          <w:rFonts w:ascii="Times New Roman" w:eastAsia="SchoolBookSanPin" w:hAnsi="Times New Roman"/>
          <w:sz w:val="24"/>
          <w:szCs w:val="24"/>
        </w:rPr>
        <w:t>текста. Основными критериями при этом являются полнота изложения, фактическая правильность, грамотность, последовательность,</w:t>
      </w:r>
      <w:r w:rsidR="00341039">
        <w:rPr>
          <w:rFonts w:ascii="Times New Roman" w:eastAsia="SchoolBookSanPin" w:hAnsi="Times New Roman"/>
          <w:sz w:val="24"/>
          <w:szCs w:val="24"/>
        </w:rPr>
        <w:t xml:space="preserve"> </w:t>
      </w:r>
      <w:r w:rsidRPr="006D051C">
        <w:rPr>
          <w:rFonts w:ascii="Times New Roman" w:eastAsia="SchoolBookSanPin" w:hAnsi="Times New Roman"/>
          <w:sz w:val="24"/>
          <w:szCs w:val="24"/>
        </w:rPr>
        <w:t>логичность;</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исследовательская работа – форма контроля, позволяющая оценить умение учаще</w:t>
      </w:r>
      <w:r w:rsidR="00B322B7">
        <w:rPr>
          <w:rFonts w:ascii="Times New Roman" w:eastAsia="SchoolBookSanPin" w:hAnsi="Times New Roman"/>
          <w:sz w:val="24"/>
          <w:szCs w:val="24"/>
        </w:rPr>
        <w:t xml:space="preserve">гося проводить исследование для </w:t>
      </w:r>
      <w:r w:rsidRPr="006D051C">
        <w:rPr>
          <w:rFonts w:ascii="Times New Roman" w:eastAsia="SchoolBookSanPin" w:hAnsi="Times New Roman"/>
          <w:sz w:val="24"/>
          <w:szCs w:val="24"/>
        </w:rPr>
        <w:t>получения новых знаний, проверки гипотез, установления закономерностей, обобщения и обоснования информации;</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комбинированная работа – форма контроля, позволяющая оценить предметные зн</w:t>
      </w:r>
      <w:r w:rsidR="00B322B7">
        <w:rPr>
          <w:rFonts w:ascii="Times New Roman" w:eastAsia="SchoolBookSanPin" w:hAnsi="Times New Roman"/>
          <w:sz w:val="24"/>
          <w:szCs w:val="24"/>
        </w:rPr>
        <w:t xml:space="preserve">ания, умения и навыки учащегося </w:t>
      </w:r>
      <w:r w:rsidRPr="006D051C">
        <w:rPr>
          <w:rFonts w:ascii="Times New Roman" w:eastAsia="SchoolBookSanPin" w:hAnsi="Times New Roman"/>
          <w:sz w:val="24"/>
          <w:szCs w:val="24"/>
        </w:rPr>
        <w:t>посредством выполнения практических и теоретических заданий разного типа;</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конкурс – форма контроля, позволяющая оценить умение учащегося представлят</w:t>
      </w:r>
      <w:r w:rsidR="00B322B7">
        <w:rPr>
          <w:rFonts w:ascii="Times New Roman" w:eastAsia="SchoolBookSanPin" w:hAnsi="Times New Roman"/>
          <w:sz w:val="24"/>
          <w:szCs w:val="24"/>
        </w:rPr>
        <w:t xml:space="preserve">ь результаты творческой работы, </w:t>
      </w:r>
      <w:r w:rsidRPr="006D051C">
        <w:rPr>
          <w:rFonts w:ascii="Times New Roman" w:eastAsia="SchoolBookSanPin" w:hAnsi="Times New Roman"/>
          <w:sz w:val="24"/>
          <w:szCs w:val="24"/>
        </w:rPr>
        <w:t>художественное исполнение, решение научно-познавательной задачи в условиях конкурсных испытаний;</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xml:space="preserve">– конференция – форма контроля, позволяющая оценить умение учащегося публично </w:t>
      </w:r>
      <w:r w:rsidR="00B322B7">
        <w:rPr>
          <w:rFonts w:ascii="Times New Roman" w:eastAsia="SchoolBookSanPin" w:hAnsi="Times New Roman"/>
          <w:sz w:val="24"/>
          <w:szCs w:val="24"/>
        </w:rPr>
        <w:t xml:space="preserve">представлять свои проектные или </w:t>
      </w:r>
      <w:r w:rsidRPr="006D051C">
        <w:rPr>
          <w:rFonts w:ascii="Times New Roman" w:eastAsia="SchoolBookSanPin" w:hAnsi="Times New Roman"/>
          <w:sz w:val="24"/>
          <w:szCs w:val="24"/>
        </w:rPr>
        <w:t>исследовательские работы, отвечать на вопросы, участвовать в дискуссии;</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лабораторная работа – форма контроля, позволяющая оценить умения учащегося проводить изуч</w:t>
      </w:r>
      <w:r w:rsidR="00B322B7">
        <w:rPr>
          <w:rFonts w:ascii="Times New Roman" w:eastAsia="SchoolBookSanPin" w:hAnsi="Times New Roman"/>
          <w:sz w:val="24"/>
          <w:szCs w:val="24"/>
        </w:rPr>
        <w:t xml:space="preserve">ение и исследование </w:t>
      </w:r>
      <w:r w:rsidRPr="006D051C">
        <w:rPr>
          <w:rFonts w:ascii="Times New Roman" w:eastAsia="SchoolBookSanPin" w:hAnsi="Times New Roman"/>
          <w:sz w:val="24"/>
          <w:szCs w:val="24"/>
        </w:rPr>
        <w:t>характеристик заданного объекта экспериментальным методом с применением лабораторного оборудования;</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личное письмо/открытка – форма контроля, позволяющая оценить умение учащегося составлять письменное</w:t>
      </w:r>
      <w:r w:rsidR="00B322B7">
        <w:rPr>
          <w:rFonts w:ascii="Times New Roman" w:eastAsia="SchoolBookSanPin" w:hAnsi="Times New Roman"/>
          <w:sz w:val="24"/>
          <w:szCs w:val="24"/>
        </w:rPr>
        <w:t xml:space="preserve"> обращение </w:t>
      </w:r>
      <w:r w:rsidRPr="006D051C">
        <w:rPr>
          <w:rFonts w:ascii="Times New Roman" w:eastAsia="SchoolBookSanPin" w:hAnsi="Times New Roman"/>
          <w:sz w:val="24"/>
          <w:szCs w:val="24"/>
        </w:rPr>
        <w:t>близкому человеку, например другу по переписке, оформленное в соответствии с определёнными правилами;</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математический диктант – форма контроля, позволяющая оценить способность учащегос</w:t>
      </w:r>
      <w:r w:rsidR="00B322B7">
        <w:rPr>
          <w:rFonts w:ascii="Times New Roman" w:eastAsia="SchoolBookSanPin" w:hAnsi="Times New Roman"/>
          <w:sz w:val="24"/>
          <w:szCs w:val="24"/>
        </w:rPr>
        <w:t xml:space="preserve">я к восприятию задания на слух, </w:t>
      </w:r>
      <w:r w:rsidRPr="006D051C">
        <w:rPr>
          <w:rFonts w:ascii="Times New Roman" w:eastAsia="SchoolBookSanPin" w:hAnsi="Times New Roman"/>
          <w:sz w:val="24"/>
          <w:szCs w:val="24"/>
        </w:rPr>
        <w:t>поиску решения и письменной фиксации решения или ответа;</w:t>
      </w:r>
    </w:p>
    <w:p w:rsidR="006D051C" w:rsidRPr="006D051C" w:rsidRDefault="006D051C" w:rsidP="006D051C">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монолог – форма контроля, позволяющая оценить умение учащегося излагать информацию устно;</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осложнённое списывание – форма контроля, позволяющая оценить орфографические и пункту</w:t>
      </w:r>
      <w:r w:rsidR="00B322B7">
        <w:rPr>
          <w:rFonts w:ascii="Times New Roman" w:eastAsia="SchoolBookSanPin" w:hAnsi="Times New Roman"/>
          <w:sz w:val="24"/>
          <w:szCs w:val="24"/>
        </w:rPr>
        <w:t xml:space="preserve">ационные навыки учащегося </w:t>
      </w:r>
      <w:r w:rsidRPr="006D051C">
        <w:rPr>
          <w:rFonts w:ascii="Times New Roman" w:eastAsia="SchoolBookSanPin" w:hAnsi="Times New Roman"/>
          <w:sz w:val="24"/>
          <w:szCs w:val="24"/>
        </w:rPr>
        <w:t>посредством списывания текста, содержащего орфографические и пунктуационные изменения, а также выполнения заданий по данномутексту;</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пересказ – форма контроля, позволяющая оценить умение учащегося устно излагать</w:t>
      </w:r>
      <w:r w:rsidR="00B322B7">
        <w:rPr>
          <w:rFonts w:ascii="Times New Roman" w:eastAsia="SchoolBookSanPin" w:hAnsi="Times New Roman"/>
          <w:sz w:val="24"/>
          <w:szCs w:val="24"/>
        </w:rPr>
        <w:t xml:space="preserve"> прочитанный/прослушанный текст </w:t>
      </w:r>
      <w:r w:rsidRPr="006D051C">
        <w:rPr>
          <w:rFonts w:ascii="Times New Roman" w:eastAsia="SchoolBookSanPin" w:hAnsi="Times New Roman"/>
          <w:sz w:val="24"/>
          <w:szCs w:val="24"/>
        </w:rPr>
        <w:t>(правильность передачи основного содержания текста, последовательность и полнота развития сюжета, выразительность при</w:t>
      </w:r>
      <w:r w:rsidR="00B322B7">
        <w:rPr>
          <w:rFonts w:ascii="Times New Roman" w:eastAsia="SchoolBookSanPin" w:hAnsi="Times New Roman"/>
          <w:sz w:val="24"/>
          <w:szCs w:val="24"/>
        </w:rPr>
        <w:t xml:space="preserve"> </w:t>
      </w:r>
      <w:r w:rsidRPr="006D051C">
        <w:rPr>
          <w:rFonts w:ascii="Times New Roman" w:eastAsia="SchoolBookSanPin" w:hAnsi="Times New Roman"/>
          <w:sz w:val="24"/>
          <w:szCs w:val="24"/>
        </w:rPr>
        <w:t>характеристике образов);</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письменный ответ – форма контроля, позволяющая оценить умение учащегося п</w:t>
      </w:r>
      <w:r w:rsidR="00B322B7">
        <w:rPr>
          <w:rFonts w:ascii="Times New Roman" w:eastAsia="SchoolBookSanPin" w:hAnsi="Times New Roman"/>
          <w:sz w:val="24"/>
          <w:szCs w:val="24"/>
        </w:rPr>
        <w:t xml:space="preserve">остроить развёрнутое письменное </w:t>
      </w:r>
      <w:r w:rsidRPr="006D051C">
        <w:rPr>
          <w:rFonts w:ascii="Times New Roman" w:eastAsia="SchoolBookSanPin" w:hAnsi="Times New Roman"/>
          <w:sz w:val="24"/>
          <w:szCs w:val="24"/>
        </w:rPr>
        <w:t>высказывание по предложенному вопросу/на заданную тему. Основными критериями оценки при этом являются полнота,</w:t>
      </w:r>
      <w:r w:rsidR="00B322B7">
        <w:rPr>
          <w:rFonts w:ascii="Times New Roman" w:eastAsia="SchoolBookSanPin" w:hAnsi="Times New Roman"/>
          <w:sz w:val="24"/>
          <w:szCs w:val="24"/>
        </w:rPr>
        <w:t xml:space="preserve"> </w:t>
      </w:r>
      <w:r w:rsidRPr="006D051C">
        <w:rPr>
          <w:rFonts w:ascii="Times New Roman" w:eastAsia="SchoolBookSanPin" w:hAnsi="Times New Roman"/>
          <w:sz w:val="24"/>
          <w:szCs w:val="24"/>
        </w:rPr>
        <w:t xml:space="preserve">аргументированность, связность и </w:t>
      </w:r>
      <w:r w:rsidRPr="006D051C">
        <w:rPr>
          <w:rFonts w:ascii="Times New Roman" w:eastAsia="SchoolBookSanPin" w:hAnsi="Times New Roman"/>
          <w:sz w:val="24"/>
          <w:szCs w:val="24"/>
        </w:rPr>
        <w:lastRenderedPageBreak/>
        <w:t>последовательность изложения;</w:t>
      </w:r>
    </w:p>
    <w:p w:rsidR="006D051C" w:rsidRPr="006D051C" w:rsidRDefault="006D051C" w:rsidP="006D051C">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практическая работа – форма контроля, позволяющая оценить уровень практических навыков и умений учащегося;</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проект – форма контроля, позволяющая оценить способность учащегося осуществлят</w:t>
      </w:r>
      <w:r w:rsidR="00B322B7">
        <w:rPr>
          <w:rFonts w:ascii="Times New Roman" w:eastAsia="SchoolBookSanPin" w:hAnsi="Times New Roman"/>
          <w:sz w:val="24"/>
          <w:szCs w:val="24"/>
        </w:rPr>
        <w:t xml:space="preserve">ь деятельность, направленную на </w:t>
      </w:r>
      <w:r w:rsidRPr="006D051C">
        <w:rPr>
          <w:rFonts w:ascii="Times New Roman" w:eastAsia="SchoolBookSanPin" w:hAnsi="Times New Roman"/>
          <w:sz w:val="24"/>
          <w:szCs w:val="24"/>
        </w:rPr>
        <w:t>создание продукта;</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работа с картой – форма контроля, позволяющая оценить умения учащегося распознавать</w:t>
      </w:r>
      <w:r w:rsidR="00B322B7">
        <w:rPr>
          <w:rFonts w:ascii="Times New Roman" w:eastAsia="SchoolBookSanPin" w:hAnsi="Times New Roman"/>
          <w:sz w:val="24"/>
          <w:szCs w:val="24"/>
        </w:rPr>
        <w:t xml:space="preserve"> объекты на карте, извлекать из </w:t>
      </w:r>
      <w:r w:rsidRPr="006D051C">
        <w:rPr>
          <w:rFonts w:ascii="Times New Roman" w:eastAsia="SchoolBookSanPin" w:hAnsi="Times New Roman"/>
          <w:sz w:val="24"/>
          <w:szCs w:val="24"/>
        </w:rPr>
        <w:t>карты необходимую информацию;</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xml:space="preserve">– решение задач – форма контроля, позволяющая оценить умение учащегося самостоятельно (индивидуально </w:t>
      </w:r>
      <w:r w:rsidR="00B322B7">
        <w:rPr>
          <w:rFonts w:ascii="Times New Roman" w:eastAsia="SchoolBookSanPin" w:hAnsi="Times New Roman"/>
          <w:sz w:val="24"/>
          <w:szCs w:val="24"/>
        </w:rPr>
        <w:t xml:space="preserve">или в группе, в </w:t>
      </w:r>
      <w:r w:rsidRPr="006D051C">
        <w:rPr>
          <w:rFonts w:ascii="Times New Roman" w:eastAsia="SchoolBookSanPin" w:hAnsi="Times New Roman"/>
          <w:sz w:val="24"/>
          <w:szCs w:val="24"/>
        </w:rPr>
        <w:t>классе или дома) найти решение поставленной задачи;</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словарный диктант – форма контроля, позволяющая оценить знание учащимся слов</w:t>
      </w:r>
      <w:r w:rsidR="00B322B7">
        <w:rPr>
          <w:rFonts w:ascii="Times New Roman" w:eastAsia="SchoolBookSanPin" w:hAnsi="Times New Roman"/>
          <w:sz w:val="24"/>
          <w:szCs w:val="24"/>
        </w:rPr>
        <w:t xml:space="preserve"> с непроверяемыми написаниями и </w:t>
      </w:r>
      <w:r w:rsidRPr="006D051C">
        <w:rPr>
          <w:rFonts w:ascii="Times New Roman" w:eastAsia="SchoolBookSanPin" w:hAnsi="Times New Roman"/>
          <w:sz w:val="24"/>
          <w:szCs w:val="24"/>
        </w:rPr>
        <w:t>владение навыками их правописания;</w:t>
      </w:r>
    </w:p>
    <w:p w:rsidR="006D051C" w:rsidRPr="006D051C" w:rsidRDefault="006D051C" w:rsidP="006D051C">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смысловое чтение – форма контроля, позволяющая оценить способность учащегося понимать смысловое содержание текста;</w:t>
      </w:r>
    </w:p>
    <w:p w:rsidR="006D051C" w:rsidRPr="006D051C" w:rsidRDefault="006D051C" w:rsidP="006D051C">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сочинение – форма контроля, позволяющая оценить умение учащегося создавать связный текст с учётом языковых норм;</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списывание – форма контроля, позволяющая оценить каллиграфические, орфограф</w:t>
      </w:r>
      <w:r w:rsidR="00B322B7">
        <w:rPr>
          <w:rFonts w:ascii="Times New Roman" w:eastAsia="SchoolBookSanPin" w:hAnsi="Times New Roman"/>
          <w:sz w:val="24"/>
          <w:szCs w:val="24"/>
        </w:rPr>
        <w:t xml:space="preserve">ические и пунктуационные навыки </w:t>
      </w:r>
      <w:r w:rsidRPr="006D051C">
        <w:rPr>
          <w:rFonts w:ascii="Times New Roman" w:eastAsia="SchoolBookSanPin" w:hAnsi="Times New Roman"/>
          <w:sz w:val="24"/>
          <w:szCs w:val="24"/>
        </w:rPr>
        <w:t>учащегося при копировании печатного текста;</w:t>
      </w:r>
    </w:p>
    <w:p w:rsidR="006D051C" w:rsidRPr="006D051C" w:rsidRDefault="006D051C" w:rsidP="006D051C">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творческая работа – форма контроля, позволяющая оценить продукт творческой деятельности учащегося;</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терминологический диктант – форма контроля, позволяющая оценить уровень влад</w:t>
      </w:r>
      <w:r w:rsidR="00B322B7">
        <w:rPr>
          <w:rFonts w:ascii="Times New Roman" w:eastAsia="SchoolBookSanPin" w:hAnsi="Times New Roman"/>
          <w:sz w:val="24"/>
          <w:szCs w:val="24"/>
        </w:rPr>
        <w:t xml:space="preserve">ения учащимся терминологическим </w:t>
      </w:r>
      <w:r w:rsidRPr="006D051C">
        <w:rPr>
          <w:rFonts w:ascii="Times New Roman" w:eastAsia="SchoolBookSanPin" w:hAnsi="Times New Roman"/>
          <w:sz w:val="24"/>
          <w:szCs w:val="24"/>
        </w:rPr>
        <w:t>аппаратом предмета;</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тест – форма контроля, позволяющая оценить уровень знаний, умений и навыков у</w:t>
      </w:r>
      <w:r w:rsidR="00B322B7">
        <w:rPr>
          <w:rFonts w:ascii="Times New Roman" w:eastAsia="SchoolBookSanPin" w:hAnsi="Times New Roman"/>
          <w:sz w:val="24"/>
          <w:szCs w:val="24"/>
        </w:rPr>
        <w:t xml:space="preserve">чащегося через систему тестовых </w:t>
      </w:r>
      <w:r w:rsidRPr="006D051C">
        <w:rPr>
          <w:rFonts w:ascii="Times New Roman" w:eastAsia="SchoolBookSanPin" w:hAnsi="Times New Roman"/>
          <w:sz w:val="24"/>
          <w:szCs w:val="24"/>
        </w:rPr>
        <w:t>заданий/вопросов;</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xml:space="preserve">– тестирование физических качеств – форма контроля, предполагающая измерение или </w:t>
      </w:r>
      <w:r w:rsidR="00B322B7">
        <w:rPr>
          <w:rFonts w:ascii="Times New Roman" w:eastAsia="SchoolBookSanPin" w:hAnsi="Times New Roman"/>
          <w:sz w:val="24"/>
          <w:szCs w:val="24"/>
        </w:rPr>
        <w:t xml:space="preserve">испытание, стандартное задание, </w:t>
      </w:r>
      <w:r w:rsidRPr="006D051C">
        <w:rPr>
          <w:rFonts w:ascii="Times New Roman" w:eastAsia="SchoolBookSanPin" w:hAnsi="Times New Roman"/>
          <w:sz w:val="24"/>
          <w:szCs w:val="24"/>
        </w:rPr>
        <w:t>проводимое для определения и оценки уровня физического состояния, физической подготовленности и двигательных способностей на</w:t>
      </w:r>
      <w:r w:rsidR="00B322B7">
        <w:rPr>
          <w:rFonts w:ascii="Times New Roman" w:eastAsia="SchoolBookSanPin" w:hAnsi="Times New Roman"/>
          <w:sz w:val="24"/>
          <w:szCs w:val="24"/>
        </w:rPr>
        <w:t xml:space="preserve"> </w:t>
      </w:r>
      <w:r w:rsidRPr="006D051C">
        <w:rPr>
          <w:rFonts w:ascii="Times New Roman" w:eastAsia="SchoolBookSanPin" w:hAnsi="Times New Roman"/>
          <w:sz w:val="24"/>
          <w:szCs w:val="24"/>
        </w:rPr>
        <w:t>основе комплекса разнообразных упражнений;</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техника чтения – форма контроля, позволяющая оценить умение учащегося читать и понимать прочитанное.</w:t>
      </w:r>
      <w:r w:rsidR="00B322B7">
        <w:rPr>
          <w:rFonts w:ascii="Times New Roman" w:eastAsia="SchoolBookSanPin" w:hAnsi="Times New Roman"/>
          <w:sz w:val="24"/>
          <w:szCs w:val="24"/>
        </w:rPr>
        <w:t xml:space="preserve"> Основными </w:t>
      </w:r>
      <w:r w:rsidRPr="006D051C">
        <w:rPr>
          <w:rFonts w:ascii="Times New Roman" w:eastAsia="SchoolBookSanPin" w:hAnsi="Times New Roman"/>
          <w:sz w:val="24"/>
          <w:szCs w:val="24"/>
        </w:rPr>
        <w:t>критериями оценки при этом являются способ чтения, правильность, осознанность;</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устный ответ – форма контроля, позволяющая оценить индивидуальные особенности усвое</w:t>
      </w:r>
      <w:r w:rsidR="00B322B7">
        <w:rPr>
          <w:rFonts w:ascii="Times New Roman" w:eastAsia="SchoolBookSanPin" w:hAnsi="Times New Roman"/>
          <w:sz w:val="24"/>
          <w:szCs w:val="24"/>
        </w:rPr>
        <w:t xml:space="preserve">ния учащимся учебного материала </w:t>
      </w:r>
      <w:r w:rsidRPr="006D051C">
        <w:rPr>
          <w:rFonts w:ascii="Times New Roman" w:eastAsia="SchoolBookSanPin" w:hAnsi="Times New Roman"/>
          <w:sz w:val="24"/>
          <w:szCs w:val="24"/>
        </w:rPr>
        <w:t>и проверить умение строить связное, логически последовательное сообщение на заданную тему или поставленный вопрос;</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устный счёт – форма контроля, позволяющая оценить умение выполнения учащимся вычис</w:t>
      </w:r>
      <w:r w:rsidR="00B322B7">
        <w:rPr>
          <w:rFonts w:ascii="Times New Roman" w:eastAsia="SchoolBookSanPin" w:hAnsi="Times New Roman"/>
          <w:sz w:val="24"/>
          <w:szCs w:val="24"/>
        </w:rPr>
        <w:t xml:space="preserve">лений без помощи дополнительных </w:t>
      </w:r>
      <w:r w:rsidRPr="006D051C">
        <w:rPr>
          <w:rFonts w:ascii="Times New Roman" w:eastAsia="SchoolBookSanPin" w:hAnsi="Times New Roman"/>
          <w:sz w:val="24"/>
          <w:szCs w:val="24"/>
        </w:rPr>
        <w:t>устройств и приспособлений;</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учебная работа – форма контроля, позволяющая оценить умение учащегося создавать за</w:t>
      </w:r>
      <w:r w:rsidR="00B322B7">
        <w:rPr>
          <w:rFonts w:ascii="Times New Roman" w:eastAsia="SchoolBookSanPin" w:hAnsi="Times New Roman"/>
          <w:sz w:val="24"/>
          <w:szCs w:val="24"/>
        </w:rPr>
        <w:t xml:space="preserve">вершённую художественную работу </w:t>
      </w:r>
      <w:r w:rsidRPr="006D051C">
        <w:rPr>
          <w:rFonts w:ascii="Times New Roman" w:eastAsia="SchoolBookSanPin" w:hAnsi="Times New Roman"/>
          <w:sz w:val="24"/>
          <w:szCs w:val="24"/>
        </w:rPr>
        <w:t>по предложенному образцу;</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учебное задание – форма контроля, позволяющая оценить умение учащегося выпо</w:t>
      </w:r>
      <w:r w:rsidR="00B322B7">
        <w:rPr>
          <w:rFonts w:ascii="Times New Roman" w:eastAsia="SchoolBookSanPin" w:hAnsi="Times New Roman"/>
          <w:sz w:val="24"/>
          <w:szCs w:val="24"/>
        </w:rPr>
        <w:t xml:space="preserve">лнять действия, направленные на </w:t>
      </w:r>
      <w:r w:rsidRPr="006D051C">
        <w:rPr>
          <w:rFonts w:ascii="Times New Roman" w:eastAsia="SchoolBookSanPin" w:hAnsi="Times New Roman"/>
          <w:sz w:val="24"/>
          <w:szCs w:val="24"/>
        </w:rPr>
        <w:t>достижение цели, заданной в рамках проблемной ситуации;</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учебное упражнение – форма контроля, позволяющая оценить умение учащегося само</w:t>
      </w:r>
      <w:r w:rsidR="00B322B7">
        <w:rPr>
          <w:rFonts w:ascii="Times New Roman" w:eastAsia="SchoolBookSanPin" w:hAnsi="Times New Roman"/>
          <w:sz w:val="24"/>
          <w:szCs w:val="24"/>
        </w:rPr>
        <w:t xml:space="preserve">стоятельно выполнять задания на </w:t>
      </w:r>
      <w:r w:rsidRPr="006D051C">
        <w:rPr>
          <w:rFonts w:ascii="Times New Roman" w:eastAsia="SchoolBookSanPin" w:hAnsi="Times New Roman"/>
          <w:sz w:val="24"/>
          <w:szCs w:val="24"/>
        </w:rPr>
        <w:t>отработку конкретных предметных умений и навыков;</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читательский дневник – форма контроля, позволяющая оценить умение учащегося вести запис</w:t>
      </w:r>
      <w:r w:rsidR="00B322B7">
        <w:rPr>
          <w:rFonts w:ascii="Times New Roman" w:eastAsia="SchoolBookSanPin" w:hAnsi="Times New Roman"/>
          <w:sz w:val="24"/>
          <w:szCs w:val="24"/>
        </w:rPr>
        <w:t xml:space="preserve">и и формулировать </w:t>
      </w:r>
      <w:r w:rsidRPr="006D051C">
        <w:rPr>
          <w:rFonts w:ascii="Times New Roman" w:eastAsia="SchoolBookSanPin" w:hAnsi="Times New Roman"/>
          <w:sz w:val="24"/>
          <w:szCs w:val="24"/>
        </w:rPr>
        <w:t>впечатления о прочитанных книгах;</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 чтение – форма контроля, позволяющая оценить умение учащегося воспринимать и</w:t>
      </w:r>
      <w:r w:rsidR="00B322B7">
        <w:rPr>
          <w:rFonts w:ascii="Times New Roman" w:eastAsia="SchoolBookSanPin" w:hAnsi="Times New Roman"/>
          <w:sz w:val="24"/>
          <w:szCs w:val="24"/>
        </w:rPr>
        <w:t xml:space="preserve"> понимать содержание графически </w:t>
      </w:r>
      <w:r w:rsidRPr="006D051C">
        <w:rPr>
          <w:rFonts w:ascii="Times New Roman" w:eastAsia="SchoolBookSanPin" w:hAnsi="Times New Roman"/>
          <w:sz w:val="24"/>
          <w:szCs w:val="24"/>
        </w:rPr>
        <w:t>зафиксированных текстов;</w:t>
      </w:r>
    </w:p>
    <w:p w:rsidR="006D051C" w:rsidRPr="006D051C"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Формы контроля, используемые в отдельных учебных предметах, учебных курсах (в том ч</w:t>
      </w:r>
      <w:r w:rsidR="00B322B7">
        <w:rPr>
          <w:rFonts w:ascii="Times New Roman" w:eastAsia="SchoolBookSanPin" w:hAnsi="Times New Roman"/>
          <w:sz w:val="24"/>
          <w:szCs w:val="24"/>
        </w:rPr>
        <w:t xml:space="preserve">исле, внеурочной деятельности), </w:t>
      </w:r>
      <w:r w:rsidRPr="006D051C">
        <w:rPr>
          <w:rFonts w:ascii="Times New Roman" w:eastAsia="SchoolBookSanPin" w:hAnsi="Times New Roman"/>
          <w:sz w:val="24"/>
          <w:szCs w:val="24"/>
        </w:rPr>
        <w:t>отражены в рабочих программах.</w:t>
      </w:r>
    </w:p>
    <w:p w:rsidR="006D051C" w:rsidRPr="00F92CFA" w:rsidRDefault="006D051C" w:rsidP="00B322B7">
      <w:pPr>
        <w:spacing w:after="0" w:line="240" w:lineRule="auto"/>
        <w:ind w:firstLine="709"/>
        <w:jc w:val="both"/>
        <w:rPr>
          <w:rFonts w:ascii="Times New Roman" w:eastAsia="SchoolBookSanPin" w:hAnsi="Times New Roman"/>
          <w:sz w:val="24"/>
          <w:szCs w:val="24"/>
        </w:rPr>
      </w:pPr>
      <w:r w:rsidRPr="006D051C">
        <w:rPr>
          <w:rFonts w:ascii="Times New Roman" w:eastAsia="SchoolBookSanPin" w:hAnsi="Times New Roman"/>
          <w:sz w:val="24"/>
          <w:szCs w:val="24"/>
        </w:rPr>
        <w:t>Контрольная работа является одним из видов контроля и нацелена на оценку достиже</w:t>
      </w:r>
      <w:r w:rsidR="00B322B7">
        <w:rPr>
          <w:rFonts w:ascii="Times New Roman" w:eastAsia="SchoolBookSanPin" w:hAnsi="Times New Roman"/>
          <w:sz w:val="24"/>
          <w:szCs w:val="24"/>
        </w:rPr>
        <w:t xml:space="preserve">ния каждым учащимся или группой </w:t>
      </w:r>
      <w:r w:rsidRPr="006D051C">
        <w:rPr>
          <w:rFonts w:ascii="Times New Roman" w:eastAsia="SchoolBookSanPin" w:hAnsi="Times New Roman"/>
          <w:sz w:val="24"/>
          <w:szCs w:val="24"/>
        </w:rPr>
        <w:t>учащихся требований к предметным и/или метапредметным результатам обучения в соответствии с ФГОС при освоении</w:t>
      </w:r>
      <w:r w:rsidR="00B322B7">
        <w:rPr>
          <w:rFonts w:ascii="Times New Roman" w:eastAsia="SchoolBookSanPin" w:hAnsi="Times New Roman"/>
          <w:sz w:val="24"/>
          <w:szCs w:val="24"/>
        </w:rPr>
        <w:t xml:space="preserve"> </w:t>
      </w:r>
      <w:r w:rsidRPr="006D051C">
        <w:rPr>
          <w:rFonts w:ascii="Times New Roman" w:eastAsia="SchoolBookSanPin" w:hAnsi="Times New Roman"/>
          <w:sz w:val="24"/>
          <w:szCs w:val="24"/>
        </w:rPr>
        <w:t>образовательной программы, в том числе отдельной части или всего объёма учебного предмета, курса, модуля образовательной</w:t>
      </w:r>
      <w:r w:rsidR="00B322B7">
        <w:rPr>
          <w:rFonts w:ascii="Times New Roman" w:eastAsia="SchoolBookSanPin" w:hAnsi="Times New Roman"/>
          <w:sz w:val="24"/>
          <w:szCs w:val="24"/>
        </w:rPr>
        <w:t xml:space="preserve"> </w:t>
      </w:r>
      <w:r w:rsidRPr="006D051C">
        <w:rPr>
          <w:rFonts w:ascii="Times New Roman" w:eastAsia="SchoolBookSanPin" w:hAnsi="Times New Roman"/>
          <w:sz w:val="24"/>
          <w:szCs w:val="24"/>
        </w:rPr>
        <w:t>программы.</w:t>
      </w:r>
    </w:p>
    <w:p w:rsidR="003F6C46" w:rsidRPr="00933CAF" w:rsidRDefault="003F6C46" w:rsidP="003F6C46">
      <w:pPr>
        <w:spacing w:after="0" w:line="355" w:lineRule="auto"/>
        <w:jc w:val="center"/>
        <w:rPr>
          <w:rFonts w:ascii="Times New Roman" w:eastAsia="SchoolBookSanPin" w:hAnsi="Times New Roman"/>
          <w:b/>
          <w:sz w:val="28"/>
          <w:szCs w:val="28"/>
        </w:rPr>
      </w:pPr>
    </w:p>
    <w:p w:rsidR="00E874C3" w:rsidRDefault="00775E06" w:rsidP="00AB1223">
      <w:pPr>
        <w:spacing w:after="0" w:line="240" w:lineRule="auto"/>
        <w:jc w:val="center"/>
        <w:rPr>
          <w:rFonts w:ascii="Times New Roman" w:eastAsia="SchoolBookSanPin" w:hAnsi="Times New Roman"/>
          <w:b/>
          <w:sz w:val="24"/>
          <w:szCs w:val="24"/>
        </w:rPr>
      </w:pPr>
      <w:r>
        <w:rPr>
          <w:rFonts w:ascii="Times New Roman" w:eastAsia="SchoolBookSanPin" w:hAnsi="Times New Roman"/>
          <w:b/>
          <w:sz w:val="24"/>
          <w:szCs w:val="24"/>
        </w:rPr>
        <w:lastRenderedPageBreak/>
        <w:t>2</w:t>
      </w:r>
      <w:r w:rsidR="00E874C3" w:rsidRPr="00AB1223">
        <w:rPr>
          <w:rFonts w:ascii="Times New Roman" w:eastAsia="SchoolBookSanPin" w:hAnsi="Times New Roman"/>
          <w:b/>
          <w:sz w:val="24"/>
          <w:szCs w:val="24"/>
        </w:rPr>
        <w:t>.</w:t>
      </w:r>
      <w:r>
        <w:rPr>
          <w:rFonts w:ascii="Times New Roman" w:eastAsia="SchoolBookSanPin" w:hAnsi="Times New Roman"/>
          <w:b/>
          <w:sz w:val="24"/>
          <w:szCs w:val="24"/>
        </w:rPr>
        <w:t xml:space="preserve"> </w:t>
      </w:r>
      <w:r w:rsidR="00E874C3" w:rsidRPr="00AB1223">
        <w:rPr>
          <w:rFonts w:ascii="Times New Roman" w:eastAsia="SchoolBookSanPin" w:hAnsi="Times New Roman"/>
          <w:b/>
          <w:sz w:val="24"/>
          <w:szCs w:val="24"/>
        </w:rPr>
        <w:t xml:space="preserve"> Содержательный раздел</w:t>
      </w:r>
      <w:r>
        <w:rPr>
          <w:rFonts w:ascii="Times New Roman" w:eastAsia="SchoolBookSanPin" w:hAnsi="Times New Roman"/>
          <w:b/>
          <w:sz w:val="24"/>
          <w:szCs w:val="24"/>
        </w:rPr>
        <w:t xml:space="preserve">  </w:t>
      </w:r>
    </w:p>
    <w:p w:rsidR="00715EB6" w:rsidRPr="00AB1223" w:rsidRDefault="00715EB6" w:rsidP="00715EB6">
      <w:pPr>
        <w:spacing w:after="0" w:line="240" w:lineRule="auto"/>
        <w:rPr>
          <w:rFonts w:ascii="Times New Roman" w:eastAsia="SchoolBookSanPin" w:hAnsi="Times New Roman"/>
          <w:b/>
          <w:sz w:val="24"/>
          <w:szCs w:val="24"/>
        </w:rPr>
      </w:pPr>
      <w:r>
        <w:rPr>
          <w:rFonts w:ascii="Times New Roman" w:eastAsia="SchoolBookSanPin" w:hAnsi="Times New Roman"/>
          <w:b/>
          <w:sz w:val="24"/>
          <w:szCs w:val="24"/>
        </w:rPr>
        <w:t>2.1.</w:t>
      </w:r>
      <w:bookmarkStart w:id="8" w:name="_Toc142444862"/>
      <w:bookmarkStart w:id="9" w:name="_Toc142445099"/>
      <w:bookmarkStart w:id="10" w:name="_Toc142445329"/>
      <w:r w:rsidRPr="00715EB6">
        <w:rPr>
          <w:rFonts w:ascii="Times New Roman" w:hAnsi="Times New Roman"/>
          <w:kern w:val="2"/>
          <w:sz w:val="28"/>
          <w:szCs w:val="28"/>
        </w:rPr>
        <w:t xml:space="preserve"> </w:t>
      </w:r>
      <w:r w:rsidRPr="00715EB6">
        <w:rPr>
          <w:rFonts w:ascii="Times New Roman" w:eastAsia="SchoolBookSanPin" w:hAnsi="Times New Roman"/>
          <w:b/>
          <w:sz w:val="24"/>
          <w:szCs w:val="24"/>
        </w:rPr>
        <w:t>Рабочие программы учебных предметов</w:t>
      </w:r>
      <w:bookmarkEnd w:id="8"/>
      <w:bookmarkEnd w:id="9"/>
      <w:bookmarkEnd w:id="10"/>
    </w:p>
    <w:p w:rsidR="00764573" w:rsidRPr="00AB1223" w:rsidRDefault="00424FF1" w:rsidP="00AB1223">
      <w:pPr>
        <w:pStyle w:val="10"/>
        <w:pBdr>
          <w:bottom w:val="none" w:sz="0" w:space="0" w:color="auto"/>
        </w:pBdr>
        <w:spacing w:before="0" w:line="240" w:lineRule="auto"/>
        <w:ind w:firstLine="708"/>
        <w:jc w:val="both"/>
        <w:rPr>
          <w:sz w:val="24"/>
          <w:szCs w:val="24"/>
        </w:rPr>
      </w:pPr>
      <w:bookmarkStart w:id="11" w:name="_Toc142444885"/>
      <w:bookmarkStart w:id="12" w:name="_Toc142445122"/>
      <w:bookmarkStart w:id="13" w:name="_Toc142445352"/>
      <w:bookmarkStart w:id="14" w:name="_Toc142446167"/>
      <w:bookmarkStart w:id="15" w:name="_Toc142446714"/>
      <w:bookmarkStart w:id="16" w:name="_Toc142450128"/>
      <w:r w:rsidRPr="00AB1223">
        <w:rPr>
          <w:rFonts w:eastAsia="SchoolBookSanPin"/>
          <w:sz w:val="24"/>
          <w:szCs w:val="24"/>
        </w:rPr>
        <w:t>2</w:t>
      </w:r>
      <w:r w:rsidR="00715EB6">
        <w:rPr>
          <w:rFonts w:eastAsia="SchoolBookSanPin"/>
          <w:sz w:val="24"/>
          <w:szCs w:val="24"/>
        </w:rPr>
        <w:t>.1.1</w:t>
      </w:r>
      <w:r w:rsidR="00727748" w:rsidRPr="00AB1223">
        <w:rPr>
          <w:rFonts w:eastAsia="SchoolBookSanPin"/>
          <w:sz w:val="24"/>
          <w:szCs w:val="24"/>
        </w:rPr>
        <w:t>Р</w:t>
      </w:r>
      <w:r w:rsidR="00764573" w:rsidRPr="00AB1223">
        <w:rPr>
          <w:rFonts w:eastAsia="SchoolBookSanPin"/>
          <w:sz w:val="24"/>
          <w:szCs w:val="24"/>
        </w:rPr>
        <w:t>абоч</w:t>
      </w:r>
      <w:r w:rsidR="00FA765B" w:rsidRPr="00AB1223">
        <w:rPr>
          <w:rFonts w:eastAsia="SchoolBookSanPin"/>
          <w:sz w:val="24"/>
          <w:szCs w:val="24"/>
        </w:rPr>
        <w:t>ая</w:t>
      </w:r>
      <w:r w:rsidR="00764573" w:rsidRPr="00AB1223">
        <w:rPr>
          <w:rFonts w:eastAsia="SchoolBookSanPin"/>
          <w:sz w:val="24"/>
          <w:szCs w:val="24"/>
        </w:rPr>
        <w:t xml:space="preserve"> программ</w:t>
      </w:r>
      <w:r w:rsidR="00FA765B" w:rsidRPr="00AB1223">
        <w:rPr>
          <w:rFonts w:eastAsia="SchoolBookSanPin"/>
          <w:sz w:val="24"/>
          <w:szCs w:val="24"/>
        </w:rPr>
        <w:t>а по</w:t>
      </w:r>
      <w:r w:rsidR="00764573" w:rsidRPr="00AB1223">
        <w:rPr>
          <w:rFonts w:eastAsia="SchoolBookSanPin"/>
          <w:sz w:val="24"/>
          <w:szCs w:val="24"/>
        </w:rPr>
        <w:t xml:space="preserve"> учебн</w:t>
      </w:r>
      <w:r w:rsidR="00FA765B" w:rsidRPr="00AB1223">
        <w:rPr>
          <w:rFonts w:eastAsia="SchoolBookSanPin"/>
          <w:sz w:val="24"/>
          <w:szCs w:val="24"/>
        </w:rPr>
        <w:t>ому</w:t>
      </w:r>
      <w:r w:rsidR="00764573" w:rsidRPr="00AB1223">
        <w:rPr>
          <w:rFonts w:eastAsia="SchoolBookSanPin"/>
          <w:sz w:val="24"/>
          <w:szCs w:val="24"/>
        </w:rPr>
        <w:t xml:space="preserve"> предмет</w:t>
      </w:r>
      <w:r w:rsidR="00FA765B" w:rsidRPr="00AB1223">
        <w:rPr>
          <w:rFonts w:eastAsia="SchoolBookSanPin"/>
          <w:sz w:val="24"/>
          <w:szCs w:val="24"/>
        </w:rPr>
        <w:t>у «Русский язык»</w:t>
      </w:r>
      <w:r w:rsidR="00F1167D" w:rsidRPr="00AB1223">
        <w:rPr>
          <w:rFonts w:eastAsia="SchoolBookSanPin"/>
          <w:sz w:val="24"/>
          <w:szCs w:val="24"/>
        </w:rPr>
        <w:t>.</w:t>
      </w:r>
      <w:bookmarkEnd w:id="11"/>
      <w:bookmarkEnd w:id="12"/>
      <w:bookmarkEnd w:id="13"/>
      <w:bookmarkEnd w:id="14"/>
      <w:bookmarkEnd w:id="15"/>
      <w:bookmarkEnd w:id="16"/>
      <w:r w:rsidR="00764573" w:rsidRPr="00AB1223">
        <w:rPr>
          <w:sz w:val="24"/>
          <w:szCs w:val="24"/>
        </w:rPr>
        <w:t xml:space="preserve"> </w:t>
      </w:r>
    </w:p>
    <w:p w:rsidR="00704BEF" w:rsidRPr="00AB1223" w:rsidRDefault="00727748" w:rsidP="00AB1223">
      <w:pPr>
        <w:spacing w:after="0" w:line="240" w:lineRule="auto"/>
        <w:ind w:firstLine="709"/>
        <w:jc w:val="both"/>
        <w:rPr>
          <w:rFonts w:ascii="Times New Roman" w:eastAsia="SchoolBookSanPin" w:hAnsi="Times New Roman"/>
          <w:sz w:val="24"/>
          <w:szCs w:val="24"/>
        </w:rPr>
      </w:pPr>
      <w:bookmarkStart w:id="17" w:name="_Hlk115428603"/>
      <w:bookmarkEnd w:id="0"/>
      <w:r w:rsidRPr="00AB1223">
        <w:rPr>
          <w:rFonts w:ascii="Times New Roman" w:eastAsia="SchoolBookSanPin" w:hAnsi="Times New Roman"/>
          <w:sz w:val="24"/>
          <w:szCs w:val="24"/>
        </w:rPr>
        <w:t>Р</w:t>
      </w:r>
      <w:r w:rsidR="00704BEF" w:rsidRPr="00AB1223">
        <w:rPr>
          <w:rFonts w:ascii="Times New Roman" w:eastAsia="SchoolBookSanPin" w:hAnsi="Times New Roman"/>
          <w:sz w:val="24"/>
          <w:szCs w:val="24"/>
        </w:rPr>
        <w:t xml:space="preserve">абочая программа по учебному предмету «Русский язык» (предметная область «Русский язык и литературное чтение») </w:t>
      </w:r>
      <w:r w:rsidR="001D7BA2" w:rsidRPr="00AB1223">
        <w:rPr>
          <w:rFonts w:ascii="Times New Roman" w:eastAsia="SchoolBookSanPin" w:hAnsi="Times New Roman"/>
          <w:sz w:val="24"/>
          <w:szCs w:val="24"/>
        </w:rPr>
        <w:t>(далее</w:t>
      </w:r>
      <w:r w:rsidR="00933CAF" w:rsidRPr="00AB1223">
        <w:rPr>
          <w:rFonts w:ascii="Times New Roman" w:eastAsia="SchoolBookSanPin" w:hAnsi="Times New Roman"/>
          <w:sz w:val="24"/>
          <w:szCs w:val="24"/>
        </w:rPr>
        <w:t xml:space="preserve"> </w:t>
      </w:r>
      <w:r w:rsidR="001D7BA2" w:rsidRPr="00AB1223">
        <w:rPr>
          <w:rFonts w:ascii="Times New Roman" w:eastAsia="SchoolBookSanPin" w:hAnsi="Times New Roman"/>
          <w:sz w:val="24"/>
          <w:szCs w:val="24"/>
        </w:rPr>
        <w:t xml:space="preserve">соответственно – программа по русскому языку, русский язык) </w:t>
      </w:r>
      <w:r w:rsidR="00704BEF" w:rsidRPr="00AB1223">
        <w:rPr>
          <w:rFonts w:ascii="Times New Roman" w:eastAsia="SchoolBookSanPin" w:hAnsi="Times New Roman"/>
          <w:sz w:val="24"/>
          <w:szCs w:val="24"/>
        </w:rPr>
        <w:t xml:space="preserve">включает пояснительную записку, содержание обучения, планируемые результаты освоения программы </w:t>
      </w:r>
      <w:r w:rsidR="001D7BA2" w:rsidRPr="00AB1223">
        <w:rPr>
          <w:rFonts w:ascii="Times New Roman" w:eastAsia="SchoolBookSanPin" w:hAnsi="Times New Roman"/>
          <w:sz w:val="24"/>
          <w:szCs w:val="24"/>
        </w:rPr>
        <w:t>по русскому языку</w:t>
      </w:r>
      <w:r w:rsidR="00704BEF" w:rsidRPr="00AB1223">
        <w:rPr>
          <w:rFonts w:ascii="Times New Roman" w:eastAsia="SchoolBookSanPin" w:hAnsi="Times New Roman"/>
          <w:sz w:val="24"/>
          <w:szCs w:val="24"/>
        </w:rPr>
        <w:t>.</w:t>
      </w:r>
    </w:p>
    <w:p w:rsidR="00704BEF" w:rsidRPr="00905128" w:rsidRDefault="00AB1223" w:rsidP="00AB1223">
      <w:pPr>
        <w:spacing w:after="0" w:line="240" w:lineRule="auto"/>
        <w:ind w:firstLine="709"/>
        <w:rPr>
          <w:rFonts w:ascii="Times New Roman" w:eastAsia="OfficinaSansBoldITC" w:hAnsi="Times New Roman"/>
          <w:b/>
          <w:sz w:val="24"/>
          <w:szCs w:val="24"/>
        </w:rPr>
      </w:pPr>
      <w:r w:rsidRPr="00905128">
        <w:rPr>
          <w:rFonts w:ascii="Times New Roman" w:eastAsia="OfficinaSansBoldITC" w:hAnsi="Times New Roman"/>
          <w:b/>
          <w:sz w:val="24"/>
          <w:szCs w:val="24"/>
        </w:rPr>
        <w:t>2.</w:t>
      </w:r>
      <w:r w:rsidR="00727748" w:rsidRPr="00905128">
        <w:rPr>
          <w:rFonts w:ascii="Times New Roman" w:eastAsia="OfficinaSansBoldITC" w:hAnsi="Times New Roman"/>
          <w:b/>
          <w:sz w:val="24"/>
          <w:szCs w:val="24"/>
        </w:rPr>
        <w:t>1.1</w:t>
      </w:r>
      <w:r w:rsidR="00715EB6">
        <w:rPr>
          <w:rFonts w:ascii="Times New Roman" w:eastAsia="OfficinaSansBoldITC" w:hAnsi="Times New Roman"/>
          <w:b/>
          <w:sz w:val="24"/>
          <w:szCs w:val="24"/>
        </w:rPr>
        <w:t>.1</w:t>
      </w:r>
      <w:r w:rsidR="001D7BA2" w:rsidRPr="00905128">
        <w:rPr>
          <w:rFonts w:ascii="Times New Roman" w:eastAsia="OfficinaSansBoldITC" w:hAnsi="Times New Roman"/>
          <w:b/>
          <w:sz w:val="24"/>
          <w:szCs w:val="24"/>
        </w:rPr>
        <w:t> </w:t>
      </w:r>
      <w:r w:rsidR="00460248" w:rsidRPr="00905128">
        <w:rPr>
          <w:rFonts w:ascii="Times New Roman" w:eastAsia="OfficinaSansBoldITC" w:hAnsi="Times New Roman"/>
          <w:b/>
          <w:sz w:val="24"/>
          <w:szCs w:val="24"/>
        </w:rPr>
        <w:t>Пояснительная записка</w:t>
      </w:r>
      <w:r w:rsidR="00CB74BE" w:rsidRPr="00905128">
        <w:rPr>
          <w:rFonts w:ascii="Times New Roman" w:eastAsia="OfficinaSansBoldITC" w:hAnsi="Times New Roman"/>
          <w:b/>
          <w:sz w:val="24"/>
          <w:szCs w:val="24"/>
        </w:rPr>
        <w:t>.</w:t>
      </w:r>
    </w:p>
    <w:p w:rsidR="00704BEF" w:rsidRPr="00AB1223" w:rsidRDefault="001D7BA2"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w:t>
      </w:r>
      <w:r w:rsidR="00704BEF" w:rsidRPr="00AB1223">
        <w:rPr>
          <w:rFonts w:ascii="Times New Roman" w:eastAsia="SchoolBookSanPin" w:hAnsi="Times New Roman"/>
          <w:sz w:val="24"/>
          <w:szCs w:val="24"/>
        </w:rPr>
        <w:t xml:space="preserve">рограмма </w:t>
      </w:r>
      <w:r w:rsidRPr="00AB1223">
        <w:rPr>
          <w:rFonts w:ascii="Times New Roman" w:eastAsia="SchoolBookSanPin" w:hAnsi="Times New Roman"/>
          <w:sz w:val="24"/>
          <w:szCs w:val="24"/>
        </w:rPr>
        <w:t>по русскому языку</w:t>
      </w:r>
      <w:r w:rsidR="00704BEF" w:rsidRPr="00AB1223">
        <w:rPr>
          <w:rFonts w:ascii="Times New Roman" w:eastAsia="SchoolBookSanPin" w:hAnsi="Times New Roman"/>
          <w:sz w:val="24"/>
          <w:szCs w:val="24"/>
        </w:rPr>
        <w:t xml:space="preserve"> на уровне начального общего образования составлена на основе </w:t>
      </w:r>
      <w:r w:rsidR="008029B2" w:rsidRPr="00AB1223">
        <w:rPr>
          <w:rFonts w:ascii="Times New Roman" w:eastAsia="SchoolBookSanPin" w:hAnsi="Times New Roman"/>
          <w:sz w:val="24"/>
          <w:szCs w:val="24"/>
        </w:rPr>
        <w:t>т</w:t>
      </w:r>
      <w:r w:rsidR="00704BEF" w:rsidRPr="00AB1223">
        <w:rPr>
          <w:rFonts w:ascii="Times New Roman" w:eastAsia="SchoolBookSanPin" w:hAnsi="Times New Roman"/>
          <w:sz w:val="24"/>
          <w:szCs w:val="24"/>
        </w:rPr>
        <w:t xml:space="preserve">ребований к результатам освоения программы начального общего образования ФГОС НОО, а также ориентирована на целевые приоритеты, сформулированные в </w:t>
      </w:r>
      <w:r w:rsidR="00DE7B1C" w:rsidRPr="00AB1223">
        <w:rPr>
          <w:rFonts w:ascii="Times New Roman" w:eastAsia="SchoolBookSanPin" w:hAnsi="Times New Roman"/>
          <w:sz w:val="24"/>
          <w:szCs w:val="24"/>
        </w:rPr>
        <w:t>ф</w:t>
      </w:r>
      <w:r w:rsidR="00704BEF" w:rsidRPr="00AB1223">
        <w:rPr>
          <w:rFonts w:ascii="Times New Roman" w:eastAsia="SchoolBookSanPin" w:hAnsi="Times New Roman"/>
          <w:sz w:val="24"/>
          <w:szCs w:val="24"/>
        </w:rPr>
        <w:t xml:space="preserve">едеральной </w:t>
      </w:r>
      <w:r w:rsidR="00DC2B81" w:rsidRPr="00AB1223">
        <w:rPr>
          <w:rFonts w:ascii="Times New Roman" w:eastAsia="SchoolBookSanPin" w:hAnsi="Times New Roman"/>
          <w:sz w:val="24"/>
          <w:szCs w:val="24"/>
        </w:rPr>
        <w:t xml:space="preserve">рабочей </w:t>
      </w:r>
      <w:r w:rsidR="00704BEF" w:rsidRPr="00AB1223">
        <w:rPr>
          <w:rFonts w:ascii="Times New Roman" w:eastAsia="SchoolBookSanPin" w:hAnsi="Times New Roman"/>
          <w:sz w:val="24"/>
          <w:szCs w:val="24"/>
        </w:rPr>
        <w:t>программе воспитания.</w:t>
      </w:r>
    </w:p>
    <w:p w:rsidR="001D7BA2" w:rsidRPr="00AB1223" w:rsidRDefault="00DE7B1C"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На уровне начального общего образования</w:t>
      </w:r>
      <w:r w:rsidR="008029B2" w:rsidRPr="00AB1223">
        <w:rPr>
          <w:rFonts w:ascii="Times New Roman" w:eastAsia="SchoolBookSanPin" w:hAnsi="Times New Roman"/>
          <w:sz w:val="24"/>
          <w:szCs w:val="24"/>
        </w:rPr>
        <w:t xml:space="preserve"> </w:t>
      </w:r>
      <w:r w:rsidR="00704BEF" w:rsidRPr="00AB1223">
        <w:rPr>
          <w:rFonts w:ascii="Times New Roman" w:eastAsia="SchoolBookSanPin" w:hAnsi="Times New Roman"/>
          <w:sz w:val="24"/>
          <w:szCs w:val="24"/>
        </w:rPr>
        <w:t xml:space="preserve">изучение русского языка имеет особое значение в развитии </w:t>
      </w:r>
      <w:r w:rsidRPr="00AB1223">
        <w:rPr>
          <w:rFonts w:ascii="Times New Roman" w:eastAsia="SchoolBookSanPin" w:hAnsi="Times New Roman"/>
          <w:sz w:val="24"/>
          <w:szCs w:val="24"/>
        </w:rPr>
        <w:t>обучающегося</w:t>
      </w:r>
      <w:r w:rsidR="00704BEF" w:rsidRPr="00AB1223">
        <w:rPr>
          <w:rFonts w:ascii="Times New Roman" w:eastAsia="SchoolBookSanPin" w:hAnsi="Times New Roman"/>
          <w:sz w:val="24"/>
          <w:szCs w:val="24"/>
        </w:rPr>
        <w:t xml:space="preserve">. Приобретённые знания, опыт выполнения предметных и универсальных </w:t>
      </w:r>
      <w:r w:rsidR="001D7BA2" w:rsidRPr="00AB1223">
        <w:rPr>
          <w:rFonts w:ascii="Times New Roman" w:eastAsia="SchoolBookSanPin" w:hAnsi="Times New Roman"/>
          <w:sz w:val="24"/>
          <w:szCs w:val="24"/>
        </w:rPr>
        <w:t xml:space="preserve">учебных </w:t>
      </w:r>
      <w:r w:rsidR="00704BEF" w:rsidRPr="00AB1223">
        <w:rPr>
          <w:rFonts w:ascii="Times New Roman" w:eastAsia="SchoolBookSanPin" w:hAnsi="Times New Roman"/>
          <w:sz w:val="24"/>
          <w:szCs w:val="24"/>
        </w:rPr>
        <w:t xml:space="preserve">действий на материале русского языка станут фундаментом обучения </w:t>
      </w:r>
      <w:r w:rsidR="001D7BA2" w:rsidRPr="00AB1223">
        <w:rPr>
          <w:rFonts w:ascii="Times New Roman" w:eastAsia="SchoolBookSanPin" w:hAnsi="Times New Roman"/>
          <w:sz w:val="24"/>
          <w:szCs w:val="24"/>
        </w:rPr>
        <w:t>на уровне основного общего образования</w:t>
      </w:r>
      <w:r w:rsidR="00704BEF" w:rsidRPr="00AB1223">
        <w:rPr>
          <w:rFonts w:ascii="Times New Roman" w:eastAsia="SchoolBookSanPin" w:hAnsi="Times New Roman"/>
          <w:sz w:val="24"/>
          <w:szCs w:val="24"/>
        </w:rPr>
        <w:t>,</w:t>
      </w:r>
      <w:r w:rsidR="00933CAF" w:rsidRPr="00AB1223">
        <w:rPr>
          <w:rFonts w:ascii="Times New Roman" w:eastAsia="SchoolBookSanPin" w:hAnsi="Times New Roman"/>
          <w:sz w:val="24"/>
          <w:szCs w:val="24"/>
        </w:rPr>
        <w:t xml:space="preserve"> </w:t>
      </w:r>
      <w:r w:rsidR="00704BEF" w:rsidRPr="00AB1223">
        <w:rPr>
          <w:rFonts w:ascii="Times New Roman" w:eastAsia="SchoolBookSanPin" w:hAnsi="Times New Roman"/>
          <w:sz w:val="24"/>
          <w:szCs w:val="24"/>
        </w:rPr>
        <w:t xml:space="preserve">а также будут востребованы в жизни. </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Русский язык как средство познания действительности обеспечивает развитие интеллектуальных и творческих способностей </w:t>
      </w:r>
      <w:r w:rsidR="00DE7B1C" w:rsidRPr="00AB1223">
        <w:rPr>
          <w:rFonts w:ascii="Times New Roman" w:eastAsia="SchoolBookSanPin" w:hAnsi="Times New Roman"/>
          <w:sz w:val="24"/>
          <w:szCs w:val="24"/>
        </w:rPr>
        <w:t>обучающихся</w:t>
      </w:r>
      <w:r w:rsidRPr="00AB1223">
        <w:rPr>
          <w:rFonts w:ascii="Times New Roman" w:eastAsia="SchoolBookSanPin" w:hAnsi="Times New Roman"/>
          <w:sz w:val="24"/>
          <w:szCs w:val="24"/>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w:t>
      </w:r>
      <w:r w:rsidR="000707D7" w:rsidRPr="00AB1223">
        <w:rPr>
          <w:rFonts w:ascii="Times New Roman" w:eastAsia="SchoolBookSanPin" w:hAnsi="Times New Roman"/>
          <w:sz w:val="24"/>
          <w:szCs w:val="24"/>
        </w:rPr>
        <w:t>на уровне начального общего образования</w:t>
      </w:r>
      <w:r w:rsidRPr="00AB1223">
        <w:rPr>
          <w:rFonts w:ascii="Times New Roman" w:eastAsia="SchoolBookSanPin" w:hAnsi="Times New Roman"/>
          <w:sz w:val="24"/>
          <w:szCs w:val="24"/>
        </w:rPr>
        <w:t>, успехи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изучении этого предмета во многом определяют результаты обучающихся</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по другим </w:t>
      </w:r>
      <w:r w:rsidR="00DE7B1C" w:rsidRPr="00AB1223">
        <w:rPr>
          <w:rFonts w:ascii="Times New Roman" w:eastAsia="SchoolBookSanPin" w:hAnsi="Times New Roman"/>
          <w:sz w:val="24"/>
          <w:szCs w:val="24"/>
        </w:rPr>
        <w:t>учебным</w:t>
      </w:r>
      <w:r w:rsidR="00BE2B8D"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предметам.</w:t>
      </w:r>
    </w:p>
    <w:p w:rsidR="000707D7"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Русский язык обладает значительным потенциалом в развитии функциональной грамотности </w:t>
      </w:r>
      <w:r w:rsidR="00DE7B1C" w:rsidRPr="00AB1223">
        <w:rPr>
          <w:rFonts w:ascii="Times New Roman" w:eastAsia="SchoolBookSanPin" w:hAnsi="Times New Roman"/>
          <w:sz w:val="24"/>
          <w:szCs w:val="24"/>
        </w:rPr>
        <w:t>обучающихся</w:t>
      </w:r>
      <w:r w:rsidRPr="00AB1223">
        <w:rPr>
          <w:rFonts w:ascii="Times New Roman" w:eastAsia="SchoolBookSanPin" w:hAnsi="Times New Roman"/>
          <w:sz w:val="24"/>
          <w:szCs w:val="24"/>
        </w:rPr>
        <w:t>, особенно таких её компонентов,</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как языковая, коммуникативная, читательская, общекультурная и социальная грамотность. </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Первичное знакомство с системой русского языка, богатством</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w:t>
      </w:r>
      <w:r w:rsidR="00DE7B1C" w:rsidRPr="00AB1223">
        <w:rPr>
          <w:rFonts w:ascii="Times New Roman" w:eastAsia="SchoolBookSanPin" w:hAnsi="Times New Roman"/>
          <w:sz w:val="24"/>
          <w:szCs w:val="24"/>
        </w:rPr>
        <w:t>обучающегося</w:t>
      </w:r>
      <w:r w:rsidRPr="00AB1223">
        <w:rPr>
          <w:rFonts w:ascii="Times New Roman" w:eastAsia="SchoolBookSanPin" w:hAnsi="Times New Roman"/>
          <w:sz w:val="24"/>
          <w:szCs w:val="24"/>
        </w:rPr>
        <w:t>. Русский язык, выполняя свои базовые функции общения и выражения мысли, обеспечивает межличностное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социальное взаимодействие, способствует формированию самосознания</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во многом определяют возможность самовыражения взглядов, мыслей, чувств, проявления себя в различных жизненно важных для человека областях.</w:t>
      </w:r>
    </w:p>
    <w:p w:rsidR="00BE2B8D"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AB1223">
        <w:rPr>
          <w:rFonts w:ascii="Times New Roman" w:eastAsia="SchoolBookSanPin" w:hAnsi="Times New Roman"/>
          <w:sz w:val="24"/>
          <w:szCs w:val="24"/>
        </w:rPr>
        <w:t>обучающегося</w:t>
      </w:r>
      <w:r w:rsidRPr="00AB1223">
        <w:rPr>
          <w:rFonts w:ascii="Times New Roman" w:eastAsia="SchoolBookSanPin" w:hAnsi="Times New Roman"/>
          <w:sz w:val="24"/>
          <w:szCs w:val="24"/>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Изучение русского языка направлено на достижение следующих </w:t>
      </w:r>
      <w:r w:rsidRPr="00AB1223">
        <w:rPr>
          <w:rFonts w:ascii="Times New Roman" w:eastAsia="SchoolBookSanPin" w:hAnsi="Times New Roman"/>
          <w:b/>
          <w:i/>
          <w:sz w:val="24"/>
          <w:szCs w:val="24"/>
        </w:rPr>
        <w:t>целей</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приобретение </w:t>
      </w:r>
      <w:r w:rsidR="00DE7B1C" w:rsidRPr="00AB1223">
        <w:rPr>
          <w:rFonts w:ascii="Times New Roman" w:eastAsia="SchoolBookSanPin" w:hAnsi="Times New Roman"/>
          <w:sz w:val="24"/>
          <w:szCs w:val="24"/>
        </w:rPr>
        <w:t>обучающимися</w:t>
      </w:r>
      <w:r w:rsidRPr="00AB1223">
        <w:rPr>
          <w:rFonts w:ascii="Times New Roman" w:eastAsia="SchoolBookSanPin" w:hAnsi="Times New Roman"/>
          <w:sz w:val="24"/>
          <w:szCs w:val="24"/>
        </w:rPr>
        <w:t xml:space="preserve"> первоначальных представлений о многообразии языков и культур на территории Российской Федерации, о языке как одной</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из главных </w:t>
      </w:r>
      <w:r w:rsidR="001F08E9" w:rsidRPr="00AB1223">
        <w:rPr>
          <w:rFonts w:ascii="Times New Roman" w:eastAsia="SchoolBookSanPin" w:hAnsi="Times New Roman"/>
          <w:sz w:val="24"/>
          <w:szCs w:val="24"/>
        </w:rPr>
        <w:t>духовно-нравственных</w:t>
      </w:r>
      <w:r w:rsidRPr="00AB1223">
        <w:rPr>
          <w:rFonts w:ascii="Times New Roman" w:eastAsia="SchoolBookSanPin" w:hAnsi="Times New Roman"/>
          <w:sz w:val="24"/>
          <w:szCs w:val="24"/>
        </w:rPr>
        <w:t xml:space="preserve"> ценностей народа; понимание роли языка</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как основного средства общения; осознание значения русского языка</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овладение основными видами речевой деятельности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овладение первоначальными научными представлениями о системе русского языка: фонетик</w:t>
      </w:r>
      <w:r w:rsidR="00913A16" w:rsidRPr="00AB1223">
        <w:rPr>
          <w:rFonts w:ascii="Times New Roman" w:eastAsia="SchoolBookSanPin" w:hAnsi="Times New Roman"/>
          <w:sz w:val="24"/>
          <w:szCs w:val="24"/>
        </w:rPr>
        <w:t>а</w:t>
      </w:r>
      <w:r w:rsidRPr="00AB1223">
        <w:rPr>
          <w:rFonts w:ascii="Times New Roman" w:eastAsia="SchoolBookSanPin" w:hAnsi="Times New Roman"/>
          <w:sz w:val="24"/>
          <w:szCs w:val="24"/>
        </w:rPr>
        <w:t>, график</w:t>
      </w:r>
      <w:r w:rsidR="00913A16" w:rsidRPr="00AB1223">
        <w:rPr>
          <w:rFonts w:ascii="Times New Roman" w:eastAsia="SchoolBookSanPin" w:hAnsi="Times New Roman"/>
          <w:sz w:val="24"/>
          <w:szCs w:val="24"/>
        </w:rPr>
        <w:t>а</w:t>
      </w:r>
      <w:r w:rsidRPr="00AB1223">
        <w:rPr>
          <w:rFonts w:ascii="Times New Roman" w:eastAsia="SchoolBookSanPin" w:hAnsi="Times New Roman"/>
          <w:sz w:val="24"/>
          <w:szCs w:val="24"/>
        </w:rPr>
        <w:t>, лексик</w:t>
      </w:r>
      <w:r w:rsidR="00913A16" w:rsidRPr="00AB1223">
        <w:rPr>
          <w:rFonts w:ascii="Times New Roman" w:eastAsia="SchoolBookSanPin" w:hAnsi="Times New Roman"/>
          <w:sz w:val="24"/>
          <w:szCs w:val="24"/>
        </w:rPr>
        <w:t>а</w:t>
      </w:r>
      <w:r w:rsidRPr="00AB1223">
        <w:rPr>
          <w:rFonts w:ascii="Times New Roman" w:eastAsia="SchoolBookSanPin" w:hAnsi="Times New Roman"/>
          <w:sz w:val="24"/>
          <w:szCs w:val="24"/>
        </w:rPr>
        <w:t>, морфемик</w:t>
      </w:r>
      <w:r w:rsidR="00913A16" w:rsidRPr="00AB1223">
        <w:rPr>
          <w:rFonts w:ascii="Times New Roman" w:eastAsia="SchoolBookSanPin" w:hAnsi="Times New Roman"/>
          <w:sz w:val="24"/>
          <w:szCs w:val="24"/>
        </w:rPr>
        <w:t>а</w:t>
      </w:r>
      <w:r w:rsidRPr="00AB1223">
        <w:rPr>
          <w:rFonts w:ascii="Times New Roman" w:eastAsia="SchoolBookSanPin" w:hAnsi="Times New Roman"/>
          <w:sz w:val="24"/>
          <w:szCs w:val="24"/>
        </w:rPr>
        <w:t>, морфологи</w:t>
      </w:r>
      <w:r w:rsidR="00913A16" w:rsidRPr="00AB1223">
        <w:rPr>
          <w:rFonts w:ascii="Times New Roman" w:eastAsia="SchoolBookSanPin" w:hAnsi="Times New Roman"/>
          <w:sz w:val="24"/>
          <w:szCs w:val="24"/>
        </w:rPr>
        <w:t>я</w:t>
      </w:r>
      <w:r w:rsidRPr="00AB1223">
        <w:rPr>
          <w:rFonts w:ascii="Times New Roman" w:eastAsia="SchoolBookSanPin" w:hAnsi="Times New Roman"/>
          <w:sz w:val="24"/>
          <w:szCs w:val="24"/>
        </w:rPr>
        <w:t xml:space="preserve"> и синтаксис;</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об основных единицах языка, их </w:t>
      </w:r>
      <w:r w:rsidRPr="00AB1223">
        <w:rPr>
          <w:rFonts w:ascii="Times New Roman" w:eastAsia="SchoolBookSanPin" w:hAnsi="Times New Roman"/>
          <w:sz w:val="24"/>
          <w:szCs w:val="24"/>
        </w:rPr>
        <w:lastRenderedPageBreak/>
        <w:t>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0707D7"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Центральной идеей конструирования содержания и планируемых результатов обучения </w:t>
      </w:r>
      <w:r w:rsidR="000707D7" w:rsidRPr="00AB1223">
        <w:rPr>
          <w:rFonts w:ascii="Times New Roman" w:eastAsia="SchoolBookSanPin" w:hAnsi="Times New Roman"/>
          <w:sz w:val="24"/>
          <w:szCs w:val="24"/>
        </w:rPr>
        <w:t xml:space="preserve">русскому языку </w:t>
      </w:r>
      <w:r w:rsidRPr="00AB1223">
        <w:rPr>
          <w:rFonts w:ascii="Times New Roman" w:eastAsia="SchoolBookSanPin" w:hAnsi="Times New Roman"/>
          <w:sz w:val="24"/>
          <w:szCs w:val="24"/>
        </w:rPr>
        <w:t xml:space="preserve">является признание равной значимости работы по изучению системы языка и работы по совершенствованию речи </w:t>
      </w:r>
      <w:r w:rsidR="00DE7B1C" w:rsidRPr="00AB1223">
        <w:rPr>
          <w:rFonts w:ascii="Times New Roman" w:eastAsia="SchoolBookSanPin" w:hAnsi="Times New Roman"/>
          <w:sz w:val="24"/>
          <w:szCs w:val="24"/>
        </w:rPr>
        <w:t>обучающихся</w:t>
      </w:r>
      <w:r w:rsidRPr="00AB1223">
        <w:rPr>
          <w:rFonts w:ascii="Times New Roman" w:eastAsia="SchoolBookSanPin" w:hAnsi="Times New Roman"/>
          <w:sz w:val="24"/>
          <w:szCs w:val="24"/>
        </w:rPr>
        <w:t>.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Развитие устной и письменной речи </w:t>
      </w:r>
      <w:r w:rsidR="00DE7B1C" w:rsidRPr="00AB1223">
        <w:rPr>
          <w:rFonts w:ascii="Times New Roman" w:eastAsia="SchoolBookSanPin" w:hAnsi="Times New Roman"/>
          <w:sz w:val="24"/>
          <w:szCs w:val="24"/>
        </w:rPr>
        <w:t>обучающихся</w:t>
      </w:r>
      <w:r w:rsidRPr="00AB1223">
        <w:rPr>
          <w:rFonts w:ascii="Times New Roman" w:eastAsia="SchoolBookSanPin" w:hAnsi="Times New Roman"/>
          <w:sz w:val="24"/>
          <w:szCs w:val="24"/>
        </w:rPr>
        <w:t xml:space="preserve"> направлено</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04BEF" w:rsidRPr="00AB1223" w:rsidRDefault="000707D7"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w:t>
      </w:r>
      <w:r w:rsidR="00704BEF" w:rsidRPr="00AB1223">
        <w:rPr>
          <w:rFonts w:ascii="Times New Roman" w:eastAsia="SchoolBookSanPin" w:hAnsi="Times New Roman"/>
          <w:sz w:val="24"/>
          <w:szCs w:val="24"/>
        </w:rPr>
        <w:t xml:space="preserve">рограмма </w:t>
      </w:r>
      <w:r w:rsidRPr="00AB1223">
        <w:rPr>
          <w:rFonts w:ascii="Times New Roman" w:eastAsia="SchoolBookSanPin" w:hAnsi="Times New Roman"/>
          <w:sz w:val="24"/>
          <w:szCs w:val="24"/>
        </w:rPr>
        <w:t>по русскому языку</w:t>
      </w:r>
      <w:r w:rsidR="00BE2B8D" w:rsidRPr="00AB1223">
        <w:rPr>
          <w:rFonts w:ascii="Times New Roman" w:eastAsia="SchoolBookSanPin" w:hAnsi="Times New Roman"/>
          <w:sz w:val="24"/>
          <w:szCs w:val="24"/>
        </w:rPr>
        <w:t xml:space="preserve"> </w:t>
      </w:r>
      <w:r w:rsidR="00704BEF" w:rsidRPr="00AB1223">
        <w:rPr>
          <w:rFonts w:ascii="Times New Roman" w:eastAsia="SchoolBookSanPin" w:hAnsi="Times New Roman"/>
          <w:sz w:val="24"/>
          <w:szCs w:val="24"/>
        </w:rPr>
        <w:t xml:space="preserve">позволит </w:t>
      </w:r>
      <w:r w:rsidR="006232C9" w:rsidRPr="00AB1223">
        <w:rPr>
          <w:rFonts w:ascii="Times New Roman" w:hAnsi="Times New Roman"/>
          <w:sz w:val="24"/>
          <w:szCs w:val="24"/>
        </w:rPr>
        <w:t>педагогическому работнику</w:t>
      </w:r>
      <w:r w:rsidR="00704BEF"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реализовать в процессе преподавания русского языка современные подходы</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к достижению личностных, метапредметных и предметных результатов обучения, сформулированных в ФГОС НОО;</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определить и структурировать планируемые результаты обучения</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и содержание </w:t>
      </w:r>
      <w:r w:rsidR="000707D7" w:rsidRPr="00AB1223">
        <w:rPr>
          <w:rFonts w:ascii="Times New Roman" w:eastAsia="SchoolBookSanPin" w:hAnsi="Times New Roman"/>
          <w:sz w:val="24"/>
          <w:szCs w:val="24"/>
        </w:rPr>
        <w:t>русского языка</w:t>
      </w:r>
      <w:r w:rsidRPr="00AB1223">
        <w:rPr>
          <w:rFonts w:ascii="Times New Roman" w:eastAsia="SchoolBookSanPin" w:hAnsi="Times New Roman"/>
          <w:sz w:val="24"/>
          <w:szCs w:val="24"/>
        </w:rPr>
        <w:t xml:space="preserve"> по годам обучения в соответствии с ФГОС НОО;</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разработать календарно­тематическое планирование с учётом особенностей конкретного класса.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В </w:t>
      </w:r>
      <w:r w:rsidR="00BE2B8D" w:rsidRPr="00AB1223">
        <w:rPr>
          <w:rFonts w:ascii="Times New Roman" w:eastAsia="SchoolBookSanPin" w:hAnsi="Times New Roman"/>
          <w:sz w:val="24"/>
          <w:szCs w:val="24"/>
        </w:rPr>
        <w:t>программе</w:t>
      </w:r>
      <w:r w:rsidRPr="00AB1223">
        <w:rPr>
          <w:rFonts w:ascii="Times New Roman" w:eastAsia="SchoolBookSanPin" w:hAnsi="Times New Roman"/>
          <w:sz w:val="24"/>
          <w:szCs w:val="24"/>
        </w:rPr>
        <w:t xml:space="preserve"> </w:t>
      </w:r>
      <w:r w:rsidR="000707D7" w:rsidRPr="00AB1223">
        <w:rPr>
          <w:rFonts w:ascii="Times New Roman" w:eastAsia="SchoolBookSanPin" w:hAnsi="Times New Roman"/>
          <w:sz w:val="24"/>
          <w:szCs w:val="24"/>
        </w:rPr>
        <w:t xml:space="preserve">по русскому языку </w:t>
      </w:r>
      <w:r w:rsidRPr="00AB1223">
        <w:rPr>
          <w:rFonts w:ascii="Times New Roman" w:eastAsia="SchoolBookSanPin" w:hAnsi="Times New Roman"/>
          <w:sz w:val="24"/>
          <w:szCs w:val="24"/>
        </w:rPr>
        <w:t xml:space="preserve">определяются цели изучения учебного предмета на уровне начального общего образования, планируемые результаты освоения </w:t>
      </w:r>
      <w:r w:rsidR="00DE7B1C" w:rsidRPr="00AB1223">
        <w:rPr>
          <w:rFonts w:ascii="Times New Roman" w:eastAsia="SchoolBookSanPin" w:hAnsi="Times New Roman"/>
          <w:sz w:val="24"/>
          <w:szCs w:val="24"/>
        </w:rPr>
        <w:t xml:space="preserve">обучающимися </w:t>
      </w:r>
      <w:r w:rsidR="000707D7" w:rsidRPr="00AB1223">
        <w:rPr>
          <w:rFonts w:ascii="Times New Roman" w:eastAsia="SchoolBookSanPin" w:hAnsi="Times New Roman"/>
          <w:sz w:val="24"/>
          <w:szCs w:val="24"/>
        </w:rPr>
        <w:t>русского языка</w:t>
      </w:r>
      <w:r w:rsidRPr="00AB1223">
        <w:rPr>
          <w:rFonts w:ascii="Times New Roman" w:eastAsia="SchoolBookSanPin" w:hAnsi="Times New Roman"/>
          <w:sz w:val="24"/>
          <w:szCs w:val="24"/>
        </w:rPr>
        <w:t>: личностные, метапредметные, предметные. Личностные и метапредметные результаты представлены</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с учётом методических традиций и особенностей преподавания русского языка</w:t>
      </w:r>
      <w:r w:rsidR="00933CAF" w:rsidRPr="00AB1223">
        <w:rPr>
          <w:rFonts w:ascii="Times New Roman" w:eastAsia="SchoolBookSanPin" w:hAnsi="Times New Roman"/>
          <w:sz w:val="24"/>
          <w:szCs w:val="24"/>
        </w:rPr>
        <w:t xml:space="preserve"> </w:t>
      </w:r>
      <w:r w:rsidR="00BE2B8D" w:rsidRPr="00AB1223">
        <w:rPr>
          <w:rFonts w:ascii="Times New Roman" w:eastAsia="SchoolBookSanPin" w:hAnsi="Times New Roman"/>
          <w:sz w:val="24"/>
          <w:szCs w:val="24"/>
        </w:rPr>
        <w:t>на уровне начального общего образования</w:t>
      </w:r>
      <w:r w:rsidRPr="00AB1223">
        <w:rPr>
          <w:rFonts w:ascii="Times New Roman" w:eastAsia="SchoolBookSanPin" w:hAnsi="Times New Roman"/>
          <w:sz w:val="24"/>
          <w:szCs w:val="24"/>
        </w:rPr>
        <w:t xml:space="preserve">. Предметные планируемые результаты освоения программы даны для каждого года </w:t>
      </w:r>
      <w:r w:rsidR="000707D7" w:rsidRPr="00AB1223">
        <w:rPr>
          <w:rFonts w:ascii="Times New Roman" w:eastAsia="SchoolBookSanPin" w:hAnsi="Times New Roman"/>
          <w:sz w:val="24"/>
          <w:szCs w:val="24"/>
        </w:rPr>
        <w:t>русского языка</w:t>
      </w:r>
      <w:r w:rsidRPr="00AB1223">
        <w:rPr>
          <w:rFonts w:ascii="Times New Roman" w:eastAsia="SchoolBookSanPin" w:hAnsi="Times New Roman"/>
          <w:sz w:val="24"/>
          <w:szCs w:val="24"/>
        </w:rPr>
        <w:t>.</w:t>
      </w:r>
    </w:p>
    <w:p w:rsidR="00704BEF" w:rsidRPr="00AB1223" w:rsidRDefault="00704BEF" w:rsidP="00AB1223">
      <w:pPr>
        <w:autoSpaceDE w:val="0"/>
        <w:autoSpaceDN w:val="0"/>
        <w:adjustRightInd w:val="0"/>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Программа </w:t>
      </w:r>
      <w:r w:rsidR="000707D7" w:rsidRPr="00AB1223">
        <w:rPr>
          <w:rFonts w:ascii="Times New Roman" w:eastAsia="SchoolBookSanPin" w:hAnsi="Times New Roman"/>
          <w:sz w:val="24"/>
          <w:szCs w:val="24"/>
        </w:rPr>
        <w:t xml:space="preserve">по русскому языку </w:t>
      </w:r>
      <w:r w:rsidRPr="00AB1223">
        <w:rPr>
          <w:rFonts w:ascii="Times New Roman" w:eastAsia="SchoolBookSanPin" w:hAnsi="Times New Roman"/>
          <w:sz w:val="24"/>
          <w:szCs w:val="24"/>
        </w:rPr>
        <w:t>устанавливает распределение учебного материала по классам, основанн</w:t>
      </w:r>
      <w:r w:rsidR="007A7D90" w:rsidRPr="00AB1223">
        <w:rPr>
          <w:rFonts w:ascii="Times New Roman" w:eastAsia="SchoolBookSanPin" w:hAnsi="Times New Roman"/>
          <w:sz w:val="24"/>
          <w:szCs w:val="24"/>
        </w:rPr>
        <w:t>ое</w:t>
      </w:r>
      <w:r w:rsidRPr="00AB1223">
        <w:rPr>
          <w:rFonts w:ascii="Times New Roman" w:eastAsia="SchoolBookSanPin" w:hAnsi="Times New Roman"/>
          <w:sz w:val="24"/>
          <w:szCs w:val="24"/>
        </w:rPr>
        <w:t xml:space="preserve"> на логике развития предметного содержания</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и учёте психологических и возрастных особенностей </w:t>
      </w:r>
      <w:r w:rsidR="00DE7B1C" w:rsidRPr="00AB1223">
        <w:rPr>
          <w:rFonts w:ascii="Times New Roman" w:eastAsia="SchoolBookSanPin" w:hAnsi="Times New Roman"/>
          <w:sz w:val="24"/>
          <w:szCs w:val="24"/>
        </w:rPr>
        <w:t>обучающихся</w:t>
      </w:r>
      <w:r w:rsidRPr="00AB1223">
        <w:rPr>
          <w:rFonts w:ascii="Times New Roman" w:eastAsia="SchoolBookSanPin" w:hAnsi="Times New Roman"/>
          <w:sz w:val="24"/>
          <w:szCs w:val="24"/>
        </w:rPr>
        <w:t xml:space="preserve">. </w:t>
      </w:r>
    </w:p>
    <w:p w:rsidR="00704BEF" w:rsidRPr="00AB1223" w:rsidRDefault="000707D7"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Программа по русскому языку </w:t>
      </w:r>
      <w:r w:rsidR="00704BEF" w:rsidRPr="00AB1223">
        <w:rPr>
          <w:rFonts w:ascii="Times New Roman" w:eastAsia="SchoolBookSanPin" w:hAnsi="Times New Roman"/>
          <w:sz w:val="24"/>
          <w:szCs w:val="24"/>
        </w:rPr>
        <w:t>предоставляет возможности</w:t>
      </w:r>
      <w:r w:rsidR="00933CAF" w:rsidRPr="00AB1223">
        <w:rPr>
          <w:rFonts w:ascii="Times New Roman" w:eastAsia="SchoolBookSanPin" w:hAnsi="Times New Roman"/>
          <w:sz w:val="24"/>
          <w:szCs w:val="24"/>
        </w:rPr>
        <w:t xml:space="preserve"> </w:t>
      </w:r>
      <w:r w:rsidR="00704BEF" w:rsidRPr="00AB1223">
        <w:rPr>
          <w:rFonts w:ascii="Times New Roman" w:eastAsia="SchoolBookSanPin" w:hAnsi="Times New Roman"/>
          <w:sz w:val="24"/>
          <w:szCs w:val="24"/>
        </w:rPr>
        <w:t xml:space="preserve">для реализации различных методических подходов к преподаванию </w:t>
      </w:r>
      <w:r w:rsidRPr="00AB1223">
        <w:rPr>
          <w:rFonts w:ascii="Times New Roman" w:eastAsia="SchoolBookSanPin" w:hAnsi="Times New Roman"/>
          <w:sz w:val="24"/>
          <w:szCs w:val="24"/>
        </w:rPr>
        <w:t xml:space="preserve">русского языка </w:t>
      </w:r>
      <w:r w:rsidR="00704BEF" w:rsidRPr="00AB1223">
        <w:rPr>
          <w:rFonts w:ascii="Times New Roman" w:eastAsia="SchoolBookSanPin" w:hAnsi="Times New Roman"/>
          <w:sz w:val="24"/>
          <w:szCs w:val="24"/>
        </w:rPr>
        <w:t>при условии сохранения обязательной части содержания</w:t>
      </w:r>
      <w:r w:rsidRPr="00AB1223">
        <w:rPr>
          <w:rFonts w:ascii="Times New Roman" w:eastAsia="SchoolBookSanPin" w:hAnsi="Times New Roman"/>
          <w:sz w:val="24"/>
          <w:szCs w:val="24"/>
        </w:rPr>
        <w:t xml:space="preserve"> учебного предмета</w:t>
      </w:r>
      <w:r w:rsidR="00704BEF" w:rsidRPr="00AB1223">
        <w:rPr>
          <w:rFonts w:ascii="Times New Roman" w:eastAsia="SchoolBookSanPin" w:hAnsi="Times New Roman"/>
          <w:sz w:val="24"/>
          <w:szCs w:val="24"/>
        </w:rPr>
        <w:t>.</w:t>
      </w:r>
    </w:p>
    <w:p w:rsidR="00ED4A95" w:rsidRPr="00AB1223" w:rsidRDefault="00ED4A95"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на уровне начального общего образования и готовности обучающегося</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к дальнейшему обучению. </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Общее число часов, </w:t>
      </w:r>
      <w:r w:rsidR="00D20BAC" w:rsidRPr="00AB1223">
        <w:rPr>
          <w:rFonts w:ascii="Times New Roman" w:eastAsia="SchoolBookSanPin" w:hAnsi="Times New Roman"/>
          <w:sz w:val="24"/>
          <w:szCs w:val="24"/>
        </w:rPr>
        <w:t>рекомендованных для</w:t>
      </w:r>
      <w:r w:rsidRPr="00AB1223">
        <w:rPr>
          <w:rFonts w:ascii="Times New Roman" w:eastAsia="SchoolBookSanPin" w:hAnsi="Times New Roman"/>
          <w:sz w:val="24"/>
          <w:szCs w:val="24"/>
        </w:rPr>
        <w:t xml:space="preserve"> изучени</w:t>
      </w:r>
      <w:r w:rsidR="00D20BAC" w:rsidRPr="00AB1223">
        <w:rPr>
          <w:rFonts w:ascii="Times New Roman" w:eastAsia="SchoolBookSanPin" w:hAnsi="Times New Roman"/>
          <w:sz w:val="24"/>
          <w:szCs w:val="24"/>
        </w:rPr>
        <w:t>я</w:t>
      </w:r>
      <w:r w:rsidRPr="00AB1223">
        <w:rPr>
          <w:rFonts w:ascii="Times New Roman" w:eastAsia="SchoolBookSanPin" w:hAnsi="Times New Roman"/>
          <w:sz w:val="24"/>
          <w:szCs w:val="24"/>
        </w:rPr>
        <w:t xml:space="preserve"> </w:t>
      </w:r>
      <w:r w:rsidR="007A26B2" w:rsidRPr="00AB1223">
        <w:rPr>
          <w:rFonts w:ascii="Times New Roman" w:eastAsia="SchoolBookSanPin" w:hAnsi="Times New Roman"/>
          <w:sz w:val="24"/>
          <w:szCs w:val="24"/>
        </w:rPr>
        <w:t>р</w:t>
      </w:r>
      <w:r w:rsidRPr="00AB1223">
        <w:rPr>
          <w:rFonts w:ascii="Times New Roman" w:eastAsia="SchoolBookSanPin" w:hAnsi="Times New Roman"/>
          <w:sz w:val="24"/>
          <w:szCs w:val="24"/>
        </w:rPr>
        <w:t>усского</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языка,</w:t>
      </w:r>
      <w:r w:rsidR="00A670D7"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675 (5 часов в неделю в каждом классе): в 1 классе</w:t>
      </w:r>
      <w:r w:rsidR="00A670D7" w:rsidRPr="00AB1223">
        <w:rPr>
          <w:rFonts w:ascii="Times New Roman" w:eastAsia="SchoolBookSanPin" w:hAnsi="Times New Roman"/>
          <w:sz w:val="24"/>
          <w:szCs w:val="24"/>
        </w:rPr>
        <w:t xml:space="preserve"> – </w:t>
      </w:r>
      <w:r w:rsidRPr="00AB1223">
        <w:rPr>
          <w:rFonts w:ascii="Times New Roman" w:eastAsia="SchoolBookSanPin" w:hAnsi="Times New Roman"/>
          <w:sz w:val="24"/>
          <w:szCs w:val="24"/>
        </w:rPr>
        <w:t>165 ч</w:t>
      </w:r>
      <w:r w:rsidR="00913A16" w:rsidRPr="00AB1223">
        <w:rPr>
          <w:rFonts w:ascii="Times New Roman" w:eastAsia="SchoolBookSanPin" w:hAnsi="Times New Roman"/>
          <w:sz w:val="24"/>
          <w:szCs w:val="24"/>
        </w:rPr>
        <w:t>асов</w:t>
      </w:r>
      <w:r w:rsidRPr="00AB1223">
        <w:rPr>
          <w:rFonts w:ascii="Times New Roman" w:eastAsia="SchoolBookSanPin" w:hAnsi="Times New Roman"/>
          <w:sz w:val="24"/>
          <w:szCs w:val="24"/>
        </w:rPr>
        <w:t>,</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во 2</w:t>
      </w:r>
      <w:r w:rsidR="00856FB8" w:rsidRPr="00AB1223">
        <w:rPr>
          <w:rFonts w:ascii="Times New Roman" w:eastAsia="SchoolBookSanPin" w:hAnsi="Times New Roman"/>
          <w:sz w:val="24"/>
          <w:szCs w:val="24"/>
        </w:rPr>
        <w:t>–</w:t>
      </w:r>
      <w:r w:rsidRPr="00AB1223">
        <w:rPr>
          <w:rFonts w:ascii="Times New Roman" w:eastAsia="SchoolBookSanPin" w:hAnsi="Times New Roman"/>
          <w:sz w:val="24"/>
          <w:szCs w:val="24"/>
        </w:rPr>
        <w:t>4 классах</w:t>
      </w:r>
      <w:r w:rsidR="00A670D7" w:rsidRPr="00AB1223">
        <w:rPr>
          <w:rFonts w:ascii="Times New Roman" w:eastAsia="SchoolBookSanPin" w:hAnsi="Times New Roman"/>
          <w:sz w:val="24"/>
          <w:szCs w:val="24"/>
        </w:rPr>
        <w:t xml:space="preserve"> – </w:t>
      </w:r>
      <w:r w:rsidRPr="00AB1223">
        <w:rPr>
          <w:rFonts w:ascii="Times New Roman" w:eastAsia="SchoolBookSanPin" w:hAnsi="Times New Roman"/>
          <w:sz w:val="24"/>
          <w:szCs w:val="24"/>
        </w:rPr>
        <w:t>по 170 ч</w:t>
      </w:r>
      <w:r w:rsidR="00913A16" w:rsidRPr="00AB1223">
        <w:rPr>
          <w:rFonts w:ascii="Times New Roman" w:eastAsia="SchoolBookSanPin" w:hAnsi="Times New Roman"/>
          <w:sz w:val="24"/>
          <w:szCs w:val="24"/>
        </w:rPr>
        <w:t>асов</w:t>
      </w:r>
      <w:r w:rsidRPr="00AB1223">
        <w:rPr>
          <w:rFonts w:ascii="Times New Roman" w:eastAsia="SchoolBookSanPin" w:hAnsi="Times New Roman"/>
          <w:sz w:val="24"/>
          <w:szCs w:val="24"/>
        </w:rPr>
        <w:t xml:space="preserve">. </w:t>
      </w:r>
    </w:p>
    <w:p w:rsidR="00704BEF" w:rsidRPr="00AB1223" w:rsidRDefault="00775E06" w:rsidP="00AB1223">
      <w:pPr>
        <w:spacing w:after="0" w:line="240" w:lineRule="auto"/>
        <w:ind w:firstLine="709"/>
        <w:rPr>
          <w:rFonts w:ascii="Times New Roman" w:eastAsia="OfficinaSansBoldITC" w:hAnsi="Times New Roman"/>
          <w:b/>
          <w:sz w:val="24"/>
          <w:szCs w:val="24"/>
        </w:rPr>
      </w:pPr>
      <w:r>
        <w:rPr>
          <w:rFonts w:ascii="Times New Roman" w:eastAsia="OfficinaSansBoldITC" w:hAnsi="Times New Roman"/>
          <w:b/>
          <w:sz w:val="24"/>
          <w:szCs w:val="24"/>
        </w:rPr>
        <w:t>2.1.</w:t>
      </w:r>
      <w:r w:rsidR="00715EB6">
        <w:rPr>
          <w:rFonts w:ascii="Times New Roman" w:eastAsia="OfficinaSansBoldITC" w:hAnsi="Times New Roman"/>
          <w:b/>
          <w:sz w:val="24"/>
          <w:szCs w:val="24"/>
        </w:rPr>
        <w:t>1.</w:t>
      </w:r>
      <w:r w:rsidR="003021D4">
        <w:rPr>
          <w:rFonts w:ascii="Times New Roman" w:eastAsia="OfficinaSansBoldITC" w:hAnsi="Times New Roman"/>
          <w:b/>
          <w:sz w:val="24"/>
          <w:szCs w:val="24"/>
        </w:rPr>
        <w:t xml:space="preserve">2. </w:t>
      </w:r>
      <w:r w:rsidR="00460248" w:rsidRPr="00AB1223">
        <w:rPr>
          <w:rFonts w:ascii="Times New Roman" w:eastAsia="OfficinaSansBoldITC" w:hAnsi="Times New Roman"/>
          <w:b/>
          <w:sz w:val="24"/>
          <w:szCs w:val="24"/>
        </w:rPr>
        <w:t>Содержание обучения</w:t>
      </w:r>
      <w:r w:rsidR="00CF11F3" w:rsidRPr="00AB1223">
        <w:rPr>
          <w:rFonts w:ascii="Times New Roman" w:eastAsia="OfficinaSansBoldITC" w:hAnsi="Times New Roman"/>
          <w:b/>
          <w:sz w:val="24"/>
          <w:szCs w:val="24"/>
        </w:rPr>
        <w:t xml:space="preserve"> в 1 классе.</w:t>
      </w:r>
    </w:p>
    <w:p w:rsidR="007A7D90" w:rsidRPr="00AB1223" w:rsidRDefault="007A7D90" w:rsidP="00AB1223">
      <w:pPr>
        <w:spacing w:after="0" w:line="240" w:lineRule="auto"/>
        <w:ind w:firstLine="709"/>
        <w:jc w:val="both"/>
        <w:rPr>
          <w:rFonts w:ascii="Times New Roman" w:eastAsia="OfficinaSansBoldITC" w:hAnsi="Times New Roman"/>
          <w:sz w:val="24"/>
          <w:szCs w:val="24"/>
          <w:u w:val="single"/>
        </w:rPr>
      </w:pPr>
      <w:r w:rsidRPr="00AB1223">
        <w:rPr>
          <w:rFonts w:ascii="Times New Roman" w:eastAsia="OfficinaSansBoldITC" w:hAnsi="Times New Roman"/>
          <w:sz w:val="24"/>
          <w:szCs w:val="24"/>
          <w:u w:val="single"/>
        </w:rPr>
        <w:t>Обучение грамоте.</w:t>
      </w:r>
    </w:p>
    <w:p w:rsidR="00704BEF" w:rsidRPr="00AB1223" w:rsidRDefault="00AB65AE" w:rsidP="00AB1223">
      <w:pPr>
        <w:spacing w:after="0" w:line="240" w:lineRule="auto"/>
        <w:ind w:firstLine="709"/>
        <w:jc w:val="both"/>
        <w:rPr>
          <w:rFonts w:ascii="Times New Roman" w:hAnsi="Times New Roman"/>
          <w:sz w:val="24"/>
          <w:szCs w:val="24"/>
        </w:rPr>
      </w:pPr>
      <w:r w:rsidRPr="00AB1223">
        <w:rPr>
          <w:rFonts w:ascii="Times New Roman" w:hAnsi="Times New Roman"/>
          <w:sz w:val="24"/>
          <w:szCs w:val="24"/>
        </w:rPr>
        <w:t xml:space="preserve">Начальным этапом изучения </w:t>
      </w:r>
      <w:r w:rsidR="007A7D90" w:rsidRPr="00AB1223">
        <w:rPr>
          <w:rFonts w:ascii="Times New Roman" w:hAnsi="Times New Roman"/>
          <w:sz w:val="24"/>
          <w:szCs w:val="24"/>
        </w:rPr>
        <w:t xml:space="preserve">учебных предметов «Русский язык», </w:t>
      </w:r>
      <w:r w:rsidRPr="00AB1223">
        <w:rPr>
          <w:rFonts w:ascii="Times New Roman" w:hAnsi="Times New Roman"/>
          <w:sz w:val="24"/>
          <w:szCs w:val="24"/>
        </w:rPr>
        <w:t xml:space="preserve">«Литературное чтение» в 1 классе является </w:t>
      </w:r>
      <w:r w:rsidR="001A61D5" w:rsidRPr="00AB1223">
        <w:rPr>
          <w:rFonts w:ascii="Times New Roman" w:hAnsi="Times New Roman"/>
          <w:sz w:val="24"/>
          <w:szCs w:val="24"/>
        </w:rPr>
        <w:t xml:space="preserve">учебный </w:t>
      </w:r>
      <w:r w:rsidRPr="00AB1223">
        <w:rPr>
          <w:rFonts w:ascii="Times New Roman" w:hAnsi="Times New Roman"/>
          <w:sz w:val="24"/>
          <w:szCs w:val="24"/>
        </w:rPr>
        <w:t xml:space="preserve">курс «Обучение грамоте»: обучение письму идёт параллельно с обучением чтению. На </w:t>
      </w:r>
      <w:r w:rsidR="001A61D5" w:rsidRPr="00AB1223">
        <w:rPr>
          <w:rFonts w:ascii="Times New Roman" w:hAnsi="Times New Roman"/>
          <w:sz w:val="24"/>
          <w:szCs w:val="24"/>
        </w:rPr>
        <w:t xml:space="preserve">учебный курс </w:t>
      </w:r>
      <w:r w:rsidRPr="00AB1223">
        <w:rPr>
          <w:rFonts w:ascii="Times New Roman" w:hAnsi="Times New Roman"/>
          <w:sz w:val="24"/>
          <w:szCs w:val="24"/>
        </w:rPr>
        <w:t>«Обучение грамоте»</w:t>
      </w:r>
      <w:r w:rsidR="004F107E" w:rsidRPr="00AB1223">
        <w:rPr>
          <w:rFonts w:ascii="Times New Roman" w:hAnsi="Times New Roman"/>
          <w:sz w:val="24"/>
          <w:szCs w:val="24"/>
        </w:rPr>
        <w:t xml:space="preserve"> рекомендуется отводить </w:t>
      </w:r>
      <w:r w:rsidRPr="00AB1223">
        <w:rPr>
          <w:rFonts w:ascii="Times New Roman" w:hAnsi="Times New Roman"/>
          <w:sz w:val="24"/>
          <w:szCs w:val="24"/>
        </w:rPr>
        <w:t xml:space="preserve">9 часов в неделю: 5 часов </w:t>
      </w:r>
      <w:r w:rsidR="007A7D90" w:rsidRPr="00AB1223">
        <w:rPr>
          <w:rFonts w:ascii="Times New Roman" w:hAnsi="Times New Roman"/>
          <w:sz w:val="24"/>
          <w:szCs w:val="24"/>
        </w:rPr>
        <w:t xml:space="preserve">учебного предмета «Русский язык» </w:t>
      </w:r>
      <w:r w:rsidRPr="00AB1223">
        <w:rPr>
          <w:rFonts w:ascii="Times New Roman" w:hAnsi="Times New Roman"/>
          <w:sz w:val="24"/>
          <w:szCs w:val="24"/>
        </w:rPr>
        <w:t xml:space="preserve">(обучение письму) и 4 часа </w:t>
      </w:r>
      <w:r w:rsidR="00CF11F3" w:rsidRPr="00AB1223">
        <w:rPr>
          <w:rFonts w:ascii="Times New Roman" w:hAnsi="Times New Roman"/>
          <w:sz w:val="24"/>
          <w:szCs w:val="24"/>
        </w:rPr>
        <w:t xml:space="preserve">учебного предмета </w:t>
      </w:r>
      <w:r w:rsidRPr="00AB1223">
        <w:rPr>
          <w:rFonts w:ascii="Times New Roman" w:hAnsi="Times New Roman"/>
          <w:sz w:val="24"/>
          <w:szCs w:val="24"/>
        </w:rPr>
        <w:t>«Литературно</w:t>
      </w:r>
      <w:r w:rsidR="00CF11F3" w:rsidRPr="00AB1223">
        <w:rPr>
          <w:rFonts w:ascii="Times New Roman" w:hAnsi="Times New Roman"/>
          <w:sz w:val="24"/>
          <w:szCs w:val="24"/>
        </w:rPr>
        <w:t>е</w:t>
      </w:r>
      <w:r w:rsidRPr="00AB1223">
        <w:rPr>
          <w:rFonts w:ascii="Times New Roman" w:hAnsi="Times New Roman"/>
          <w:sz w:val="24"/>
          <w:szCs w:val="24"/>
        </w:rPr>
        <w:t xml:space="preserve"> чтени</w:t>
      </w:r>
      <w:r w:rsidR="00CF11F3" w:rsidRPr="00AB1223">
        <w:rPr>
          <w:rFonts w:ascii="Times New Roman" w:hAnsi="Times New Roman"/>
          <w:sz w:val="24"/>
          <w:szCs w:val="24"/>
        </w:rPr>
        <w:t>е</w:t>
      </w:r>
      <w:r w:rsidRPr="00AB1223">
        <w:rPr>
          <w:rFonts w:ascii="Times New Roman" w:hAnsi="Times New Roman"/>
          <w:sz w:val="24"/>
          <w:szCs w:val="24"/>
        </w:rPr>
        <w:t xml:space="preserve">» (обучение чтению). </w:t>
      </w:r>
      <w:r w:rsidR="00D83844" w:rsidRPr="00AB1223">
        <w:rPr>
          <w:rFonts w:ascii="Times New Roman" w:hAnsi="Times New Roman"/>
          <w:sz w:val="24"/>
          <w:szCs w:val="24"/>
        </w:rPr>
        <w:t>Продолжительность учебного курса «Обучение грамоте»</w:t>
      </w:r>
      <w:r w:rsidRPr="00AB1223">
        <w:rPr>
          <w:rFonts w:ascii="Times New Roman" w:hAnsi="Times New Roman"/>
          <w:sz w:val="24"/>
          <w:szCs w:val="24"/>
        </w:rPr>
        <w:t xml:space="preserve"> зависит от уровня подготовки класса и может составлять</w:t>
      </w:r>
      <w:r w:rsidR="00933CAF" w:rsidRPr="00AB1223">
        <w:rPr>
          <w:rFonts w:ascii="Times New Roman" w:hAnsi="Times New Roman"/>
          <w:sz w:val="24"/>
          <w:szCs w:val="24"/>
        </w:rPr>
        <w:t xml:space="preserve"> </w:t>
      </w:r>
      <w:r w:rsidRPr="00AB1223">
        <w:rPr>
          <w:rFonts w:ascii="Times New Roman" w:hAnsi="Times New Roman"/>
          <w:sz w:val="24"/>
          <w:szCs w:val="24"/>
        </w:rPr>
        <w:t>от 20 до 23 недель, соответственно, продолжительность изучения систематического курса</w:t>
      </w:r>
      <w:r w:rsidR="006E431D" w:rsidRPr="00AB1223">
        <w:rPr>
          <w:rFonts w:ascii="Times New Roman" w:hAnsi="Times New Roman"/>
          <w:sz w:val="24"/>
          <w:szCs w:val="24"/>
        </w:rPr>
        <w:t xml:space="preserve"> </w:t>
      </w:r>
      <w:r w:rsidRPr="00AB1223">
        <w:rPr>
          <w:rFonts w:ascii="Times New Roman" w:hAnsi="Times New Roman"/>
          <w:sz w:val="24"/>
          <w:szCs w:val="24"/>
        </w:rPr>
        <w:t>в 1 классе может варьироват</w:t>
      </w:r>
      <w:r w:rsidR="003B258E" w:rsidRPr="00AB1223">
        <w:rPr>
          <w:rFonts w:ascii="Times New Roman" w:hAnsi="Times New Roman"/>
          <w:sz w:val="24"/>
          <w:szCs w:val="24"/>
        </w:rPr>
        <w:t>ься от 10 до 13</w:t>
      </w:r>
      <w:r w:rsidRPr="00AB1223">
        <w:rPr>
          <w:rFonts w:ascii="Times New Roman" w:hAnsi="Times New Roman"/>
          <w:sz w:val="24"/>
          <w:szCs w:val="24"/>
        </w:rPr>
        <w:t xml:space="preserve"> недель.</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Развитие речи</w:t>
      </w:r>
      <w:r w:rsidR="00AB1EAC"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Составление небольших рассказов повествовательного характера по серии сюжетных </w:t>
      </w:r>
      <w:r w:rsidRPr="00AB1223">
        <w:rPr>
          <w:rFonts w:ascii="Times New Roman" w:eastAsia="SchoolBookSanPin" w:hAnsi="Times New Roman"/>
          <w:sz w:val="24"/>
          <w:szCs w:val="24"/>
        </w:rPr>
        <w:lastRenderedPageBreak/>
        <w:t xml:space="preserve">картинок, на основе собственных игр, </w:t>
      </w:r>
      <w:r w:rsidR="001F08E9" w:rsidRPr="00AB1223">
        <w:rPr>
          <w:rFonts w:ascii="Times New Roman" w:eastAsia="SchoolBookSanPin" w:hAnsi="Times New Roman"/>
          <w:sz w:val="24"/>
          <w:szCs w:val="24"/>
        </w:rPr>
        <w:t>занятий. Участие в диалоге.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Понимание текста при его прослушивании и при самостоятельном чтении вслух.</w:t>
      </w:r>
      <w:r w:rsidRPr="00AB1223">
        <w:rPr>
          <w:rFonts w:ascii="Times New Roman" w:eastAsia="Times New Roman" w:hAnsi="Times New Roman"/>
          <w:sz w:val="24"/>
          <w:szCs w:val="24"/>
        </w:rPr>
        <w:t xml:space="preserve"> </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Слово и предложение</w:t>
      </w:r>
      <w:r w:rsidR="00AB1EAC"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Различение слова и предложения. Работа с предложением: выделение слов, изменение их порядка.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Восприятие слова как объекта изучения, материала для анализа. Наблюдение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над значением слова. Выявление слов, значение которых требует уточнения.</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Фонетика</w:t>
      </w:r>
      <w:r w:rsidR="00AB1EAC"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Графика</w:t>
      </w:r>
      <w:r w:rsidR="00AB1EAC"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w:t>
      </w:r>
      <w:r w:rsidR="006E431D"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мягкости согласных звуков. Функции букв </w:t>
      </w:r>
      <w:r w:rsidRPr="00AB1223">
        <w:rPr>
          <w:rFonts w:ascii="Times New Roman" w:eastAsia="SchoolBookSanPin" w:hAnsi="Times New Roman"/>
          <w:bCs/>
          <w:sz w:val="24"/>
          <w:szCs w:val="24"/>
        </w:rPr>
        <w:t>е</w:t>
      </w:r>
      <w:r w:rsidRPr="00AB1223">
        <w:rPr>
          <w:rFonts w:ascii="Times New Roman" w:eastAsia="SchoolBookSanPin" w:hAnsi="Times New Roman"/>
          <w:sz w:val="24"/>
          <w:szCs w:val="24"/>
        </w:rPr>
        <w:t xml:space="preserve">, </w:t>
      </w:r>
      <w:r w:rsidRPr="00AB1223">
        <w:rPr>
          <w:rFonts w:ascii="Times New Roman" w:eastAsia="SchoolBookSanPin" w:hAnsi="Times New Roman"/>
          <w:bCs/>
          <w:sz w:val="24"/>
          <w:szCs w:val="24"/>
        </w:rPr>
        <w:t>ё</w:t>
      </w:r>
      <w:r w:rsidRPr="00AB1223">
        <w:rPr>
          <w:rFonts w:ascii="Times New Roman" w:eastAsia="SchoolBookSanPin" w:hAnsi="Times New Roman"/>
          <w:sz w:val="24"/>
          <w:szCs w:val="24"/>
        </w:rPr>
        <w:t xml:space="preserve">, </w:t>
      </w:r>
      <w:r w:rsidRPr="00AB1223">
        <w:rPr>
          <w:rFonts w:ascii="Times New Roman" w:eastAsia="SchoolBookSanPin" w:hAnsi="Times New Roman"/>
          <w:bCs/>
          <w:sz w:val="24"/>
          <w:szCs w:val="24"/>
        </w:rPr>
        <w:t>ю</w:t>
      </w:r>
      <w:r w:rsidRPr="00AB1223">
        <w:rPr>
          <w:rFonts w:ascii="Times New Roman" w:eastAsia="SchoolBookSanPin" w:hAnsi="Times New Roman"/>
          <w:sz w:val="24"/>
          <w:szCs w:val="24"/>
        </w:rPr>
        <w:t xml:space="preserve">, </w:t>
      </w:r>
      <w:r w:rsidRPr="00AB1223">
        <w:rPr>
          <w:rFonts w:ascii="Times New Roman" w:eastAsia="SchoolBookSanPin" w:hAnsi="Times New Roman"/>
          <w:bCs/>
          <w:sz w:val="24"/>
          <w:szCs w:val="24"/>
        </w:rPr>
        <w:t>я</w:t>
      </w:r>
      <w:r w:rsidRPr="00AB1223">
        <w:rPr>
          <w:rFonts w:ascii="Times New Roman" w:eastAsia="SchoolBookSanPin" w:hAnsi="Times New Roman"/>
          <w:sz w:val="24"/>
          <w:szCs w:val="24"/>
        </w:rPr>
        <w:t>. Мягкий знак как показатель мягкости предшествующего согласного звука в конце слова. Последовательность букв в русском алфавите.</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Чтение</w:t>
      </w:r>
      <w:r w:rsidR="00AB1EAC"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стихотворений.</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w:t>
      </w:r>
      <w:r w:rsidR="007045E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при списывании.</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Письмо</w:t>
      </w:r>
      <w:r w:rsidR="00AB1EAC"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последовательность правильного списывания текста.</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Орфография и пунктуация</w:t>
      </w:r>
      <w:r w:rsidR="00AB1EAC"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Правила правописания и их применение: раздельное написание слов; обозначение гласных после шипящих в сочетаниях </w:t>
      </w:r>
      <w:r w:rsidR="00E47939" w:rsidRPr="00AB1223">
        <w:rPr>
          <w:rFonts w:ascii="Times New Roman" w:eastAsia="SchoolBookSanPin" w:hAnsi="Times New Roman"/>
          <w:sz w:val="24"/>
          <w:szCs w:val="24"/>
        </w:rPr>
        <w:t>«</w:t>
      </w:r>
      <w:r w:rsidRPr="00AB1223">
        <w:rPr>
          <w:rFonts w:ascii="Times New Roman" w:eastAsia="SchoolBookSanPin" w:hAnsi="Times New Roman"/>
          <w:bCs/>
          <w:sz w:val="24"/>
          <w:szCs w:val="24"/>
        </w:rPr>
        <w:t>жи</w:t>
      </w:r>
      <w:r w:rsidR="00E47939"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E47939" w:rsidRPr="00AB1223">
        <w:rPr>
          <w:rFonts w:ascii="Times New Roman" w:eastAsia="SchoolBookSanPin" w:hAnsi="Times New Roman"/>
          <w:sz w:val="24"/>
          <w:szCs w:val="24"/>
        </w:rPr>
        <w:t>«</w:t>
      </w:r>
      <w:r w:rsidRPr="00AB1223">
        <w:rPr>
          <w:rFonts w:ascii="Times New Roman" w:eastAsia="SchoolBookSanPin" w:hAnsi="Times New Roman"/>
          <w:bCs/>
          <w:sz w:val="24"/>
          <w:szCs w:val="24"/>
        </w:rPr>
        <w:t>ши</w:t>
      </w:r>
      <w:r w:rsidR="00E47939" w:rsidRPr="00AB1223">
        <w:rPr>
          <w:rFonts w:ascii="Times New Roman" w:eastAsia="SchoolBookSanPin" w:hAnsi="Times New Roman"/>
          <w:bCs/>
          <w:sz w:val="24"/>
          <w:szCs w:val="24"/>
        </w:rPr>
        <w:t>»</w:t>
      </w:r>
      <w:r w:rsidRPr="00AB1223">
        <w:rPr>
          <w:rFonts w:ascii="Times New Roman" w:eastAsia="SchoolBookSanPin" w:hAnsi="Times New Roman"/>
          <w:bCs/>
          <w:sz w:val="24"/>
          <w:szCs w:val="24"/>
        </w:rPr>
        <w:t xml:space="preserve"> </w:t>
      </w:r>
      <w:r w:rsidRPr="00AB1223">
        <w:rPr>
          <w:rFonts w:ascii="Times New Roman" w:eastAsia="SchoolBookSanPin" w:hAnsi="Times New Roman"/>
          <w:sz w:val="24"/>
          <w:szCs w:val="24"/>
        </w:rPr>
        <w:t>(в положении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под ударением), </w:t>
      </w:r>
      <w:r w:rsidR="00E47939" w:rsidRPr="00AB1223">
        <w:rPr>
          <w:rFonts w:ascii="Times New Roman" w:eastAsia="SchoolBookSanPin" w:hAnsi="Times New Roman"/>
          <w:sz w:val="24"/>
          <w:szCs w:val="24"/>
        </w:rPr>
        <w:t>«</w:t>
      </w:r>
      <w:r w:rsidRPr="00AB1223">
        <w:rPr>
          <w:rFonts w:ascii="Times New Roman" w:eastAsia="SchoolBookSanPin" w:hAnsi="Times New Roman"/>
          <w:bCs/>
          <w:sz w:val="24"/>
          <w:szCs w:val="24"/>
        </w:rPr>
        <w:t>ча</w:t>
      </w:r>
      <w:r w:rsidR="00E47939"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E47939" w:rsidRPr="00AB1223">
        <w:rPr>
          <w:rFonts w:ascii="Times New Roman" w:eastAsia="SchoolBookSanPin" w:hAnsi="Times New Roman"/>
          <w:sz w:val="24"/>
          <w:szCs w:val="24"/>
        </w:rPr>
        <w:t>«</w:t>
      </w:r>
      <w:r w:rsidRPr="00AB1223">
        <w:rPr>
          <w:rFonts w:ascii="Times New Roman" w:eastAsia="SchoolBookSanPin" w:hAnsi="Times New Roman"/>
          <w:bCs/>
          <w:sz w:val="24"/>
          <w:szCs w:val="24"/>
        </w:rPr>
        <w:t>ща</w:t>
      </w:r>
      <w:r w:rsidR="00E47939"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E47939" w:rsidRPr="00AB1223">
        <w:rPr>
          <w:rFonts w:ascii="Times New Roman" w:eastAsia="SchoolBookSanPin" w:hAnsi="Times New Roman"/>
          <w:sz w:val="24"/>
          <w:szCs w:val="24"/>
        </w:rPr>
        <w:t>«</w:t>
      </w:r>
      <w:r w:rsidRPr="00AB1223">
        <w:rPr>
          <w:rFonts w:ascii="Times New Roman" w:eastAsia="SchoolBookSanPin" w:hAnsi="Times New Roman"/>
          <w:bCs/>
          <w:sz w:val="24"/>
          <w:szCs w:val="24"/>
        </w:rPr>
        <w:t>чу</w:t>
      </w:r>
      <w:r w:rsidR="00E47939"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E47939" w:rsidRPr="00AB1223">
        <w:rPr>
          <w:rFonts w:ascii="Times New Roman" w:eastAsia="SchoolBookSanPin" w:hAnsi="Times New Roman"/>
          <w:sz w:val="24"/>
          <w:szCs w:val="24"/>
        </w:rPr>
        <w:t>«</w:t>
      </w:r>
      <w:r w:rsidRPr="00AB1223">
        <w:rPr>
          <w:rFonts w:ascii="Times New Roman" w:eastAsia="SchoolBookSanPin" w:hAnsi="Times New Roman"/>
          <w:bCs/>
          <w:sz w:val="24"/>
          <w:szCs w:val="24"/>
        </w:rPr>
        <w:t>щу</w:t>
      </w:r>
      <w:r w:rsidR="00E47939" w:rsidRPr="00AB1223">
        <w:rPr>
          <w:rFonts w:ascii="Times New Roman" w:eastAsia="SchoolBookSanPin" w:hAnsi="Times New Roman"/>
          <w:bCs/>
          <w:sz w:val="24"/>
          <w:szCs w:val="24"/>
        </w:rPr>
        <w:t>»</w:t>
      </w:r>
      <w:r w:rsidRPr="00AB1223">
        <w:rPr>
          <w:rFonts w:ascii="Times New Roman" w:eastAsia="SchoolBookSanPin" w:hAnsi="Times New Roman"/>
          <w:sz w:val="24"/>
          <w:szCs w:val="24"/>
        </w:rPr>
        <w:t>; прописная буква в начале предложения,</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именах собственных (имена людей, клички животных); перенос по слогам слов</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без стечения согласных; знаки препинания в конце предложения.</w:t>
      </w:r>
    </w:p>
    <w:p w:rsidR="00704BEF" w:rsidRPr="00AB1223" w:rsidRDefault="00704BEF" w:rsidP="00AB1223">
      <w:pPr>
        <w:spacing w:after="0" w:line="240" w:lineRule="auto"/>
        <w:ind w:firstLine="709"/>
        <w:jc w:val="both"/>
        <w:rPr>
          <w:rFonts w:ascii="Times New Roman" w:eastAsia="OfficinaSansBoldITC" w:hAnsi="Times New Roman"/>
          <w:sz w:val="24"/>
          <w:szCs w:val="24"/>
        </w:rPr>
      </w:pPr>
      <w:r w:rsidRPr="00AB1223">
        <w:rPr>
          <w:rFonts w:ascii="Times New Roman" w:eastAsia="OfficinaSansBoldITC" w:hAnsi="Times New Roman"/>
          <w:sz w:val="24"/>
          <w:szCs w:val="24"/>
          <w:u w:val="single"/>
        </w:rPr>
        <w:t>Систематический курс</w:t>
      </w:r>
      <w:r w:rsidR="00AB1EAC" w:rsidRPr="00AB1223">
        <w:rPr>
          <w:rFonts w:ascii="Times New Roman" w:eastAsia="OfficinaSansBoldITC" w:hAnsi="Times New Roman"/>
          <w:sz w:val="24"/>
          <w:szCs w:val="24"/>
        </w:rPr>
        <w:t>.</w:t>
      </w:r>
    </w:p>
    <w:p w:rsidR="00704BEF" w:rsidRPr="00AB1223" w:rsidRDefault="00704BEF" w:rsidP="00AB1223">
      <w:pPr>
        <w:spacing w:after="0" w:line="240" w:lineRule="auto"/>
        <w:ind w:firstLine="709"/>
        <w:jc w:val="both"/>
        <w:rPr>
          <w:rFonts w:ascii="Times New Roman" w:eastAsia="OfficinaSansBoldITC" w:hAnsi="Times New Roman"/>
          <w:sz w:val="24"/>
          <w:szCs w:val="24"/>
        </w:rPr>
      </w:pPr>
      <w:r w:rsidRPr="00AB1223">
        <w:rPr>
          <w:rFonts w:ascii="Times New Roman" w:eastAsia="OfficinaSansBoldITC" w:hAnsi="Times New Roman"/>
          <w:i/>
          <w:sz w:val="24"/>
          <w:szCs w:val="24"/>
        </w:rPr>
        <w:t>Общие сведения о языке</w:t>
      </w:r>
      <w:r w:rsidR="00AB1EAC" w:rsidRPr="00AB1223">
        <w:rPr>
          <w:rFonts w:ascii="Times New Roman" w:eastAsia="OfficinaSansBoldITC"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Язык как основное средство человеческого общения. Цели и ситуации общения.</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Фонетика</w:t>
      </w:r>
      <w:r w:rsidR="00AB1EAC"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Слог. Количество слогов в слове. Ударный слог. Деление слов на слоги (простые случаи, без стечения согласных).</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Графика</w:t>
      </w:r>
      <w:r w:rsidR="00AB1EAC"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Звук и буква. Различение звуков и букв. Обозначение </w:t>
      </w:r>
      <w:r w:rsidR="002368E7" w:rsidRPr="00AB1223">
        <w:rPr>
          <w:rFonts w:ascii="Times New Roman" w:eastAsia="SchoolBookSanPin" w:hAnsi="Times New Roman"/>
          <w:sz w:val="24"/>
          <w:szCs w:val="24"/>
        </w:rPr>
        <w:t>при письме</w:t>
      </w:r>
      <w:r w:rsidRPr="00AB1223">
        <w:rPr>
          <w:rFonts w:ascii="Times New Roman" w:eastAsia="SchoolBookSanPin" w:hAnsi="Times New Roman"/>
          <w:sz w:val="24"/>
          <w:szCs w:val="24"/>
        </w:rPr>
        <w:t xml:space="preserve"> твёрдости согласных звуков буквами </w:t>
      </w:r>
      <w:r w:rsidR="00E47939" w:rsidRPr="00AB1223">
        <w:rPr>
          <w:rFonts w:ascii="Times New Roman" w:eastAsia="SchoolBookSanPin" w:hAnsi="Times New Roman"/>
          <w:sz w:val="24"/>
          <w:szCs w:val="24"/>
        </w:rPr>
        <w:t>«</w:t>
      </w:r>
      <w:r w:rsidRPr="00AB1223">
        <w:rPr>
          <w:rFonts w:ascii="Times New Roman" w:eastAsia="SchoolBookSanPin" w:hAnsi="Times New Roman"/>
          <w:bCs/>
          <w:sz w:val="24"/>
          <w:szCs w:val="24"/>
        </w:rPr>
        <w:t>а</w:t>
      </w:r>
      <w:r w:rsidR="00E47939"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E47939" w:rsidRPr="00AB1223">
        <w:rPr>
          <w:rFonts w:ascii="Times New Roman" w:eastAsia="SchoolBookSanPin" w:hAnsi="Times New Roman"/>
          <w:sz w:val="24"/>
          <w:szCs w:val="24"/>
        </w:rPr>
        <w:t>«</w:t>
      </w:r>
      <w:r w:rsidRPr="00AB1223">
        <w:rPr>
          <w:rFonts w:ascii="Times New Roman" w:eastAsia="SchoolBookSanPin" w:hAnsi="Times New Roman"/>
          <w:bCs/>
          <w:sz w:val="24"/>
          <w:szCs w:val="24"/>
        </w:rPr>
        <w:t>о</w:t>
      </w:r>
      <w:r w:rsidR="00E47939"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E47939" w:rsidRPr="00AB1223">
        <w:rPr>
          <w:rFonts w:ascii="Times New Roman" w:eastAsia="SchoolBookSanPin" w:hAnsi="Times New Roman"/>
          <w:sz w:val="24"/>
          <w:szCs w:val="24"/>
        </w:rPr>
        <w:t>«</w:t>
      </w:r>
      <w:r w:rsidRPr="00AB1223">
        <w:rPr>
          <w:rFonts w:ascii="Times New Roman" w:eastAsia="SchoolBookSanPin" w:hAnsi="Times New Roman"/>
          <w:bCs/>
          <w:sz w:val="24"/>
          <w:szCs w:val="24"/>
        </w:rPr>
        <w:t>у</w:t>
      </w:r>
      <w:r w:rsidR="00E47939"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E47939" w:rsidRPr="00AB1223">
        <w:rPr>
          <w:rFonts w:ascii="Times New Roman" w:eastAsia="SchoolBookSanPin" w:hAnsi="Times New Roman"/>
          <w:sz w:val="24"/>
          <w:szCs w:val="24"/>
        </w:rPr>
        <w:t>«</w:t>
      </w:r>
      <w:r w:rsidRPr="00AB1223">
        <w:rPr>
          <w:rFonts w:ascii="Times New Roman" w:eastAsia="SchoolBookSanPin" w:hAnsi="Times New Roman"/>
          <w:bCs/>
          <w:sz w:val="24"/>
          <w:szCs w:val="24"/>
        </w:rPr>
        <w:t>ы</w:t>
      </w:r>
      <w:r w:rsidR="00E47939"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E47939" w:rsidRPr="00AB1223">
        <w:rPr>
          <w:rFonts w:ascii="Times New Roman" w:eastAsia="SchoolBookSanPin" w:hAnsi="Times New Roman"/>
          <w:sz w:val="24"/>
          <w:szCs w:val="24"/>
        </w:rPr>
        <w:t>«</w:t>
      </w:r>
      <w:r w:rsidRPr="00AB1223">
        <w:rPr>
          <w:rFonts w:ascii="Times New Roman" w:eastAsia="SchoolBookSanPin" w:hAnsi="Times New Roman"/>
          <w:bCs/>
          <w:sz w:val="24"/>
          <w:szCs w:val="24"/>
        </w:rPr>
        <w:t>э</w:t>
      </w:r>
      <w:r w:rsidR="00E47939"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слова с буквой </w:t>
      </w:r>
      <w:r w:rsidR="000A73E4" w:rsidRPr="00AB1223">
        <w:rPr>
          <w:rFonts w:ascii="Times New Roman" w:eastAsia="SchoolBookSanPin" w:hAnsi="Times New Roman"/>
          <w:sz w:val="24"/>
          <w:szCs w:val="24"/>
        </w:rPr>
        <w:t>«</w:t>
      </w:r>
      <w:r w:rsidRPr="00AB1223">
        <w:rPr>
          <w:rFonts w:ascii="Times New Roman" w:eastAsia="SchoolBookSanPin" w:hAnsi="Times New Roman"/>
          <w:bCs/>
          <w:sz w:val="24"/>
          <w:szCs w:val="24"/>
        </w:rPr>
        <w:t>э</w:t>
      </w:r>
      <w:r w:rsidR="000A73E4"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Обозначение </w:t>
      </w:r>
      <w:r w:rsidR="002368E7" w:rsidRPr="00AB1223">
        <w:rPr>
          <w:rFonts w:ascii="Times New Roman" w:eastAsia="SchoolBookSanPin" w:hAnsi="Times New Roman"/>
          <w:sz w:val="24"/>
          <w:szCs w:val="24"/>
        </w:rPr>
        <w:t>при письме</w:t>
      </w:r>
      <w:r w:rsidRPr="00AB1223">
        <w:rPr>
          <w:rFonts w:ascii="Times New Roman" w:eastAsia="SchoolBookSanPin" w:hAnsi="Times New Roman"/>
          <w:sz w:val="24"/>
          <w:szCs w:val="24"/>
        </w:rPr>
        <w:t xml:space="preserve"> мягкости согласных звуков буквами </w:t>
      </w:r>
      <w:r w:rsidR="000A73E4" w:rsidRPr="00AB1223">
        <w:rPr>
          <w:rFonts w:ascii="Times New Roman" w:eastAsia="SchoolBookSanPin" w:hAnsi="Times New Roman"/>
          <w:sz w:val="24"/>
          <w:szCs w:val="24"/>
        </w:rPr>
        <w:t>«</w:t>
      </w:r>
      <w:r w:rsidRPr="00AB1223">
        <w:rPr>
          <w:rFonts w:ascii="Times New Roman" w:eastAsia="SchoolBookSanPin" w:hAnsi="Times New Roman"/>
          <w:bCs/>
          <w:sz w:val="24"/>
          <w:szCs w:val="24"/>
        </w:rPr>
        <w:t>е</w:t>
      </w:r>
      <w:r w:rsidR="00882DD2"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882DD2" w:rsidRPr="00AB1223">
        <w:rPr>
          <w:rFonts w:ascii="Times New Roman" w:eastAsia="SchoolBookSanPin" w:hAnsi="Times New Roman"/>
          <w:sz w:val="24"/>
          <w:szCs w:val="24"/>
        </w:rPr>
        <w:t>«</w:t>
      </w:r>
      <w:r w:rsidRPr="00AB1223">
        <w:rPr>
          <w:rFonts w:ascii="Times New Roman" w:eastAsia="SchoolBookSanPin" w:hAnsi="Times New Roman"/>
          <w:bCs/>
          <w:sz w:val="24"/>
          <w:szCs w:val="24"/>
        </w:rPr>
        <w:t>ё</w:t>
      </w:r>
      <w:r w:rsidR="00882DD2"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882DD2" w:rsidRPr="00AB1223">
        <w:rPr>
          <w:rFonts w:ascii="Times New Roman" w:eastAsia="SchoolBookSanPin" w:hAnsi="Times New Roman"/>
          <w:sz w:val="24"/>
          <w:szCs w:val="24"/>
        </w:rPr>
        <w:t>«</w:t>
      </w:r>
      <w:r w:rsidRPr="00AB1223">
        <w:rPr>
          <w:rFonts w:ascii="Times New Roman" w:eastAsia="SchoolBookSanPin" w:hAnsi="Times New Roman"/>
          <w:bCs/>
          <w:sz w:val="24"/>
          <w:szCs w:val="24"/>
        </w:rPr>
        <w:t>ю</w:t>
      </w:r>
      <w:r w:rsidR="00882DD2"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882DD2" w:rsidRPr="00AB1223">
        <w:rPr>
          <w:rFonts w:ascii="Times New Roman" w:eastAsia="SchoolBookSanPin" w:hAnsi="Times New Roman"/>
          <w:sz w:val="24"/>
          <w:szCs w:val="24"/>
        </w:rPr>
        <w:t>«</w:t>
      </w:r>
      <w:r w:rsidRPr="00AB1223">
        <w:rPr>
          <w:rFonts w:ascii="Times New Roman" w:eastAsia="SchoolBookSanPin" w:hAnsi="Times New Roman"/>
          <w:bCs/>
          <w:sz w:val="24"/>
          <w:szCs w:val="24"/>
        </w:rPr>
        <w:t>я</w:t>
      </w:r>
      <w:r w:rsidR="00882DD2"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882DD2" w:rsidRPr="00AB1223">
        <w:rPr>
          <w:rFonts w:ascii="Times New Roman" w:eastAsia="SchoolBookSanPin" w:hAnsi="Times New Roman"/>
          <w:sz w:val="24"/>
          <w:szCs w:val="24"/>
        </w:rPr>
        <w:t>«</w:t>
      </w:r>
      <w:r w:rsidRPr="00AB1223">
        <w:rPr>
          <w:rFonts w:ascii="Times New Roman" w:eastAsia="SchoolBookSanPin" w:hAnsi="Times New Roman"/>
          <w:bCs/>
          <w:sz w:val="24"/>
          <w:szCs w:val="24"/>
        </w:rPr>
        <w:t>и</w:t>
      </w:r>
      <w:r w:rsidR="00882DD2"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Функции букв </w:t>
      </w:r>
      <w:r w:rsidR="00882DD2" w:rsidRPr="00AB1223">
        <w:rPr>
          <w:rFonts w:ascii="Times New Roman" w:eastAsia="SchoolBookSanPin" w:hAnsi="Times New Roman"/>
          <w:sz w:val="24"/>
          <w:szCs w:val="24"/>
        </w:rPr>
        <w:t>«</w:t>
      </w:r>
      <w:r w:rsidRPr="00AB1223">
        <w:rPr>
          <w:rFonts w:ascii="Times New Roman" w:eastAsia="SchoolBookSanPin" w:hAnsi="Times New Roman"/>
          <w:bCs/>
          <w:sz w:val="24"/>
          <w:szCs w:val="24"/>
        </w:rPr>
        <w:t>е</w:t>
      </w:r>
      <w:r w:rsidR="00882DD2"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882DD2" w:rsidRPr="00AB1223">
        <w:rPr>
          <w:rFonts w:ascii="Times New Roman" w:eastAsia="SchoolBookSanPin" w:hAnsi="Times New Roman"/>
          <w:sz w:val="24"/>
          <w:szCs w:val="24"/>
        </w:rPr>
        <w:t>«</w:t>
      </w:r>
      <w:r w:rsidRPr="00AB1223">
        <w:rPr>
          <w:rFonts w:ascii="Times New Roman" w:eastAsia="SchoolBookSanPin" w:hAnsi="Times New Roman"/>
          <w:bCs/>
          <w:sz w:val="24"/>
          <w:szCs w:val="24"/>
        </w:rPr>
        <w:t>ё</w:t>
      </w:r>
      <w:r w:rsidR="00882DD2"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882DD2" w:rsidRPr="00AB1223">
        <w:rPr>
          <w:rFonts w:ascii="Times New Roman" w:eastAsia="SchoolBookSanPin" w:hAnsi="Times New Roman"/>
          <w:sz w:val="24"/>
          <w:szCs w:val="24"/>
        </w:rPr>
        <w:t>«</w:t>
      </w:r>
      <w:r w:rsidRPr="00AB1223">
        <w:rPr>
          <w:rFonts w:ascii="Times New Roman" w:eastAsia="SchoolBookSanPin" w:hAnsi="Times New Roman"/>
          <w:bCs/>
          <w:sz w:val="24"/>
          <w:szCs w:val="24"/>
        </w:rPr>
        <w:t>ю</w:t>
      </w:r>
      <w:r w:rsidR="00882DD2"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882DD2" w:rsidRPr="00AB1223">
        <w:rPr>
          <w:rFonts w:ascii="Times New Roman" w:eastAsia="SchoolBookSanPin" w:hAnsi="Times New Roman"/>
          <w:sz w:val="24"/>
          <w:szCs w:val="24"/>
        </w:rPr>
        <w:t>«</w:t>
      </w:r>
      <w:r w:rsidRPr="00AB1223">
        <w:rPr>
          <w:rFonts w:ascii="Times New Roman" w:eastAsia="SchoolBookSanPin" w:hAnsi="Times New Roman"/>
          <w:bCs/>
          <w:sz w:val="24"/>
          <w:szCs w:val="24"/>
        </w:rPr>
        <w:t>я</w:t>
      </w:r>
      <w:r w:rsidR="00882DD2"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Мягкий знак </w:t>
      </w:r>
      <w:r w:rsidRPr="00AB1223">
        <w:rPr>
          <w:rFonts w:ascii="Times New Roman" w:eastAsia="SchoolBookSanPin" w:hAnsi="Times New Roman"/>
          <w:sz w:val="24"/>
          <w:szCs w:val="24"/>
        </w:rPr>
        <w:lastRenderedPageBreak/>
        <w:t>как показатель мягкости предшествующего согласного звука в конце слова.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Установление соотношения звукового и буквенного состава слова в словах</w:t>
      </w:r>
      <w:r w:rsidR="00366161" w:rsidRPr="00AB1223">
        <w:rPr>
          <w:rFonts w:ascii="Times New Roman" w:eastAsia="SchoolBookSanPin" w:hAnsi="Times New Roman"/>
          <w:sz w:val="24"/>
          <w:szCs w:val="24"/>
        </w:rPr>
        <w:t>, например,</w:t>
      </w:r>
      <w:r w:rsidRPr="00AB1223">
        <w:rPr>
          <w:rFonts w:ascii="Times New Roman" w:eastAsia="SchoolBookSanPin" w:hAnsi="Times New Roman"/>
          <w:sz w:val="24"/>
          <w:szCs w:val="24"/>
        </w:rPr>
        <w:t xml:space="preserve"> стол</w:t>
      </w:r>
      <w:r w:rsidR="00366161" w:rsidRPr="00AB1223">
        <w:rPr>
          <w:rFonts w:ascii="Times New Roman" w:eastAsia="SchoolBookSanPin" w:hAnsi="Times New Roman"/>
          <w:sz w:val="24"/>
          <w:szCs w:val="24"/>
        </w:rPr>
        <w:t xml:space="preserve"> и</w:t>
      </w:r>
      <w:r w:rsidRPr="00AB1223">
        <w:rPr>
          <w:rFonts w:ascii="Times New Roman" w:eastAsia="SchoolBookSanPin" w:hAnsi="Times New Roman"/>
          <w:sz w:val="24"/>
          <w:szCs w:val="24"/>
        </w:rPr>
        <w:t xml:space="preserve"> конь.</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Небуквенные графические средства: пробел между словами, знак переноса.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Орфоэпия</w:t>
      </w:r>
      <w:r w:rsidR="00AB1EAC"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Произношение звуков и сочетаний звуков, ударение в словах в соответствии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с нормами современного русского литературного языка (на </w:t>
      </w:r>
      <w:r w:rsidR="00882DD2" w:rsidRPr="00AB1223">
        <w:rPr>
          <w:rFonts w:ascii="Times New Roman" w:eastAsia="SchoolBookSanPin" w:hAnsi="Times New Roman"/>
          <w:sz w:val="24"/>
          <w:szCs w:val="24"/>
        </w:rPr>
        <w:t xml:space="preserve">основе </w:t>
      </w:r>
      <w:r w:rsidRPr="00AB1223">
        <w:rPr>
          <w:rFonts w:ascii="Times New Roman" w:eastAsia="SchoolBookSanPin" w:hAnsi="Times New Roman"/>
          <w:sz w:val="24"/>
          <w:szCs w:val="24"/>
        </w:rPr>
        <w:t>ограниченно</w:t>
      </w:r>
      <w:r w:rsidR="00882DD2" w:rsidRPr="00AB1223">
        <w:rPr>
          <w:rFonts w:ascii="Times New Roman" w:eastAsia="SchoolBookSanPin" w:hAnsi="Times New Roman"/>
          <w:sz w:val="24"/>
          <w:szCs w:val="24"/>
        </w:rPr>
        <w:t>го</w:t>
      </w:r>
      <w:r w:rsidRPr="00AB1223">
        <w:rPr>
          <w:rFonts w:ascii="Times New Roman" w:eastAsia="SchoolBookSanPin" w:hAnsi="Times New Roman"/>
          <w:sz w:val="24"/>
          <w:szCs w:val="24"/>
        </w:rPr>
        <w:t xml:space="preserve"> перечн</w:t>
      </w:r>
      <w:r w:rsidR="00882DD2" w:rsidRPr="00AB1223">
        <w:rPr>
          <w:rFonts w:ascii="Times New Roman" w:eastAsia="SchoolBookSanPin" w:hAnsi="Times New Roman"/>
          <w:sz w:val="24"/>
          <w:szCs w:val="24"/>
        </w:rPr>
        <w:t>я</w:t>
      </w:r>
      <w:r w:rsidRPr="00AB1223">
        <w:rPr>
          <w:rFonts w:ascii="Times New Roman" w:eastAsia="SchoolBookSanPin" w:hAnsi="Times New Roman"/>
          <w:sz w:val="24"/>
          <w:szCs w:val="24"/>
        </w:rPr>
        <w:t xml:space="preserve"> слов, отрабатываемо</w:t>
      </w:r>
      <w:r w:rsidR="00882DD2" w:rsidRPr="00AB1223">
        <w:rPr>
          <w:rFonts w:ascii="Times New Roman" w:eastAsia="SchoolBookSanPin" w:hAnsi="Times New Roman"/>
          <w:sz w:val="24"/>
          <w:szCs w:val="24"/>
        </w:rPr>
        <w:t>го</w:t>
      </w:r>
      <w:r w:rsidRPr="00AB1223">
        <w:rPr>
          <w:rFonts w:ascii="Times New Roman" w:eastAsia="SchoolBookSanPin" w:hAnsi="Times New Roman"/>
          <w:sz w:val="24"/>
          <w:szCs w:val="24"/>
        </w:rPr>
        <w:t xml:space="preserve"> в учебник</w:t>
      </w:r>
      <w:r w:rsidR="000F355A" w:rsidRPr="00AB1223">
        <w:rPr>
          <w:rFonts w:ascii="Times New Roman" w:eastAsia="SchoolBookSanPin" w:hAnsi="Times New Roman"/>
          <w:sz w:val="24"/>
          <w:szCs w:val="24"/>
        </w:rPr>
        <w:t>е, включённом в федеральный пер</w:t>
      </w:r>
      <w:r w:rsidR="001F08E9" w:rsidRPr="00AB1223">
        <w:rPr>
          <w:rFonts w:ascii="Times New Roman" w:eastAsia="SchoolBookSanPin" w:hAnsi="Times New Roman"/>
          <w:sz w:val="24"/>
          <w:szCs w:val="24"/>
        </w:rPr>
        <w:t>е</w:t>
      </w:r>
      <w:r w:rsidR="000F355A" w:rsidRPr="00AB1223">
        <w:rPr>
          <w:rFonts w:ascii="Times New Roman" w:eastAsia="SchoolBookSanPin" w:hAnsi="Times New Roman"/>
          <w:sz w:val="24"/>
          <w:szCs w:val="24"/>
        </w:rPr>
        <w:t xml:space="preserve">чень </w:t>
      </w:r>
      <w:r w:rsidR="000F355A" w:rsidRPr="009C1501">
        <w:rPr>
          <w:rFonts w:ascii="Times New Roman" w:eastAsia="SchoolBookSanPin" w:hAnsi="Times New Roman"/>
          <w:sz w:val="24"/>
          <w:szCs w:val="24"/>
        </w:rPr>
        <w:t>учебников</w:t>
      </w:r>
      <w:r w:rsidR="00366161" w:rsidRPr="009C1501">
        <w:rPr>
          <w:rStyle w:val="af6"/>
          <w:rFonts w:ascii="Times New Roman" w:eastAsia="SchoolBookSanPin" w:hAnsi="Times New Roman"/>
          <w:sz w:val="24"/>
          <w:szCs w:val="24"/>
        </w:rPr>
        <w:footnoteReference w:id="3"/>
      </w:r>
      <w:r w:rsidR="001F08E9" w:rsidRPr="009C1501">
        <w:rPr>
          <w:rFonts w:ascii="Times New Roman" w:eastAsia="SchoolBookSanPin" w:hAnsi="Times New Roman"/>
          <w:sz w:val="24"/>
          <w:szCs w:val="24"/>
        </w:rPr>
        <w:t xml:space="preserve"> (</w:t>
      </w:r>
      <w:r w:rsidR="000F355A" w:rsidRPr="009C1501">
        <w:rPr>
          <w:rFonts w:ascii="Times New Roman" w:eastAsia="SchoolBookSanPin" w:hAnsi="Times New Roman"/>
          <w:sz w:val="24"/>
          <w:szCs w:val="24"/>
        </w:rPr>
        <w:t>далее – учебник</w:t>
      </w:r>
      <w:r w:rsidRPr="009C1501">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Лексика</w:t>
      </w:r>
      <w:r w:rsidR="00AB1EAC"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Слово как единица языка (ознакомление).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Слово как название предмета, признака предмета, действия предмета (ознакомление).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Выявление слов, значение которых требует уточнения.</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Синтаксис</w:t>
      </w:r>
      <w:r w:rsidR="00AB1EAC"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Предложение как единица языка (ознакомление).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Восстановление деформированных предложений. Составление предложений</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из набора форм слов.</w:t>
      </w:r>
    </w:p>
    <w:p w:rsidR="00704BEF" w:rsidRPr="00AB1223" w:rsidRDefault="00704BEF" w:rsidP="00AB1223">
      <w:pPr>
        <w:spacing w:after="0" w:line="240" w:lineRule="auto"/>
        <w:ind w:firstLine="709"/>
        <w:jc w:val="both"/>
        <w:rPr>
          <w:rFonts w:ascii="Times New Roman" w:eastAsia="OfficinaSansBoldITC" w:hAnsi="Times New Roman"/>
          <w:sz w:val="24"/>
          <w:szCs w:val="24"/>
        </w:rPr>
      </w:pPr>
      <w:r w:rsidRPr="00AB1223">
        <w:rPr>
          <w:rFonts w:ascii="Times New Roman" w:eastAsia="OfficinaSansBoldITC" w:hAnsi="Times New Roman"/>
          <w:i/>
          <w:sz w:val="24"/>
          <w:szCs w:val="24"/>
        </w:rPr>
        <w:t>Орфография и пунктуация</w:t>
      </w:r>
      <w:r w:rsidR="00AB1EAC" w:rsidRPr="00AB1223">
        <w:rPr>
          <w:rFonts w:ascii="Times New Roman" w:eastAsia="OfficinaSansBoldITC"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Правила правописания и их применение: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раздельное написание слов в предложении;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прописная буква в начале предложения и в именах собственных: в именах</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фамилиях людей, кличках животных;</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перенос слов (без учёта морфемного членения слова);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гласные после шипящих в сочетаниях </w:t>
      </w:r>
      <w:r w:rsidRPr="00AB1223">
        <w:rPr>
          <w:rFonts w:ascii="Times New Roman" w:eastAsia="SchoolBookSanPin" w:hAnsi="Times New Roman"/>
          <w:bCs/>
          <w:sz w:val="24"/>
          <w:szCs w:val="24"/>
        </w:rPr>
        <w:t>жи</w:t>
      </w:r>
      <w:r w:rsidRPr="00AB1223">
        <w:rPr>
          <w:rFonts w:ascii="Times New Roman" w:eastAsia="SchoolBookSanPin" w:hAnsi="Times New Roman"/>
          <w:sz w:val="24"/>
          <w:szCs w:val="24"/>
        </w:rPr>
        <w:t xml:space="preserve">, </w:t>
      </w:r>
      <w:r w:rsidRPr="00AB1223">
        <w:rPr>
          <w:rFonts w:ascii="Times New Roman" w:eastAsia="SchoolBookSanPin" w:hAnsi="Times New Roman"/>
          <w:bCs/>
          <w:sz w:val="24"/>
          <w:szCs w:val="24"/>
        </w:rPr>
        <w:t xml:space="preserve">ши </w:t>
      </w:r>
      <w:r w:rsidRPr="00AB1223">
        <w:rPr>
          <w:rFonts w:ascii="Times New Roman" w:eastAsia="SchoolBookSanPin" w:hAnsi="Times New Roman"/>
          <w:sz w:val="24"/>
          <w:szCs w:val="24"/>
        </w:rPr>
        <w:t>(в положении под ударением),</w:t>
      </w:r>
      <w:r w:rsidR="00933CAF" w:rsidRPr="00AB1223">
        <w:rPr>
          <w:rFonts w:ascii="Times New Roman" w:eastAsia="SchoolBookSanPin" w:hAnsi="Times New Roman"/>
          <w:sz w:val="24"/>
          <w:szCs w:val="24"/>
        </w:rPr>
        <w:t xml:space="preserve"> </w:t>
      </w:r>
      <w:r w:rsidR="000F355A" w:rsidRPr="00AB1223">
        <w:rPr>
          <w:rFonts w:ascii="Times New Roman" w:eastAsia="SchoolBookSanPin" w:hAnsi="Times New Roman"/>
          <w:bCs/>
          <w:sz w:val="24"/>
          <w:szCs w:val="24"/>
        </w:rPr>
        <w:t>«</w:t>
      </w:r>
      <w:r w:rsidRPr="00AB1223">
        <w:rPr>
          <w:rFonts w:ascii="Times New Roman" w:eastAsia="SchoolBookSanPin" w:hAnsi="Times New Roman"/>
          <w:bCs/>
          <w:sz w:val="24"/>
          <w:szCs w:val="24"/>
        </w:rPr>
        <w:t>ча</w:t>
      </w:r>
      <w:r w:rsidR="000F355A"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F355A" w:rsidRPr="00AB1223">
        <w:rPr>
          <w:rFonts w:ascii="Times New Roman" w:eastAsia="SchoolBookSanPin" w:hAnsi="Times New Roman"/>
          <w:sz w:val="24"/>
          <w:szCs w:val="24"/>
        </w:rPr>
        <w:t>«</w:t>
      </w:r>
      <w:r w:rsidRPr="00AB1223">
        <w:rPr>
          <w:rFonts w:ascii="Times New Roman" w:eastAsia="SchoolBookSanPin" w:hAnsi="Times New Roman"/>
          <w:bCs/>
          <w:sz w:val="24"/>
          <w:szCs w:val="24"/>
        </w:rPr>
        <w:t>ща</w:t>
      </w:r>
      <w:r w:rsidR="000F355A"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F355A" w:rsidRPr="00AB1223">
        <w:rPr>
          <w:rFonts w:ascii="Times New Roman" w:eastAsia="SchoolBookSanPin" w:hAnsi="Times New Roman"/>
          <w:sz w:val="24"/>
          <w:szCs w:val="24"/>
        </w:rPr>
        <w:t>«</w:t>
      </w:r>
      <w:r w:rsidRPr="00AB1223">
        <w:rPr>
          <w:rFonts w:ascii="Times New Roman" w:eastAsia="SchoolBookSanPin" w:hAnsi="Times New Roman"/>
          <w:bCs/>
          <w:sz w:val="24"/>
          <w:szCs w:val="24"/>
        </w:rPr>
        <w:t>чу</w:t>
      </w:r>
      <w:r w:rsidR="000F355A"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F355A" w:rsidRPr="00AB1223">
        <w:rPr>
          <w:rFonts w:ascii="Times New Roman" w:eastAsia="SchoolBookSanPin" w:hAnsi="Times New Roman"/>
          <w:sz w:val="24"/>
          <w:szCs w:val="24"/>
        </w:rPr>
        <w:t>«</w:t>
      </w:r>
      <w:r w:rsidRPr="00AB1223">
        <w:rPr>
          <w:rFonts w:ascii="Times New Roman" w:eastAsia="SchoolBookSanPin" w:hAnsi="Times New Roman"/>
          <w:bCs/>
          <w:sz w:val="24"/>
          <w:szCs w:val="24"/>
        </w:rPr>
        <w:t>щу</w:t>
      </w:r>
      <w:r w:rsidR="000F355A" w:rsidRPr="00AB1223">
        <w:rPr>
          <w:rFonts w:ascii="Times New Roman" w:eastAsia="SchoolBookSanPin" w:hAnsi="Times New Roman"/>
          <w:bCs/>
          <w:sz w:val="24"/>
          <w:szCs w:val="24"/>
        </w:rPr>
        <w:t>»</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сочетания </w:t>
      </w:r>
      <w:r w:rsidR="000F355A" w:rsidRPr="00AB1223">
        <w:rPr>
          <w:rFonts w:ascii="Times New Roman" w:eastAsia="SchoolBookSanPin" w:hAnsi="Times New Roman"/>
          <w:sz w:val="24"/>
          <w:szCs w:val="24"/>
        </w:rPr>
        <w:t>«</w:t>
      </w:r>
      <w:r w:rsidRPr="00AB1223">
        <w:rPr>
          <w:rFonts w:ascii="Times New Roman" w:eastAsia="SchoolBookSanPin" w:hAnsi="Times New Roman"/>
          <w:bCs/>
          <w:sz w:val="24"/>
          <w:szCs w:val="24"/>
        </w:rPr>
        <w:t>чк</w:t>
      </w:r>
      <w:r w:rsidR="000F355A"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F355A" w:rsidRPr="00AB1223">
        <w:rPr>
          <w:rFonts w:ascii="Times New Roman" w:eastAsia="SchoolBookSanPin" w:hAnsi="Times New Roman"/>
          <w:sz w:val="24"/>
          <w:szCs w:val="24"/>
        </w:rPr>
        <w:t>«</w:t>
      </w:r>
      <w:r w:rsidRPr="00AB1223">
        <w:rPr>
          <w:rFonts w:ascii="Times New Roman" w:eastAsia="SchoolBookSanPin" w:hAnsi="Times New Roman"/>
          <w:bCs/>
          <w:sz w:val="24"/>
          <w:szCs w:val="24"/>
        </w:rPr>
        <w:t>чн</w:t>
      </w:r>
      <w:r w:rsidR="000F355A" w:rsidRPr="00AB1223">
        <w:rPr>
          <w:rFonts w:ascii="Times New Roman" w:eastAsia="SchoolBookSanPin" w:hAnsi="Times New Roman"/>
          <w:bCs/>
          <w:sz w:val="24"/>
          <w:szCs w:val="24"/>
        </w:rPr>
        <w:t>»</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слова с непроверяемыми гласными и согласными (перечень слов</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орфографическом словаре учебника);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знаки препинания в конце предложения: точка, вопросительный</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восклицательный знаки.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Алгоритм списывания текста.</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Развитие речи</w:t>
      </w:r>
      <w:r w:rsidR="00AB1EAC"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Речь как основная форма общения между людьми. Текст как единица речи (ознакомление).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Составление небольших рассказов на основе наблюдений.</w:t>
      </w:r>
    </w:p>
    <w:p w:rsidR="00A23F6E" w:rsidRPr="00AB1223" w:rsidRDefault="00B565A0" w:rsidP="00AB1223">
      <w:pPr>
        <w:spacing w:after="0" w:line="240" w:lineRule="auto"/>
        <w:ind w:firstLine="709"/>
        <w:jc w:val="both"/>
        <w:rPr>
          <w:rFonts w:ascii="Times New Roman" w:eastAsia="SchoolBookSanPin" w:hAnsi="Times New Roman"/>
          <w:bCs/>
          <w:sz w:val="24"/>
          <w:szCs w:val="24"/>
        </w:rPr>
      </w:pPr>
      <w:r w:rsidRPr="00AB1223">
        <w:rPr>
          <w:rFonts w:ascii="Times New Roman" w:eastAsia="SchoolBookSanPin" w:hAnsi="Times New Roman"/>
          <w:sz w:val="24"/>
          <w:szCs w:val="24"/>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005E7ED8" w:rsidRPr="00AB1223">
        <w:rPr>
          <w:rFonts w:ascii="Times New Roman" w:eastAsia="SchoolBookSanPin" w:hAnsi="Times New Roman"/>
          <w:bCs/>
          <w:sz w:val="24"/>
          <w:szCs w:val="24"/>
        </w:rPr>
        <w:t xml:space="preserve">познавательных </w:t>
      </w:r>
      <w:r w:rsidR="00681508" w:rsidRPr="00AB1223">
        <w:rPr>
          <w:rFonts w:ascii="Times New Roman" w:eastAsia="SchoolBookSanPin" w:hAnsi="Times New Roman"/>
          <w:bCs/>
          <w:sz w:val="24"/>
          <w:szCs w:val="24"/>
        </w:rPr>
        <w:t>универсальны</w:t>
      </w:r>
      <w:r w:rsidR="005E7ED8" w:rsidRPr="00AB1223">
        <w:rPr>
          <w:rFonts w:ascii="Times New Roman" w:eastAsia="SchoolBookSanPin" w:hAnsi="Times New Roman"/>
          <w:bCs/>
          <w:sz w:val="24"/>
          <w:szCs w:val="24"/>
        </w:rPr>
        <w:t>х</w:t>
      </w:r>
      <w:r w:rsidR="00681508" w:rsidRPr="00AB1223">
        <w:rPr>
          <w:rFonts w:ascii="Times New Roman" w:eastAsia="SchoolBookSanPin" w:hAnsi="Times New Roman"/>
          <w:bCs/>
          <w:sz w:val="24"/>
          <w:szCs w:val="24"/>
        </w:rPr>
        <w:t xml:space="preserve"> учебны</w:t>
      </w:r>
      <w:r w:rsidR="005E7ED8" w:rsidRPr="00AB1223">
        <w:rPr>
          <w:rFonts w:ascii="Times New Roman" w:eastAsia="SchoolBookSanPin" w:hAnsi="Times New Roman"/>
          <w:bCs/>
          <w:sz w:val="24"/>
          <w:szCs w:val="24"/>
        </w:rPr>
        <w:t>х</w:t>
      </w:r>
      <w:r w:rsidR="00681508" w:rsidRPr="00AB1223">
        <w:rPr>
          <w:rFonts w:ascii="Times New Roman" w:eastAsia="SchoolBookSanPin" w:hAnsi="Times New Roman"/>
          <w:bCs/>
          <w:sz w:val="24"/>
          <w:szCs w:val="24"/>
        </w:rPr>
        <w:t xml:space="preserve"> </w:t>
      </w:r>
      <w:r w:rsidR="00704BEF" w:rsidRPr="00AB1223">
        <w:rPr>
          <w:rFonts w:ascii="Times New Roman" w:eastAsia="SchoolBookSanPin" w:hAnsi="Times New Roman"/>
          <w:bCs/>
          <w:sz w:val="24"/>
          <w:szCs w:val="24"/>
        </w:rPr>
        <w:t>действи</w:t>
      </w:r>
      <w:r w:rsidR="005E7ED8" w:rsidRPr="00AB1223">
        <w:rPr>
          <w:rFonts w:ascii="Times New Roman" w:eastAsia="SchoolBookSanPin" w:hAnsi="Times New Roman"/>
          <w:bCs/>
          <w:sz w:val="24"/>
          <w:szCs w:val="24"/>
        </w:rPr>
        <w:t>й, коммуникативных универсальных учебных действий, регулятивных универсальных учебных действий</w:t>
      </w:r>
      <w:r w:rsidR="00A23F6E" w:rsidRPr="00AB1223">
        <w:rPr>
          <w:rFonts w:ascii="Times New Roman" w:eastAsia="SchoolBookSanPin" w:hAnsi="Times New Roman"/>
          <w:bCs/>
          <w:sz w:val="24"/>
          <w:szCs w:val="24"/>
        </w:rPr>
        <w:t xml:space="preserve">, совместной деятельности. </w:t>
      </w:r>
    </w:p>
    <w:p w:rsidR="00704BEF" w:rsidRPr="00AB1223" w:rsidRDefault="00704BEF" w:rsidP="00AB1223">
      <w:pPr>
        <w:spacing w:after="0" w:line="240" w:lineRule="auto"/>
        <w:ind w:firstLine="709"/>
        <w:jc w:val="both"/>
        <w:rPr>
          <w:rFonts w:ascii="Times New Roman" w:eastAsia="SchoolBookSanPin" w:hAnsi="Times New Roman"/>
          <w:i/>
          <w:sz w:val="24"/>
          <w:szCs w:val="24"/>
        </w:rPr>
      </w:pPr>
      <w:r w:rsidRPr="00AB1223">
        <w:rPr>
          <w:rFonts w:ascii="Times New Roman" w:eastAsia="SchoolBookSanPin" w:hAnsi="Times New Roman"/>
          <w:sz w:val="24"/>
          <w:szCs w:val="24"/>
        </w:rPr>
        <w:t>Базовые логические действия</w:t>
      </w:r>
      <w:r w:rsidR="00681508" w:rsidRPr="00AB1223">
        <w:rPr>
          <w:rFonts w:ascii="Times New Roman" w:eastAsia="SchoolBookSanPin" w:hAnsi="Times New Roman"/>
          <w:sz w:val="24"/>
          <w:szCs w:val="24"/>
        </w:rPr>
        <w:t xml:space="preserve"> </w:t>
      </w:r>
      <w:r w:rsidR="005E7ED8" w:rsidRPr="00AB1223">
        <w:rPr>
          <w:rFonts w:ascii="Times New Roman" w:eastAsia="SchoolBookSanPin" w:hAnsi="Times New Roman"/>
          <w:sz w:val="24"/>
          <w:szCs w:val="24"/>
        </w:rPr>
        <w:t xml:space="preserve">как часть </w:t>
      </w:r>
      <w:r w:rsidR="005E7ED8" w:rsidRPr="00AB1223">
        <w:rPr>
          <w:rFonts w:ascii="Times New Roman" w:eastAsia="SchoolBookSanPin" w:hAnsi="Times New Roman"/>
          <w:bCs/>
          <w:i/>
          <w:sz w:val="24"/>
          <w:szCs w:val="24"/>
        </w:rPr>
        <w:t>познавательных универсальных учебных действий</w:t>
      </w:r>
      <w:r w:rsidRPr="00AB1223">
        <w:rPr>
          <w:rFonts w:ascii="Times New Roman" w:eastAsia="SchoolBookSanPin"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устанавливать основания для сравнения звукового состава слов: выделять признаки сходства </w:t>
      </w:r>
      <w:r w:rsidRPr="00AB1223">
        <w:rPr>
          <w:rFonts w:ascii="Times New Roman" w:eastAsia="SchoolBookSanPin" w:hAnsi="Times New Roman"/>
          <w:sz w:val="24"/>
          <w:szCs w:val="24"/>
        </w:rPr>
        <w:lastRenderedPageBreak/>
        <w:t>и различия;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E7ED8"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Базовые исследовательские действия</w:t>
      </w:r>
      <w:r w:rsidR="005E7ED8" w:rsidRPr="00AB1223">
        <w:rPr>
          <w:rFonts w:ascii="Times New Roman" w:eastAsia="SchoolBookSanPin" w:hAnsi="Times New Roman"/>
          <w:sz w:val="24"/>
          <w:szCs w:val="24"/>
        </w:rPr>
        <w:t xml:space="preserve"> как часть </w:t>
      </w:r>
      <w:r w:rsidR="005E7ED8" w:rsidRPr="00AB1223">
        <w:rPr>
          <w:rFonts w:ascii="Times New Roman" w:eastAsia="SchoolBookSanPin" w:hAnsi="Times New Roman"/>
          <w:bCs/>
          <w:sz w:val="24"/>
          <w:szCs w:val="24"/>
        </w:rPr>
        <w:t>познавательных универсальных учебных действий</w:t>
      </w:r>
      <w:r w:rsidR="005E7ED8"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проводить изменения звуковой модели по предложенному учителем правилу, подбирать слова к модели;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формулировать выводы о соответствии звукового и буквенного состава слова;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использовать алфавит для самостоятельного упорядочивания списка слов.</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Работа с информацией</w:t>
      </w:r>
      <w:r w:rsidR="005E7ED8" w:rsidRPr="00AB1223">
        <w:rPr>
          <w:rFonts w:ascii="Times New Roman" w:eastAsia="SchoolBookSanPin" w:hAnsi="Times New Roman"/>
          <w:sz w:val="24"/>
          <w:szCs w:val="24"/>
        </w:rPr>
        <w:t xml:space="preserve"> как часть </w:t>
      </w:r>
      <w:r w:rsidR="005E7ED8" w:rsidRPr="00AB1223">
        <w:rPr>
          <w:rFonts w:ascii="Times New Roman" w:eastAsia="SchoolBookSanPin" w:hAnsi="Times New Roman"/>
          <w:bCs/>
          <w:sz w:val="24"/>
          <w:szCs w:val="24"/>
        </w:rPr>
        <w:t>познавательных универсальных учебных действий</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выбирать источник получения информации: уточнять написание слова</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по орфографическому словарику учебника; место ударения в слове по перечню слов, отрабатываемых в учебнике;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анализировать графическую информацию</w:t>
      </w:r>
      <w:r w:rsidR="00A670D7" w:rsidRPr="00AB1223">
        <w:rPr>
          <w:rFonts w:ascii="Times New Roman" w:eastAsia="SchoolBookSanPin" w:hAnsi="Times New Roman"/>
          <w:sz w:val="24"/>
          <w:szCs w:val="24"/>
        </w:rPr>
        <w:t xml:space="preserve"> – </w:t>
      </w:r>
      <w:r w:rsidRPr="00AB1223">
        <w:rPr>
          <w:rFonts w:ascii="Times New Roman" w:eastAsia="SchoolBookSanPin" w:hAnsi="Times New Roman"/>
          <w:sz w:val="24"/>
          <w:szCs w:val="24"/>
        </w:rPr>
        <w:t>модели звукового состава слова;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самостоятельно создавать модели звукового состава слова.</w:t>
      </w:r>
    </w:p>
    <w:p w:rsidR="00D64E39" w:rsidRPr="00AB1223" w:rsidRDefault="00D64E39" w:rsidP="00AB1223">
      <w:pPr>
        <w:spacing w:after="0" w:line="240" w:lineRule="auto"/>
        <w:ind w:firstLine="709"/>
        <w:jc w:val="both"/>
        <w:rPr>
          <w:rFonts w:ascii="Times New Roman" w:eastAsia="SchoolBookSanPin" w:hAnsi="Times New Roman"/>
          <w:i/>
          <w:sz w:val="24"/>
          <w:szCs w:val="24"/>
        </w:rPr>
      </w:pPr>
      <w:r w:rsidRPr="00AB1223">
        <w:rPr>
          <w:rFonts w:ascii="Times New Roman" w:eastAsia="SchoolBookSanPin" w:hAnsi="Times New Roman"/>
          <w:sz w:val="24"/>
          <w:szCs w:val="24"/>
        </w:rPr>
        <w:t>Общение</w:t>
      </w:r>
      <w:r w:rsidRPr="00AB1223">
        <w:rPr>
          <w:rFonts w:ascii="Times New Roman" w:eastAsia="SchoolBookSanPin" w:hAnsi="Times New Roman"/>
          <w:bCs/>
          <w:sz w:val="24"/>
          <w:szCs w:val="24"/>
        </w:rPr>
        <w:t xml:space="preserve"> </w:t>
      </w:r>
      <w:r w:rsidRPr="00AB1223">
        <w:rPr>
          <w:rFonts w:ascii="Times New Roman" w:eastAsia="SchoolBookSanPin" w:hAnsi="Times New Roman"/>
          <w:sz w:val="24"/>
          <w:szCs w:val="24"/>
        </w:rPr>
        <w:t xml:space="preserve">как часть </w:t>
      </w:r>
      <w:r w:rsidRPr="00AB1223">
        <w:rPr>
          <w:rFonts w:ascii="Times New Roman" w:eastAsia="SchoolBookSanPin" w:hAnsi="Times New Roman"/>
          <w:bCs/>
          <w:i/>
          <w:sz w:val="24"/>
          <w:szCs w:val="24"/>
        </w:rPr>
        <w:t>коммуникативных универсальных учебных действий</w:t>
      </w:r>
      <w:r w:rsidRPr="00AB1223">
        <w:rPr>
          <w:rFonts w:ascii="Times New Roman" w:eastAsia="SchoolBookSanPin"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воспринимать суждения, выражать эмоции в соответствии с целями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условиями общения в знакомой среде;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проявлять уважительное отношение к собеседнику, соблюдать в процессе общения нормы речевого этикета;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соблюдать правила ведения диалога;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воспринимать разные точки зрения;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 процессе учебного диалога отвечать на вопросы по изученному материалу;</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строить устное речевое высказывание об обозначении звуков буквами;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о звуковом и буквенном составе слова.</w:t>
      </w:r>
    </w:p>
    <w:p w:rsidR="00D64E39" w:rsidRPr="00AB1223" w:rsidRDefault="00D64E39" w:rsidP="00AB1223">
      <w:pPr>
        <w:spacing w:after="0" w:line="240" w:lineRule="auto"/>
        <w:ind w:firstLine="709"/>
        <w:jc w:val="both"/>
        <w:rPr>
          <w:rFonts w:ascii="Times New Roman" w:eastAsia="SchoolBookSanPin" w:hAnsi="Times New Roman"/>
          <w:i/>
          <w:sz w:val="24"/>
          <w:szCs w:val="24"/>
        </w:rPr>
      </w:pPr>
      <w:r w:rsidRPr="00AB1223">
        <w:rPr>
          <w:rFonts w:ascii="Times New Roman" w:eastAsia="SchoolBookSanPin" w:hAnsi="Times New Roman"/>
          <w:sz w:val="24"/>
          <w:szCs w:val="24"/>
        </w:rPr>
        <w:t>Самоорганизация</w:t>
      </w:r>
      <w:r w:rsidRPr="00AB1223">
        <w:rPr>
          <w:rFonts w:ascii="Times New Roman" w:eastAsia="SchoolBookSanPin" w:hAnsi="Times New Roman"/>
          <w:bCs/>
          <w:sz w:val="24"/>
          <w:szCs w:val="24"/>
        </w:rPr>
        <w:t xml:space="preserve"> </w:t>
      </w:r>
      <w:r w:rsidRPr="00AB1223">
        <w:rPr>
          <w:rFonts w:ascii="Times New Roman" w:eastAsia="SchoolBookSanPin" w:hAnsi="Times New Roman"/>
          <w:sz w:val="24"/>
          <w:szCs w:val="24"/>
        </w:rPr>
        <w:t xml:space="preserve">как часть </w:t>
      </w:r>
      <w:r w:rsidRPr="00AB1223">
        <w:rPr>
          <w:rFonts w:ascii="Times New Roman" w:eastAsia="SchoolBookSanPin" w:hAnsi="Times New Roman"/>
          <w:bCs/>
          <w:i/>
          <w:sz w:val="24"/>
          <w:szCs w:val="24"/>
        </w:rPr>
        <w:t>регулятивных универсальных учебных действий</w:t>
      </w:r>
      <w:r w:rsidRPr="00AB1223">
        <w:rPr>
          <w:rFonts w:ascii="Times New Roman" w:eastAsia="SchoolBookSanPin"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определять последовательность учебных операций при проведении звукового анализа слова;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определять последовательность учебных операций при списывании;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удерживать учебную задачу при проведении звукового анализа,</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при обозначении звуков буквами, при списывании текста, при письме под диктовку: применять отрабатываемый способ действ</w:t>
      </w:r>
      <w:r w:rsidR="00B82D52" w:rsidRPr="00AB1223">
        <w:rPr>
          <w:rFonts w:ascii="Times New Roman" w:eastAsia="SchoolBookSanPin" w:hAnsi="Times New Roman"/>
          <w:sz w:val="24"/>
          <w:szCs w:val="24"/>
        </w:rPr>
        <w:t>ия, соотносить цель и результат.</w:t>
      </w:r>
    </w:p>
    <w:p w:rsidR="00D64E39"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Самоконтроль</w:t>
      </w:r>
      <w:r w:rsidR="00D64E39" w:rsidRPr="00AB1223">
        <w:rPr>
          <w:rFonts w:ascii="Times New Roman" w:eastAsia="SchoolBookSanPin" w:hAnsi="Times New Roman"/>
          <w:sz w:val="24"/>
          <w:szCs w:val="24"/>
        </w:rPr>
        <w:t xml:space="preserve"> как часть </w:t>
      </w:r>
      <w:r w:rsidR="00D64E39" w:rsidRPr="00AB1223">
        <w:rPr>
          <w:rFonts w:ascii="Times New Roman" w:eastAsia="SchoolBookSanPin" w:hAnsi="Times New Roman"/>
          <w:bCs/>
          <w:sz w:val="24"/>
          <w:szCs w:val="24"/>
        </w:rPr>
        <w:t>регулятивных универсальных учебных действий</w:t>
      </w:r>
      <w:r w:rsidR="00D64E39"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находить ошибку, допущенную при проведении звукового анализа,</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при письме под диктовку или списывании слов, предложений, с </w:t>
      </w:r>
      <w:r w:rsidR="008337AA" w:rsidRPr="00AB1223">
        <w:rPr>
          <w:rFonts w:ascii="Times New Roman" w:eastAsia="SchoolBookSanPin" w:hAnsi="Times New Roman"/>
          <w:sz w:val="24"/>
          <w:szCs w:val="24"/>
        </w:rPr>
        <w:t>использованием</w:t>
      </w:r>
      <w:r w:rsidRPr="00AB1223">
        <w:rPr>
          <w:rFonts w:ascii="Times New Roman" w:eastAsia="SchoolBookSanPin" w:hAnsi="Times New Roman"/>
          <w:sz w:val="24"/>
          <w:szCs w:val="24"/>
        </w:rPr>
        <w:t xml:space="preserve"> указани</w:t>
      </w:r>
      <w:r w:rsidR="008337AA" w:rsidRPr="00AB1223">
        <w:rPr>
          <w:rFonts w:ascii="Times New Roman" w:eastAsia="SchoolBookSanPin" w:hAnsi="Times New Roman"/>
          <w:sz w:val="24"/>
          <w:szCs w:val="24"/>
        </w:rPr>
        <w:t>й</w:t>
      </w:r>
      <w:r w:rsidRPr="00AB1223">
        <w:rPr>
          <w:rFonts w:ascii="Times New Roman" w:eastAsia="SchoolBookSanPin" w:hAnsi="Times New Roman"/>
          <w:sz w:val="24"/>
          <w:szCs w:val="24"/>
        </w:rPr>
        <w:t xml:space="preserve"> педагога о наличии ошибки;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оценивать правильность написания букв, соединений букв, слов, предложений.</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bCs/>
          <w:sz w:val="24"/>
          <w:szCs w:val="24"/>
        </w:rPr>
        <w:t>Совместная деятельность</w:t>
      </w:r>
      <w:r w:rsidR="00D64E39"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принимать цель совместной деятельности, коллективно строить план действий</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по её достижению, распределять роли, договариваться, учитывать интересы</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мнения участников совместной работы;</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ответственно выполнять свою часть работы.</w:t>
      </w:r>
    </w:p>
    <w:p w:rsidR="00666C08" w:rsidRPr="00AB1223" w:rsidRDefault="00666C08" w:rsidP="00AB1223">
      <w:pPr>
        <w:spacing w:after="0" w:line="240" w:lineRule="auto"/>
        <w:ind w:firstLine="709"/>
        <w:rPr>
          <w:rFonts w:ascii="Times New Roman" w:eastAsia="OfficinaSansBoldITC" w:hAnsi="Times New Roman"/>
          <w:sz w:val="24"/>
          <w:szCs w:val="24"/>
        </w:rPr>
      </w:pPr>
      <w:r w:rsidRPr="00AB1223">
        <w:rPr>
          <w:rFonts w:ascii="Times New Roman" w:eastAsia="OfficinaSansBoldITC" w:hAnsi="Times New Roman"/>
          <w:b/>
          <w:sz w:val="24"/>
          <w:szCs w:val="24"/>
        </w:rPr>
        <w:t>Содержание обучения во 2 классе.</w:t>
      </w:r>
    </w:p>
    <w:p w:rsidR="00704BEF" w:rsidRPr="00AB1223" w:rsidRDefault="00704BEF" w:rsidP="00AB1223">
      <w:pPr>
        <w:spacing w:after="0" w:line="240" w:lineRule="auto"/>
        <w:ind w:firstLine="709"/>
        <w:jc w:val="both"/>
        <w:rPr>
          <w:rFonts w:ascii="Times New Roman" w:eastAsia="SchoolBookSanPin" w:hAnsi="Times New Roman"/>
          <w:bCs/>
          <w:i/>
          <w:sz w:val="24"/>
          <w:szCs w:val="24"/>
        </w:rPr>
      </w:pPr>
      <w:r w:rsidRPr="00AB1223">
        <w:rPr>
          <w:rFonts w:ascii="Times New Roman" w:eastAsia="SchoolBookSanPin" w:hAnsi="Times New Roman"/>
          <w:bCs/>
          <w:i/>
          <w:sz w:val="24"/>
          <w:szCs w:val="24"/>
        </w:rPr>
        <w:t>Общие сведения о языке</w:t>
      </w:r>
      <w:r w:rsidR="00AB1EAC" w:rsidRPr="00AB1223">
        <w:rPr>
          <w:rFonts w:ascii="Times New Roman" w:eastAsia="SchoolBookSanPin" w:hAnsi="Times New Roman"/>
          <w:bCs/>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04BEF" w:rsidRPr="00AB1223" w:rsidRDefault="00704BEF" w:rsidP="00AB1223">
      <w:pPr>
        <w:spacing w:after="0" w:line="240" w:lineRule="auto"/>
        <w:ind w:firstLine="709"/>
        <w:jc w:val="both"/>
        <w:rPr>
          <w:rFonts w:ascii="Times New Roman" w:eastAsia="SchoolBookSanPin" w:hAnsi="Times New Roman"/>
          <w:bCs/>
          <w:i/>
          <w:sz w:val="24"/>
          <w:szCs w:val="24"/>
        </w:rPr>
      </w:pPr>
      <w:r w:rsidRPr="00AB1223">
        <w:rPr>
          <w:rFonts w:ascii="Times New Roman" w:eastAsia="SchoolBookSanPin" w:hAnsi="Times New Roman"/>
          <w:bCs/>
          <w:i/>
          <w:sz w:val="24"/>
          <w:szCs w:val="24"/>
        </w:rPr>
        <w:t>Фонетика и графика</w:t>
      </w:r>
      <w:r w:rsidR="00AB1EAC" w:rsidRPr="00AB1223">
        <w:rPr>
          <w:rFonts w:ascii="Times New Roman" w:eastAsia="SchoolBookSanPin" w:hAnsi="Times New Roman"/>
          <w:bCs/>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w:t>
      </w:r>
      <w:r w:rsidR="002368E7" w:rsidRPr="00AB1223">
        <w:rPr>
          <w:rFonts w:ascii="Times New Roman" w:eastAsia="SchoolBookSanPin" w:hAnsi="Times New Roman"/>
          <w:sz w:val="24"/>
          <w:szCs w:val="24"/>
        </w:rPr>
        <w:t>при письме</w:t>
      </w:r>
      <w:r w:rsidRPr="00AB1223">
        <w:rPr>
          <w:rFonts w:ascii="Times New Roman" w:eastAsia="SchoolBookSanPin" w:hAnsi="Times New Roman"/>
          <w:sz w:val="24"/>
          <w:szCs w:val="24"/>
        </w:rPr>
        <w:t xml:space="preserve"> твёрдости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и мягкости согласных звуков, функции букв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е</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ё</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ю</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я</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(повторение изученного</w:t>
      </w:r>
      <w:r w:rsidR="006E431D"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1 классе).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Парные и непарные по твёрдости</w:t>
      </w:r>
      <w:r w:rsidR="00A670D7" w:rsidRPr="00AB1223">
        <w:rPr>
          <w:rFonts w:ascii="Times New Roman" w:eastAsia="SchoolBookSanPin" w:hAnsi="Times New Roman"/>
          <w:sz w:val="24"/>
          <w:szCs w:val="24"/>
        </w:rPr>
        <w:t xml:space="preserve"> – </w:t>
      </w:r>
      <w:r w:rsidRPr="00AB1223">
        <w:rPr>
          <w:rFonts w:ascii="Times New Roman" w:eastAsia="SchoolBookSanPin" w:hAnsi="Times New Roman"/>
          <w:sz w:val="24"/>
          <w:szCs w:val="24"/>
        </w:rPr>
        <w:t>мягкости согласные звуки.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Парные и непарные по звонкости</w:t>
      </w:r>
      <w:r w:rsidR="00A670D7" w:rsidRPr="00AB1223">
        <w:rPr>
          <w:rFonts w:ascii="Times New Roman" w:eastAsia="SchoolBookSanPin" w:hAnsi="Times New Roman"/>
          <w:sz w:val="24"/>
          <w:szCs w:val="24"/>
        </w:rPr>
        <w:t xml:space="preserve"> – </w:t>
      </w:r>
      <w:r w:rsidRPr="00AB1223">
        <w:rPr>
          <w:rFonts w:ascii="Times New Roman" w:eastAsia="SchoolBookSanPin" w:hAnsi="Times New Roman"/>
          <w:sz w:val="24"/>
          <w:szCs w:val="24"/>
        </w:rPr>
        <w:t>глухости согласные звуки.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lastRenderedPageBreak/>
        <w:t>Качественная характеристика звука: гласный</w:t>
      </w:r>
      <w:r w:rsidR="00A670D7" w:rsidRPr="00AB1223">
        <w:rPr>
          <w:rFonts w:ascii="Times New Roman" w:eastAsia="SchoolBookSanPin" w:hAnsi="Times New Roman"/>
          <w:sz w:val="24"/>
          <w:szCs w:val="24"/>
        </w:rPr>
        <w:t xml:space="preserve"> – </w:t>
      </w:r>
      <w:r w:rsidRPr="00AB1223">
        <w:rPr>
          <w:rFonts w:ascii="Times New Roman" w:eastAsia="SchoolBookSanPin" w:hAnsi="Times New Roman"/>
          <w:sz w:val="24"/>
          <w:szCs w:val="24"/>
        </w:rPr>
        <w:t>согласный; гласный</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ударный</w:t>
      </w:r>
      <w:r w:rsidR="00A670D7" w:rsidRPr="00AB1223">
        <w:rPr>
          <w:rFonts w:ascii="Times New Roman" w:eastAsia="SchoolBookSanPin" w:hAnsi="Times New Roman"/>
          <w:sz w:val="24"/>
          <w:szCs w:val="24"/>
        </w:rPr>
        <w:t xml:space="preserve"> – </w:t>
      </w:r>
      <w:r w:rsidRPr="00AB1223">
        <w:rPr>
          <w:rFonts w:ascii="Times New Roman" w:eastAsia="SchoolBookSanPin" w:hAnsi="Times New Roman"/>
          <w:sz w:val="24"/>
          <w:szCs w:val="24"/>
        </w:rPr>
        <w:t>безударный; согласный твёрдый</w:t>
      </w:r>
      <w:r w:rsidR="00A670D7" w:rsidRPr="00AB1223">
        <w:rPr>
          <w:rFonts w:ascii="Times New Roman" w:eastAsia="SchoolBookSanPin" w:hAnsi="Times New Roman"/>
          <w:sz w:val="24"/>
          <w:szCs w:val="24"/>
        </w:rPr>
        <w:t xml:space="preserve"> – </w:t>
      </w:r>
      <w:r w:rsidRPr="00AB1223">
        <w:rPr>
          <w:rFonts w:ascii="Times New Roman" w:eastAsia="SchoolBookSanPin" w:hAnsi="Times New Roman"/>
          <w:sz w:val="24"/>
          <w:szCs w:val="24"/>
        </w:rPr>
        <w:t>мягкий, парный</w:t>
      </w:r>
      <w:r w:rsidR="00A670D7" w:rsidRPr="00AB1223">
        <w:rPr>
          <w:rFonts w:ascii="Times New Roman" w:eastAsia="SchoolBookSanPin" w:hAnsi="Times New Roman"/>
          <w:sz w:val="24"/>
          <w:szCs w:val="24"/>
        </w:rPr>
        <w:t xml:space="preserve"> – </w:t>
      </w:r>
      <w:r w:rsidRPr="00AB1223">
        <w:rPr>
          <w:rFonts w:ascii="Times New Roman" w:eastAsia="SchoolBookSanPin" w:hAnsi="Times New Roman"/>
          <w:sz w:val="24"/>
          <w:szCs w:val="24"/>
        </w:rPr>
        <w:t>непарный; согласный звонкий</w:t>
      </w:r>
      <w:r w:rsidR="00A670D7" w:rsidRPr="00AB1223">
        <w:rPr>
          <w:rFonts w:ascii="Times New Roman" w:eastAsia="SchoolBookSanPin" w:hAnsi="Times New Roman"/>
          <w:sz w:val="24"/>
          <w:szCs w:val="24"/>
        </w:rPr>
        <w:t xml:space="preserve"> – </w:t>
      </w:r>
      <w:r w:rsidRPr="00AB1223">
        <w:rPr>
          <w:rFonts w:ascii="Times New Roman" w:eastAsia="SchoolBookSanPin" w:hAnsi="Times New Roman"/>
          <w:sz w:val="24"/>
          <w:szCs w:val="24"/>
        </w:rPr>
        <w:t>глухой, парный</w:t>
      </w:r>
      <w:r w:rsidR="00A670D7" w:rsidRPr="00AB1223">
        <w:rPr>
          <w:rFonts w:ascii="Times New Roman" w:eastAsia="SchoolBookSanPin" w:hAnsi="Times New Roman"/>
          <w:sz w:val="24"/>
          <w:szCs w:val="24"/>
        </w:rPr>
        <w:t xml:space="preserve"> – </w:t>
      </w:r>
      <w:r w:rsidRPr="00AB1223">
        <w:rPr>
          <w:rFonts w:ascii="Times New Roman" w:eastAsia="SchoolBookSanPin" w:hAnsi="Times New Roman"/>
          <w:sz w:val="24"/>
          <w:szCs w:val="24"/>
        </w:rPr>
        <w:t>непарный.</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Функции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ь</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 показатель мягкости предшествующего согласного в конце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и в середине слова; разделительный. Использование </w:t>
      </w:r>
      <w:r w:rsidR="002368E7" w:rsidRPr="00AB1223">
        <w:rPr>
          <w:rFonts w:ascii="Times New Roman" w:eastAsia="SchoolBookSanPin" w:hAnsi="Times New Roman"/>
          <w:sz w:val="24"/>
          <w:szCs w:val="24"/>
        </w:rPr>
        <w:t>при письме</w:t>
      </w:r>
      <w:r w:rsidRPr="00AB1223">
        <w:rPr>
          <w:rFonts w:ascii="Times New Roman" w:eastAsia="SchoolBookSanPin" w:hAnsi="Times New Roman"/>
          <w:sz w:val="24"/>
          <w:szCs w:val="24"/>
        </w:rPr>
        <w:t xml:space="preserve"> разделительных</w:t>
      </w:r>
      <w:r w:rsidR="00933CAF" w:rsidRPr="00AB1223">
        <w:rPr>
          <w:rFonts w:ascii="Times New Roman" w:eastAsia="SchoolBookSanPin" w:hAnsi="Times New Roman"/>
          <w:sz w:val="24"/>
          <w:szCs w:val="24"/>
        </w:rPr>
        <w:t xml:space="preserve"> </w:t>
      </w:r>
      <w:r w:rsidR="0000220B" w:rsidRPr="00AB1223">
        <w:rPr>
          <w:rFonts w:ascii="Times New Roman" w:eastAsia="SchoolBookSanPin" w:hAnsi="Times New Roman"/>
          <w:bCs/>
          <w:sz w:val="24"/>
          <w:szCs w:val="24"/>
        </w:rPr>
        <w:t>«</w:t>
      </w:r>
      <w:r w:rsidRPr="00AB1223">
        <w:rPr>
          <w:rFonts w:ascii="Times New Roman" w:eastAsia="SchoolBookSanPin" w:hAnsi="Times New Roman"/>
          <w:bCs/>
          <w:sz w:val="24"/>
          <w:szCs w:val="24"/>
        </w:rPr>
        <w:t>ъ</w:t>
      </w:r>
      <w:r w:rsidR="0000220B" w:rsidRPr="00AB1223">
        <w:rPr>
          <w:rFonts w:ascii="Times New Roman" w:eastAsia="SchoolBookSanPin" w:hAnsi="Times New Roman"/>
          <w:bCs/>
          <w:sz w:val="24"/>
          <w:szCs w:val="24"/>
        </w:rPr>
        <w:t>»</w:t>
      </w:r>
      <w:r w:rsidRPr="00AB1223">
        <w:rPr>
          <w:rFonts w:ascii="Times New Roman" w:eastAsia="SchoolBookSanPin" w:hAnsi="Times New Roman"/>
          <w:bCs/>
          <w:sz w:val="24"/>
          <w:szCs w:val="24"/>
        </w:rPr>
        <w:t xml:space="preserve"> </w:t>
      </w:r>
      <w:r w:rsidRPr="00AB1223">
        <w:rPr>
          <w:rFonts w:ascii="Times New Roman" w:eastAsia="SchoolBookSanPin" w:hAnsi="Times New Roman"/>
          <w:sz w:val="24"/>
          <w:szCs w:val="24"/>
        </w:rPr>
        <w:t xml:space="preserve">и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ь</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Соотношение звукового и буквенного состава в словах с буквами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е</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ё</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ю</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я</w:t>
      </w:r>
      <w:r w:rsidR="0000220B" w:rsidRPr="00AB1223">
        <w:rPr>
          <w:rFonts w:ascii="Times New Roman" w:eastAsia="SchoolBookSanPin" w:hAnsi="Times New Roman"/>
          <w:bCs/>
          <w:sz w:val="24"/>
          <w:szCs w:val="24"/>
        </w:rPr>
        <w:t>»</w:t>
      </w:r>
      <w:r w:rsidRPr="00AB1223">
        <w:rPr>
          <w:rFonts w:ascii="Times New Roman" w:eastAsia="SchoolBookSanPin" w:hAnsi="Times New Roman"/>
          <w:bCs/>
          <w:sz w:val="24"/>
          <w:szCs w:val="24"/>
        </w:rPr>
        <w:t xml:space="preserve"> </w:t>
      </w:r>
      <w:r w:rsidRPr="00AB1223">
        <w:rPr>
          <w:rFonts w:ascii="Times New Roman" w:eastAsia="SchoolBookSanPin" w:hAnsi="Times New Roman"/>
          <w:sz w:val="24"/>
          <w:szCs w:val="24"/>
        </w:rPr>
        <w:t>(в начале слова и после гласных).</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Деление слов на слоги (в том числе при стечении согласных).</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Использование знания алфавита при работе со словарями.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Орфоэпия</w:t>
      </w:r>
      <w:r w:rsidR="00AB1EAC"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Произношение звуков и сочетаний звуков, ударение в словах в соответствии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Лексика</w:t>
      </w:r>
      <w:r w:rsidR="00AB1EAC"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Однозначные и многозначные слова (простые случаи, наблюдение).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Наблюдение за использованием в речи синонимов, антонимов.</w:t>
      </w:r>
    </w:p>
    <w:p w:rsidR="00704BEF" w:rsidRPr="00AB1223" w:rsidRDefault="00704BEF" w:rsidP="00AB1223">
      <w:pPr>
        <w:spacing w:after="0" w:line="240" w:lineRule="auto"/>
        <w:ind w:firstLine="709"/>
        <w:jc w:val="both"/>
        <w:rPr>
          <w:rFonts w:ascii="Times New Roman" w:eastAsia="SchoolBookSanPin" w:hAnsi="Times New Roman"/>
          <w:bCs/>
          <w:i/>
          <w:sz w:val="24"/>
          <w:szCs w:val="24"/>
        </w:rPr>
      </w:pPr>
      <w:r w:rsidRPr="00AB1223">
        <w:rPr>
          <w:rFonts w:ascii="Times New Roman" w:eastAsia="SchoolBookSanPin" w:hAnsi="Times New Roman"/>
          <w:bCs/>
          <w:i/>
          <w:sz w:val="24"/>
          <w:szCs w:val="24"/>
        </w:rPr>
        <w:t>Состав слова (морфемика)</w:t>
      </w:r>
      <w:r w:rsidR="00E4178F" w:rsidRPr="00AB1223">
        <w:rPr>
          <w:rFonts w:ascii="Times New Roman" w:eastAsia="SchoolBookSanPin" w:hAnsi="Times New Roman"/>
          <w:bCs/>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синонимов, однокоренных слов и слов с омонимичными корнями. Выделение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словах корня (простые случаи).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Суффикс как часть слова (наблюдение). Приставка как часть слова (наблюдение).</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Морфология</w:t>
      </w:r>
      <w:r w:rsidR="00AB1EAC"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Имя существительное (ознакомление): общее значение, вопросы</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(«кто?», «что?»), употребление в речи.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Глагол (ознакомление): общее значение, вопросы («что делать?»,</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«что сделать?» и </w:t>
      </w:r>
      <w:r w:rsidR="004C6D85" w:rsidRPr="00AB1223">
        <w:rPr>
          <w:rFonts w:ascii="Times New Roman" w:eastAsia="SchoolBookSanPin" w:hAnsi="Times New Roman"/>
          <w:sz w:val="24"/>
          <w:szCs w:val="24"/>
        </w:rPr>
        <w:t>другие</w:t>
      </w:r>
      <w:r w:rsidRPr="00AB1223">
        <w:rPr>
          <w:rFonts w:ascii="Times New Roman" w:eastAsia="SchoolBookSanPin" w:hAnsi="Times New Roman"/>
          <w:sz w:val="24"/>
          <w:szCs w:val="24"/>
        </w:rPr>
        <w:t>), употребление в речи.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Имя прилагательное (ознакомление): общее значение, вопросы</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(«какой?», «какая?», «какое?», «какие?»), употребление в речи.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Предлог. Отличие предлогов от приставок. Наиболее распространённые предлоги: </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в</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на</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из</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без</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над</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до</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у</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о</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об</w:t>
      </w:r>
      <w:r w:rsidR="0000220B"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и </w:t>
      </w:r>
      <w:r w:rsidR="004C6D85" w:rsidRPr="00AB1223">
        <w:rPr>
          <w:rFonts w:ascii="Times New Roman" w:eastAsia="SchoolBookSanPin" w:hAnsi="Times New Roman"/>
          <w:sz w:val="24"/>
          <w:szCs w:val="24"/>
        </w:rPr>
        <w:t>друг</w:t>
      </w:r>
      <w:r w:rsidR="00423310" w:rsidRPr="00AB1223">
        <w:rPr>
          <w:rFonts w:ascii="Times New Roman" w:eastAsia="SchoolBookSanPin" w:hAnsi="Times New Roman"/>
          <w:sz w:val="24"/>
          <w:szCs w:val="24"/>
        </w:rPr>
        <w:t>и</w:t>
      </w:r>
      <w:r w:rsidR="004C6D85" w:rsidRPr="00AB1223">
        <w:rPr>
          <w:rFonts w:ascii="Times New Roman" w:eastAsia="SchoolBookSanPin" w:hAnsi="Times New Roman"/>
          <w:sz w:val="24"/>
          <w:szCs w:val="24"/>
        </w:rPr>
        <w:t>е</w:t>
      </w:r>
      <w:r w:rsidR="00E4178F"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Синтаксис</w:t>
      </w:r>
      <w:r w:rsidR="00AB1EAC"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Порядок слов в предложении; связь слов в предложении (повторение).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Виды предложений по цели высказывания: повествовательные, вопросительные, побудительные предложения.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Виды предложений по эмоциональной окраске (по интонации): восклицательные и невосклицательные предложения.</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Орфография и пунктуация</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Прописная буква в начале предложения и в именах собственных (имена</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жи</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ши</w:t>
      </w:r>
      <w:r w:rsidR="0000220B" w:rsidRPr="00AB1223">
        <w:rPr>
          <w:rFonts w:ascii="Times New Roman" w:eastAsia="SchoolBookSanPin" w:hAnsi="Times New Roman"/>
          <w:bCs/>
          <w:sz w:val="24"/>
          <w:szCs w:val="24"/>
        </w:rPr>
        <w:t>»</w:t>
      </w:r>
      <w:r w:rsidRPr="00AB1223">
        <w:rPr>
          <w:rFonts w:ascii="Times New Roman" w:eastAsia="SchoolBookSanPin" w:hAnsi="Times New Roman"/>
          <w:bCs/>
          <w:sz w:val="24"/>
          <w:szCs w:val="24"/>
        </w:rPr>
        <w:t xml:space="preserve"> </w:t>
      </w:r>
      <w:r w:rsidRPr="00AB1223">
        <w:rPr>
          <w:rFonts w:ascii="Times New Roman" w:eastAsia="SchoolBookSanPin" w:hAnsi="Times New Roman"/>
          <w:sz w:val="24"/>
          <w:szCs w:val="24"/>
        </w:rPr>
        <w:t xml:space="preserve">(в положении под ударением),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ча</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ща</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чу</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щу</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сочетания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чк</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чн</w:t>
      </w:r>
      <w:r w:rsidR="0000220B" w:rsidRPr="00AB1223">
        <w:rPr>
          <w:rFonts w:ascii="Times New Roman" w:eastAsia="SchoolBookSanPin" w:hAnsi="Times New Roman"/>
          <w:bCs/>
          <w:sz w:val="24"/>
          <w:szCs w:val="24"/>
        </w:rPr>
        <w:t>»</w:t>
      </w:r>
      <w:r w:rsidRPr="00AB1223">
        <w:rPr>
          <w:rFonts w:ascii="Times New Roman" w:eastAsia="SchoolBookSanPin" w:hAnsi="Times New Roman"/>
          <w:bCs/>
          <w:sz w:val="24"/>
          <w:szCs w:val="24"/>
        </w:rPr>
        <w:t xml:space="preserve"> </w:t>
      </w:r>
      <w:r w:rsidRPr="00AB1223">
        <w:rPr>
          <w:rFonts w:ascii="Times New Roman" w:eastAsia="SchoolBookSanPin" w:hAnsi="Times New Roman"/>
          <w:sz w:val="24"/>
          <w:szCs w:val="24"/>
        </w:rPr>
        <w:t>(повторение правил правописания, изученных</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1 классе).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w:t>
      </w:r>
      <w:r w:rsidRPr="00AB1223">
        <w:rPr>
          <w:rFonts w:ascii="Times New Roman" w:eastAsia="SchoolBookSanPin" w:hAnsi="Times New Roman"/>
          <w:sz w:val="24"/>
          <w:szCs w:val="24"/>
        </w:rPr>
        <w:lastRenderedPageBreak/>
        <w:t>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предложенных текстов.</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Правила правописания и их применение: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разделительный мягкий знак;</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сочетания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чт</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щн</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0220B" w:rsidRPr="00AB1223">
        <w:rPr>
          <w:rFonts w:ascii="Times New Roman" w:eastAsia="SchoolBookSanPin" w:hAnsi="Times New Roman"/>
          <w:sz w:val="24"/>
          <w:szCs w:val="24"/>
        </w:rPr>
        <w:t>«</w:t>
      </w:r>
      <w:r w:rsidRPr="00AB1223">
        <w:rPr>
          <w:rFonts w:ascii="Times New Roman" w:eastAsia="SchoolBookSanPin" w:hAnsi="Times New Roman"/>
          <w:bCs/>
          <w:sz w:val="24"/>
          <w:szCs w:val="24"/>
        </w:rPr>
        <w:t>нч</w:t>
      </w:r>
      <w:r w:rsidR="0000220B" w:rsidRPr="00AB1223">
        <w:rPr>
          <w:rFonts w:ascii="Times New Roman" w:eastAsia="SchoolBookSanPin" w:hAnsi="Times New Roman"/>
          <w:bCs/>
          <w:sz w:val="24"/>
          <w:szCs w:val="24"/>
        </w:rPr>
        <w:t>»</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проверяемые безударные гласные в корне слова;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парные звонкие и глухие согласные в корне слова;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непроверяемые гласные и согласные (перечень слов в орфографическом словаре учебника);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прописная буква в именах собственных: имена, фамилии, отчества людей, клички животных, географические названия;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раздельное написание предлогов с именами существительными.</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Развитие речи</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на заданный вопрос, для выражения собственного мнения). Умение вести разговор (начать, поддержать, закончить разговор, привлечь внимание </w:t>
      </w:r>
      <w:r w:rsidR="005D7C98" w:rsidRPr="00AB1223">
        <w:rPr>
          <w:rFonts w:ascii="Times New Roman" w:eastAsia="SchoolBookSanPin" w:hAnsi="Times New Roman"/>
          <w:sz w:val="24"/>
          <w:szCs w:val="24"/>
        </w:rPr>
        <w:t>и другие</w:t>
      </w:r>
      <w:r w:rsidRPr="00AB1223">
        <w:rPr>
          <w:rFonts w:ascii="Times New Roman" w:eastAsia="SchoolBookSanPin" w:hAnsi="Times New Roman"/>
          <w:sz w:val="24"/>
          <w:szCs w:val="24"/>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при проведении парной и групповой работы.</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Составление устного рассказа по репродукции картины. Составление устного рассказа с </w:t>
      </w:r>
      <w:r w:rsidR="008337AA" w:rsidRPr="00AB1223">
        <w:rPr>
          <w:rFonts w:ascii="Times New Roman" w:eastAsia="SchoolBookSanPin" w:hAnsi="Times New Roman"/>
          <w:sz w:val="24"/>
          <w:szCs w:val="24"/>
        </w:rPr>
        <w:t>использованием</w:t>
      </w:r>
      <w:r w:rsidRPr="00AB1223">
        <w:rPr>
          <w:rFonts w:ascii="Times New Roman" w:eastAsia="SchoolBookSanPin" w:hAnsi="Times New Roman"/>
          <w:sz w:val="24"/>
          <w:szCs w:val="24"/>
        </w:rPr>
        <w:t xml:space="preserve"> личны</w:t>
      </w:r>
      <w:r w:rsidR="008337AA" w:rsidRPr="00AB1223">
        <w:rPr>
          <w:rFonts w:ascii="Times New Roman" w:eastAsia="SchoolBookSanPin" w:hAnsi="Times New Roman"/>
          <w:sz w:val="24"/>
          <w:szCs w:val="24"/>
        </w:rPr>
        <w:t>х</w:t>
      </w:r>
      <w:r w:rsidRPr="00AB1223">
        <w:rPr>
          <w:rFonts w:ascii="Times New Roman" w:eastAsia="SchoolBookSanPin" w:hAnsi="Times New Roman"/>
          <w:sz w:val="24"/>
          <w:szCs w:val="24"/>
        </w:rPr>
        <w:t xml:space="preserve"> наблюдени</w:t>
      </w:r>
      <w:r w:rsidR="008337AA" w:rsidRPr="00AB1223">
        <w:rPr>
          <w:rFonts w:ascii="Times New Roman" w:eastAsia="SchoolBookSanPin" w:hAnsi="Times New Roman"/>
          <w:sz w:val="24"/>
          <w:szCs w:val="24"/>
        </w:rPr>
        <w:t>й</w:t>
      </w:r>
      <w:r w:rsidRPr="00AB1223">
        <w:rPr>
          <w:rFonts w:ascii="Times New Roman" w:eastAsia="SchoolBookSanPin" w:hAnsi="Times New Roman"/>
          <w:sz w:val="24"/>
          <w:szCs w:val="24"/>
        </w:rPr>
        <w:t xml:space="preserve"> и на вопросы.</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с нарушенным порядком предложений и абзацев.</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Типы текстов: описание, повествование, рассуждение, их особенности (первичное ознакомление).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Поздравление и поздравительная открытка.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Понимание текста: развитие умения формулировать простые выводы</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на основе информации, содержащейся в тексте. Выразительное чтение текста вслух</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с соблюдением правильной интонации.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Подробное изложение повествовательного текста объёмом 30</w:t>
      </w:r>
      <w:r w:rsidR="006E431D" w:rsidRPr="00AB1223">
        <w:rPr>
          <w:rFonts w:ascii="Times New Roman" w:eastAsia="SchoolBookSanPin" w:hAnsi="Times New Roman"/>
          <w:sz w:val="24"/>
          <w:szCs w:val="24"/>
        </w:rPr>
        <w:t>–</w:t>
      </w:r>
      <w:r w:rsidRPr="00AB1223">
        <w:rPr>
          <w:rFonts w:ascii="Times New Roman" w:eastAsia="SchoolBookSanPin" w:hAnsi="Times New Roman"/>
          <w:sz w:val="24"/>
          <w:szCs w:val="24"/>
        </w:rPr>
        <w:t>45 слов</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с </w:t>
      </w:r>
      <w:r w:rsidR="008337AA" w:rsidRPr="00AB1223">
        <w:rPr>
          <w:rFonts w:ascii="Times New Roman" w:eastAsia="SchoolBookSanPin" w:hAnsi="Times New Roman"/>
          <w:sz w:val="24"/>
          <w:szCs w:val="24"/>
        </w:rPr>
        <w:t>использованием</w:t>
      </w:r>
      <w:r w:rsidRPr="00AB1223">
        <w:rPr>
          <w:rFonts w:ascii="Times New Roman" w:eastAsia="SchoolBookSanPin" w:hAnsi="Times New Roman"/>
          <w:sz w:val="24"/>
          <w:szCs w:val="24"/>
        </w:rPr>
        <w:t xml:space="preserve"> вопрос</w:t>
      </w:r>
      <w:r w:rsidR="008337AA" w:rsidRPr="00AB1223">
        <w:rPr>
          <w:rFonts w:ascii="Times New Roman" w:eastAsia="SchoolBookSanPin" w:hAnsi="Times New Roman"/>
          <w:sz w:val="24"/>
          <w:szCs w:val="24"/>
        </w:rPr>
        <w:t>ов</w:t>
      </w:r>
      <w:r w:rsidRPr="00AB1223">
        <w:rPr>
          <w:rFonts w:ascii="Times New Roman" w:eastAsia="SchoolBookSanPin" w:hAnsi="Times New Roman"/>
          <w:sz w:val="24"/>
          <w:szCs w:val="24"/>
        </w:rPr>
        <w:t>.</w:t>
      </w:r>
    </w:p>
    <w:p w:rsidR="00423310" w:rsidRPr="00AB1223" w:rsidRDefault="00423310" w:rsidP="00AB1223">
      <w:pPr>
        <w:spacing w:after="0" w:line="240" w:lineRule="auto"/>
        <w:ind w:firstLine="709"/>
        <w:jc w:val="both"/>
        <w:rPr>
          <w:rFonts w:ascii="Times New Roman" w:eastAsia="SchoolBookSanPin" w:hAnsi="Times New Roman"/>
          <w:i/>
          <w:sz w:val="24"/>
          <w:szCs w:val="24"/>
        </w:rPr>
      </w:pPr>
      <w:r w:rsidRPr="00AB1223">
        <w:rPr>
          <w:rFonts w:ascii="Times New Roman" w:eastAsia="SchoolBookSanPin" w:hAnsi="Times New Roman"/>
          <w:sz w:val="24"/>
          <w:szCs w:val="24"/>
        </w:rPr>
        <w:t>Изучение русского языка во 2 классе позволяет на пропедевтическом уровне организовать работу над рядом метапредметных результатов:</w:t>
      </w:r>
      <w:r w:rsidR="008855FA" w:rsidRPr="00AB1223">
        <w:rPr>
          <w:rFonts w:ascii="Times New Roman" w:eastAsia="SchoolBookSanPin" w:hAnsi="Times New Roman"/>
          <w:sz w:val="24"/>
          <w:szCs w:val="24"/>
        </w:rPr>
        <w:t xml:space="preserve"> </w:t>
      </w:r>
      <w:r w:rsidRPr="00AB1223">
        <w:rPr>
          <w:rFonts w:ascii="Times New Roman" w:eastAsia="SchoolBookSanPin" w:hAnsi="Times New Roman"/>
          <w:i/>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66C08" w:rsidRPr="00AB1223" w:rsidRDefault="00666C08"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Базовые логические действия как часть </w:t>
      </w:r>
      <w:r w:rsidRPr="00AB1223">
        <w:rPr>
          <w:rFonts w:ascii="Times New Roman" w:eastAsia="SchoolBookSanPin" w:hAnsi="Times New Roman"/>
          <w:bCs/>
          <w:i/>
          <w:sz w:val="24"/>
          <w:szCs w:val="24"/>
        </w:rPr>
        <w:t>познавательных</w:t>
      </w:r>
      <w:r w:rsidRPr="00AB1223">
        <w:rPr>
          <w:rFonts w:ascii="Times New Roman" w:eastAsia="SchoolBookSanPin" w:hAnsi="Times New Roman"/>
          <w:bCs/>
          <w:sz w:val="24"/>
          <w:szCs w:val="24"/>
        </w:rPr>
        <w:t xml:space="preserve"> универсальных учебных действий</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различия;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сравнивать значение однокоренных (родственных) слов: указывать сходство</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различие лексического значения;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сравнивать буквенную оболочку однокоренных (родственных) слов: выявлять случаи чередования;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устанавливать основания для сравнения слов: на какой вопрос отвечают,</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что обозначают;</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характеризовать звуки по заданным параметрам;</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определять признак, по которому проведена классификация звуков, букв, слов, предложений;</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находить закономерности в процессе наблюдения за языковыми единицами;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ориентироваться в изученных понятиях (корень, окончание, текст); соотносить понятие с его краткой характеристикой.</w:t>
      </w:r>
    </w:p>
    <w:p w:rsidR="00666C08" w:rsidRPr="00AB1223" w:rsidRDefault="00666C08"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Базовые исследовательские действия как часть </w:t>
      </w:r>
      <w:r w:rsidRPr="00AB1223">
        <w:rPr>
          <w:rFonts w:ascii="Times New Roman" w:eastAsia="SchoolBookSanPin" w:hAnsi="Times New Roman"/>
          <w:bCs/>
          <w:sz w:val="24"/>
          <w:szCs w:val="24"/>
        </w:rPr>
        <w:t>познавательных универсальных учебных действий</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lastRenderedPageBreak/>
        <w:t>проводить по предложенному плану наблюдение за языковыми единицами (слово, предложение, текст);</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формулировать выводы и предлагать доказательства того, что слов</w:t>
      </w:r>
      <w:r w:rsidR="00264CD1" w:rsidRPr="00AB1223">
        <w:rPr>
          <w:rFonts w:ascii="Times New Roman" w:eastAsia="SchoolBookSanPin" w:hAnsi="Times New Roman"/>
          <w:sz w:val="24"/>
          <w:szCs w:val="24"/>
        </w:rPr>
        <w:t>а</w:t>
      </w:r>
      <w:r w:rsidRPr="00AB1223">
        <w:rPr>
          <w:rFonts w:ascii="Times New Roman" w:eastAsia="SchoolBookSanPin" w:hAnsi="Times New Roman"/>
          <w:sz w:val="24"/>
          <w:szCs w:val="24"/>
        </w:rPr>
        <w:t xml:space="preserve"> являются</w:t>
      </w:r>
      <w:r w:rsidR="00676CF1"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не являются</w:t>
      </w:r>
      <w:r w:rsidR="00676CF1"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однокоренными (родственными).</w:t>
      </w:r>
    </w:p>
    <w:p w:rsidR="00666C08" w:rsidRPr="00AB1223" w:rsidRDefault="00666C08"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Работа с информацией как часть </w:t>
      </w:r>
      <w:r w:rsidRPr="00AB1223">
        <w:rPr>
          <w:rFonts w:ascii="Times New Roman" w:eastAsia="SchoolBookSanPin" w:hAnsi="Times New Roman"/>
          <w:bCs/>
          <w:sz w:val="24"/>
          <w:szCs w:val="24"/>
        </w:rPr>
        <w:t>познавательных универсальных учебных действий</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выбирать источник получения информации: словарь учебника</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для получения информации;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устанавливать с помощью словаря значения многозначных слов;</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анализировать текстовую, графическую и звуковую информацию</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соответствии с учебной задачей; «читать» информацию, представленную в схеме, таблице;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 помощью учителя на уроках русского языка создавать схемы, таблицы</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для представления информации.</w:t>
      </w:r>
    </w:p>
    <w:p w:rsidR="00546593" w:rsidRPr="00AB1223" w:rsidRDefault="00546593"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Общение как часть </w:t>
      </w:r>
      <w:r w:rsidRPr="00AB1223">
        <w:rPr>
          <w:rFonts w:ascii="Times New Roman" w:eastAsia="SchoolBookSanPin" w:hAnsi="Times New Roman"/>
          <w:bCs/>
          <w:i/>
          <w:sz w:val="24"/>
          <w:szCs w:val="24"/>
        </w:rPr>
        <w:t xml:space="preserve">коммуникативных </w:t>
      </w:r>
      <w:r w:rsidRPr="00AB1223">
        <w:rPr>
          <w:rFonts w:ascii="Times New Roman" w:eastAsia="SchoolBookSanPin" w:hAnsi="Times New Roman"/>
          <w:bCs/>
          <w:sz w:val="24"/>
          <w:szCs w:val="24"/>
        </w:rPr>
        <w:t>универсальных учебных действий</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воспринимать и формулировать суждения о языковых единицах;</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проявлять уважительное отношение к собеседнику, соблюдать правила ведения диалога;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корректно и аргументированно высказывать своё мнение о результатах наблюдения за языковыми единицами;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строить устное диалогическое выказывание;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строить устное монологическое высказывание на определённую тему,</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на основе наблюдения с соблюдением орфоэпических норм, правильной интонации;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устно и письменно формулировать простые выводы на основе прочитанного или услышанного текста.</w:t>
      </w:r>
    </w:p>
    <w:p w:rsidR="00A23F6E" w:rsidRPr="00AB1223" w:rsidRDefault="00A23F6E"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Самоорганизация как часть </w:t>
      </w:r>
      <w:r w:rsidRPr="00AB1223">
        <w:rPr>
          <w:rFonts w:ascii="Times New Roman" w:eastAsia="SchoolBookSanPin" w:hAnsi="Times New Roman"/>
          <w:bCs/>
          <w:i/>
          <w:sz w:val="24"/>
          <w:szCs w:val="24"/>
        </w:rPr>
        <w:t>регулятивных</w:t>
      </w:r>
      <w:r w:rsidRPr="00AB1223">
        <w:rPr>
          <w:rFonts w:ascii="Times New Roman" w:eastAsia="SchoolBookSanPin" w:hAnsi="Times New Roman"/>
          <w:bCs/>
          <w:sz w:val="24"/>
          <w:szCs w:val="24"/>
        </w:rPr>
        <w:t xml:space="preserve"> универсальных учебных действий</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планировать с помощью учителя действия по решению орфографической задачи;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выстраивать последовательность выбранных действий.</w:t>
      </w:r>
    </w:p>
    <w:p w:rsidR="00A23F6E" w:rsidRPr="00AB1223" w:rsidRDefault="00A23F6E"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Самоконтроль как часть </w:t>
      </w:r>
      <w:r w:rsidRPr="00AB1223">
        <w:rPr>
          <w:rFonts w:ascii="Times New Roman" w:eastAsia="SchoolBookSanPin" w:hAnsi="Times New Roman"/>
          <w:bCs/>
          <w:sz w:val="24"/>
          <w:szCs w:val="24"/>
        </w:rPr>
        <w:t>регулятивных универсальных учебных действий</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устанавливать с</w:t>
      </w:r>
      <w:r w:rsidR="00676CF1" w:rsidRPr="00AB1223">
        <w:rPr>
          <w:rFonts w:ascii="Times New Roman" w:eastAsia="SchoolBookSanPin" w:hAnsi="Times New Roman"/>
          <w:sz w:val="24"/>
          <w:szCs w:val="24"/>
        </w:rPr>
        <w:t xml:space="preserve"> помощью учителя причины успеха (</w:t>
      </w:r>
      <w:r w:rsidRPr="00AB1223">
        <w:rPr>
          <w:rFonts w:ascii="Times New Roman" w:eastAsia="SchoolBookSanPin" w:hAnsi="Times New Roman"/>
          <w:sz w:val="24"/>
          <w:szCs w:val="24"/>
        </w:rPr>
        <w:t>неудач</w:t>
      </w:r>
      <w:r w:rsidR="00676CF1"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при выполнении заданий по русскому языку;</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записи под диктовку.</w:t>
      </w:r>
    </w:p>
    <w:p w:rsidR="00A23F6E" w:rsidRPr="00AB1223" w:rsidRDefault="00A23F6E" w:rsidP="00AB1223">
      <w:pPr>
        <w:spacing w:after="0" w:line="240" w:lineRule="auto"/>
        <w:ind w:firstLine="709"/>
        <w:jc w:val="both"/>
        <w:rPr>
          <w:rFonts w:ascii="Times New Roman" w:eastAsia="SchoolBookSanPin" w:hAnsi="Times New Roman"/>
          <w:i/>
          <w:sz w:val="24"/>
          <w:szCs w:val="24"/>
        </w:rPr>
      </w:pPr>
      <w:r w:rsidRPr="00AB1223">
        <w:rPr>
          <w:rFonts w:ascii="Times New Roman" w:eastAsia="SchoolBookSanPin" w:hAnsi="Times New Roman"/>
          <w:bCs/>
          <w:i/>
          <w:sz w:val="24"/>
          <w:szCs w:val="24"/>
        </w:rPr>
        <w:t>Совместная деятельность</w:t>
      </w:r>
      <w:r w:rsidRPr="00AB1223">
        <w:rPr>
          <w:rFonts w:ascii="Times New Roman" w:eastAsia="SchoolBookSanPin"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строить действия по достижению цели совместной деятельности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свой адрес, мирно решать конфликты (в том числе с помощью учителя);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совместно обсуждать процесс и результат работы;</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ответственно выполнять свою часть работы;</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оценивать свой вклад в общий результат.</w:t>
      </w:r>
    </w:p>
    <w:p w:rsidR="00A23F6E" w:rsidRPr="00AB1223" w:rsidRDefault="00A23F6E" w:rsidP="00AB1223">
      <w:pPr>
        <w:spacing w:after="0" w:line="240" w:lineRule="auto"/>
        <w:ind w:firstLine="709"/>
        <w:rPr>
          <w:rFonts w:ascii="Times New Roman" w:eastAsia="OfficinaSansBoldITC" w:hAnsi="Times New Roman"/>
          <w:b/>
          <w:sz w:val="24"/>
          <w:szCs w:val="24"/>
        </w:rPr>
      </w:pPr>
      <w:r w:rsidRPr="00AB1223">
        <w:rPr>
          <w:rFonts w:ascii="Times New Roman" w:eastAsia="OfficinaSansBoldITC" w:hAnsi="Times New Roman"/>
          <w:b/>
          <w:sz w:val="24"/>
          <w:szCs w:val="24"/>
        </w:rPr>
        <w:t>Содержание обучения в 3 классе.</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Сведения о русском языке</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Фонетика и графика</w:t>
      </w:r>
      <w:r w:rsidR="00FC1F28" w:rsidRPr="00AB1223">
        <w:rPr>
          <w:rFonts w:ascii="Times New Roman" w:eastAsia="OfficinaSansBoldITC" w:hAnsi="Times New Roman"/>
          <w:i/>
          <w:sz w:val="24"/>
          <w:szCs w:val="24"/>
        </w:rPr>
        <w:t>.</w:t>
      </w:r>
    </w:p>
    <w:p w:rsidR="00704BEF" w:rsidRPr="00AB1223" w:rsidRDefault="00676CF1"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Звуки русского языка: гласный (</w:t>
      </w:r>
      <w:r w:rsidR="00704BEF" w:rsidRPr="00AB1223">
        <w:rPr>
          <w:rFonts w:ascii="Times New Roman" w:eastAsia="SchoolBookSanPin" w:hAnsi="Times New Roman"/>
          <w:sz w:val="24"/>
          <w:szCs w:val="24"/>
        </w:rPr>
        <w:t>согласный</w:t>
      </w:r>
      <w:r w:rsidRPr="00AB1223">
        <w:rPr>
          <w:rFonts w:ascii="Times New Roman" w:eastAsia="SchoolBookSanPin" w:hAnsi="Times New Roman"/>
          <w:sz w:val="24"/>
          <w:szCs w:val="24"/>
        </w:rPr>
        <w:t>)</w:t>
      </w:r>
      <w:r w:rsidR="00704BEF" w:rsidRPr="00AB1223">
        <w:rPr>
          <w:rFonts w:ascii="Times New Roman" w:eastAsia="SchoolBookSanPin" w:hAnsi="Times New Roman"/>
          <w:sz w:val="24"/>
          <w:szCs w:val="24"/>
        </w:rPr>
        <w:t>; гласный ударный</w:t>
      </w:r>
      <w:r w:rsidRPr="00AB1223">
        <w:rPr>
          <w:rFonts w:ascii="Times New Roman" w:eastAsia="SchoolBookSanPin" w:hAnsi="Times New Roman"/>
          <w:sz w:val="24"/>
          <w:szCs w:val="24"/>
        </w:rPr>
        <w:t xml:space="preserve"> (</w:t>
      </w:r>
      <w:r w:rsidR="00704BEF" w:rsidRPr="00AB1223">
        <w:rPr>
          <w:rFonts w:ascii="Times New Roman" w:eastAsia="SchoolBookSanPin" w:hAnsi="Times New Roman"/>
          <w:sz w:val="24"/>
          <w:szCs w:val="24"/>
        </w:rPr>
        <w:t>безударный</w:t>
      </w:r>
      <w:r w:rsidRPr="00AB1223">
        <w:rPr>
          <w:rFonts w:ascii="Times New Roman" w:eastAsia="SchoolBookSanPin" w:hAnsi="Times New Roman"/>
          <w:sz w:val="24"/>
          <w:szCs w:val="24"/>
        </w:rPr>
        <w:t>); согласный твёрдый (</w:t>
      </w:r>
      <w:r w:rsidR="00704BEF" w:rsidRPr="00AB1223">
        <w:rPr>
          <w:rFonts w:ascii="Times New Roman" w:eastAsia="SchoolBookSanPin" w:hAnsi="Times New Roman"/>
          <w:sz w:val="24"/>
          <w:szCs w:val="24"/>
        </w:rPr>
        <w:t>мягкий</w:t>
      </w:r>
      <w:r w:rsidRPr="00AB1223">
        <w:rPr>
          <w:rFonts w:ascii="Times New Roman" w:eastAsia="SchoolBookSanPin" w:hAnsi="Times New Roman"/>
          <w:sz w:val="24"/>
          <w:szCs w:val="24"/>
        </w:rPr>
        <w:t>), парный (</w:t>
      </w:r>
      <w:r w:rsidR="00704BEF" w:rsidRPr="00AB1223">
        <w:rPr>
          <w:rFonts w:ascii="Times New Roman" w:eastAsia="SchoolBookSanPin" w:hAnsi="Times New Roman"/>
          <w:sz w:val="24"/>
          <w:szCs w:val="24"/>
        </w:rPr>
        <w:t>непарный</w:t>
      </w:r>
      <w:r w:rsidRPr="00AB1223">
        <w:rPr>
          <w:rFonts w:ascii="Times New Roman" w:eastAsia="SchoolBookSanPin" w:hAnsi="Times New Roman"/>
          <w:sz w:val="24"/>
          <w:szCs w:val="24"/>
        </w:rPr>
        <w:t>); согласный глухой (</w:t>
      </w:r>
      <w:r w:rsidR="00704BEF" w:rsidRPr="00AB1223">
        <w:rPr>
          <w:rFonts w:ascii="Times New Roman" w:eastAsia="SchoolBookSanPin" w:hAnsi="Times New Roman"/>
          <w:sz w:val="24"/>
          <w:szCs w:val="24"/>
        </w:rPr>
        <w:t>звонкий</w:t>
      </w:r>
      <w:r w:rsidRPr="00AB1223">
        <w:rPr>
          <w:rFonts w:ascii="Times New Roman" w:eastAsia="SchoolBookSanPin" w:hAnsi="Times New Roman"/>
          <w:sz w:val="24"/>
          <w:szCs w:val="24"/>
        </w:rPr>
        <w:t>), парный (</w:t>
      </w:r>
      <w:r w:rsidR="00704BEF" w:rsidRPr="00AB1223">
        <w:rPr>
          <w:rFonts w:ascii="Times New Roman" w:eastAsia="SchoolBookSanPin" w:hAnsi="Times New Roman"/>
          <w:sz w:val="24"/>
          <w:szCs w:val="24"/>
        </w:rPr>
        <w:t>непарный</w:t>
      </w:r>
      <w:r w:rsidRPr="00AB1223">
        <w:rPr>
          <w:rFonts w:ascii="Times New Roman" w:eastAsia="SchoolBookSanPin" w:hAnsi="Times New Roman"/>
          <w:sz w:val="24"/>
          <w:szCs w:val="24"/>
        </w:rPr>
        <w:t>)</w:t>
      </w:r>
      <w:r w:rsidR="00704BEF" w:rsidRPr="00AB1223">
        <w:rPr>
          <w:rFonts w:ascii="Times New Roman" w:eastAsia="SchoolBookSanPin" w:hAnsi="Times New Roman"/>
          <w:sz w:val="24"/>
          <w:szCs w:val="24"/>
        </w:rPr>
        <w:t xml:space="preserve">; функции разделительных мягкого и твёрдого знаков, условия использования </w:t>
      </w:r>
      <w:r w:rsidR="002368E7" w:rsidRPr="00AB1223">
        <w:rPr>
          <w:rFonts w:ascii="Times New Roman" w:eastAsia="SchoolBookSanPin" w:hAnsi="Times New Roman"/>
          <w:sz w:val="24"/>
          <w:szCs w:val="24"/>
        </w:rPr>
        <w:t>при письме</w:t>
      </w:r>
      <w:r w:rsidR="00704BEF" w:rsidRPr="00AB1223">
        <w:rPr>
          <w:rFonts w:ascii="Times New Roman" w:eastAsia="SchoolBookSanPin" w:hAnsi="Times New Roman"/>
          <w:sz w:val="24"/>
          <w:szCs w:val="24"/>
        </w:rPr>
        <w:t xml:space="preserve"> разделительных мягкого и твёрдого знаков (повторение изученного).</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Соотношение звукового и буквенного состава в словах с разделительными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bCs/>
          <w:sz w:val="24"/>
          <w:szCs w:val="24"/>
        </w:rPr>
        <w:t xml:space="preserve">ь </w:t>
      </w:r>
      <w:r w:rsidRPr="00AB1223">
        <w:rPr>
          <w:rFonts w:ascii="Times New Roman" w:eastAsia="SchoolBookSanPin" w:hAnsi="Times New Roman"/>
          <w:sz w:val="24"/>
          <w:szCs w:val="24"/>
        </w:rPr>
        <w:t xml:space="preserve">и </w:t>
      </w:r>
      <w:r w:rsidRPr="00AB1223">
        <w:rPr>
          <w:rFonts w:ascii="Times New Roman" w:eastAsia="SchoolBookSanPin" w:hAnsi="Times New Roman"/>
          <w:bCs/>
          <w:sz w:val="24"/>
          <w:szCs w:val="24"/>
        </w:rPr>
        <w:t>ъ</w:t>
      </w:r>
      <w:r w:rsidRPr="00AB1223">
        <w:rPr>
          <w:rFonts w:ascii="Times New Roman" w:eastAsia="SchoolBookSanPin" w:hAnsi="Times New Roman"/>
          <w:sz w:val="24"/>
          <w:szCs w:val="24"/>
        </w:rPr>
        <w:t>, в словах с непроизносимыми согласными.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Использование алфавита при работе со словарями, справочниками, каталогами.</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lastRenderedPageBreak/>
        <w:t>Орфоэпия</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Нормы произношения звуков и сочетаний звуков; ударение в словах</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соответствии с нормами современного русского литературного языка</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(на ограниченном перечне слов, отрабатываемом в учебнике).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Использование орфоэпического словаря для решения практических задач.</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Лексика</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Повторение: лексическое значение слова.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Прямое и переносное значение слова (ознакомление). Устаревшие слова (ознакомление).</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Состав слова (морфемика)</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синонимов, однокоренных слов и слов с омонимичными корнями; выделение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словах корня (простые случаи); окончание как изменяемая часть слова (повторение изученного).</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Однокоренные слова и формы одного и того же слова. Корень, приставка, суффикс</w:t>
      </w:r>
      <w:r w:rsidR="00A670D7" w:rsidRPr="00AB1223">
        <w:rPr>
          <w:rFonts w:ascii="Times New Roman" w:eastAsia="SchoolBookSanPin" w:hAnsi="Times New Roman"/>
          <w:sz w:val="24"/>
          <w:szCs w:val="24"/>
        </w:rPr>
        <w:t xml:space="preserve"> – </w:t>
      </w:r>
      <w:r w:rsidRPr="00AB1223">
        <w:rPr>
          <w:rFonts w:ascii="Times New Roman" w:eastAsia="SchoolBookSanPin" w:hAnsi="Times New Roman"/>
          <w:sz w:val="24"/>
          <w:szCs w:val="24"/>
        </w:rPr>
        <w:t>значимые части слова. Нулевое окончание (ознакомление). Выделение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в словах с однозначно выделяемыми морфемами окончания, корня, приставки, суффикса. </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Морфология</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Части речи.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1, 2, 3­го склонения. Имена существительные одушевлённые и неодушевлённые.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00065421" w:rsidRPr="00AB1223">
        <w:rPr>
          <w:rFonts w:ascii="Times New Roman" w:eastAsia="SchoolBookSanPin" w:hAnsi="Times New Roman"/>
          <w:sz w:val="24"/>
          <w:szCs w:val="24"/>
        </w:rPr>
        <w:t>«</w:t>
      </w:r>
      <w:r w:rsidRPr="00AB1223">
        <w:rPr>
          <w:rFonts w:ascii="Times New Roman" w:eastAsia="SchoolBookSanPin" w:hAnsi="Times New Roman"/>
          <w:bCs/>
          <w:sz w:val="24"/>
          <w:szCs w:val="24"/>
        </w:rPr>
        <w:t>-ий</w:t>
      </w:r>
      <w:r w:rsidR="00065421"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65421" w:rsidRPr="00AB1223">
        <w:rPr>
          <w:rFonts w:ascii="Times New Roman" w:eastAsia="SchoolBookSanPin" w:hAnsi="Times New Roman"/>
          <w:sz w:val="24"/>
          <w:szCs w:val="24"/>
        </w:rPr>
        <w:t>«</w:t>
      </w:r>
      <w:r w:rsidRPr="00AB1223">
        <w:rPr>
          <w:rFonts w:ascii="Times New Roman" w:eastAsia="SchoolBookSanPin" w:hAnsi="Times New Roman"/>
          <w:bCs/>
          <w:sz w:val="24"/>
          <w:szCs w:val="24"/>
        </w:rPr>
        <w:t>-ов</w:t>
      </w:r>
      <w:r w:rsidR="00065421"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65421" w:rsidRPr="00AB1223">
        <w:rPr>
          <w:rFonts w:ascii="Times New Roman" w:eastAsia="SchoolBookSanPin" w:hAnsi="Times New Roman"/>
          <w:sz w:val="24"/>
          <w:szCs w:val="24"/>
        </w:rPr>
        <w:t>«</w:t>
      </w:r>
      <w:r w:rsidRPr="00AB1223">
        <w:rPr>
          <w:rFonts w:ascii="Times New Roman" w:eastAsia="SchoolBookSanPin" w:hAnsi="Times New Roman"/>
          <w:bCs/>
          <w:sz w:val="24"/>
          <w:szCs w:val="24"/>
        </w:rPr>
        <w:t>-ин</w:t>
      </w:r>
      <w:r w:rsidR="00065421" w:rsidRPr="00AB1223">
        <w:rPr>
          <w:rFonts w:ascii="Times New Roman" w:eastAsia="SchoolBookSanPin" w:hAnsi="Times New Roman"/>
          <w:bCs/>
          <w:sz w:val="24"/>
          <w:szCs w:val="24"/>
        </w:rPr>
        <w:t>»</w:t>
      </w:r>
      <w:r w:rsidRPr="00AB1223">
        <w:rPr>
          <w:rFonts w:ascii="Times New Roman" w:eastAsia="SchoolBookSanPin" w:hAnsi="Times New Roman"/>
          <w:sz w:val="24"/>
          <w:szCs w:val="24"/>
        </w:rPr>
        <w:t>). Склонение имён прилагательных.</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Местоимение (общее представление). Личные местоимения, их употребление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речи. Использование личных местоимений для устранения неоправданных повторов в тексте.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Частица </w:t>
      </w:r>
      <w:r w:rsidR="00065421" w:rsidRPr="00AB1223">
        <w:rPr>
          <w:rFonts w:ascii="Times New Roman" w:eastAsia="SchoolBookSanPin" w:hAnsi="Times New Roman"/>
          <w:sz w:val="24"/>
          <w:szCs w:val="24"/>
        </w:rPr>
        <w:t>«</w:t>
      </w:r>
      <w:r w:rsidRPr="00AB1223">
        <w:rPr>
          <w:rFonts w:ascii="Times New Roman" w:eastAsia="SchoolBookSanPin" w:hAnsi="Times New Roman"/>
          <w:sz w:val="24"/>
          <w:szCs w:val="24"/>
        </w:rPr>
        <w:t>не</w:t>
      </w:r>
      <w:r w:rsidR="00065421" w:rsidRPr="00AB1223">
        <w:rPr>
          <w:rFonts w:ascii="Times New Roman" w:eastAsia="SchoolBookSanPin" w:hAnsi="Times New Roman"/>
          <w:sz w:val="24"/>
          <w:szCs w:val="24"/>
        </w:rPr>
        <w:t>»</w:t>
      </w:r>
      <w:r w:rsidRPr="00AB1223">
        <w:rPr>
          <w:rFonts w:ascii="Times New Roman" w:eastAsia="SchoolBookSanPin" w:hAnsi="Times New Roman"/>
          <w:sz w:val="24"/>
          <w:szCs w:val="24"/>
        </w:rPr>
        <w:t>, её значение.</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Синтаксис</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w:t>
      </w:r>
      <w:r w:rsidR="00A670D7" w:rsidRPr="00AB1223">
        <w:rPr>
          <w:rFonts w:ascii="Times New Roman" w:eastAsia="SchoolBookSanPin" w:hAnsi="Times New Roman"/>
          <w:sz w:val="24"/>
          <w:szCs w:val="24"/>
        </w:rPr>
        <w:t xml:space="preserve"> – </w:t>
      </w:r>
      <w:r w:rsidRPr="00AB1223">
        <w:rPr>
          <w:rFonts w:ascii="Times New Roman" w:eastAsia="SchoolBookSanPin" w:hAnsi="Times New Roman"/>
          <w:sz w:val="24"/>
          <w:szCs w:val="24"/>
        </w:rPr>
        <w:t>подлежащее и сказуемое. Второстепенные члены предложения (без деления</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на виды). Предложения распространённые и нераспространённые.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Наблюдение за однородными членами предложения с союзами</w:t>
      </w:r>
      <w:r w:rsidR="006E431D" w:rsidRPr="00AB1223">
        <w:rPr>
          <w:rFonts w:ascii="Times New Roman" w:eastAsia="SchoolBookSanPin" w:hAnsi="Times New Roman"/>
          <w:sz w:val="24"/>
          <w:szCs w:val="24"/>
        </w:rPr>
        <w:t xml:space="preserve"> </w:t>
      </w:r>
      <w:r w:rsidR="00065421" w:rsidRPr="00AB1223">
        <w:rPr>
          <w:rFonts w:ascii="Times New Roman" w:eastAsia="SchoolBookSanPin" w:hAnsi="Times New Roman"/>
          <w:sz w:val="24"/>
          <w:szCs w:val="24"/>
        </w:rPr>
        <w:t>«</w:t>
      </w:r>
      <w:r w:rsidRPr="00AB1223">
        <w:rPr>
          <w:rFonts w:ascii="Times New Roman" w:eastAsia="SchoolBookSanPin" w:hAnsi="Times New Roman"/>
          <w:sz w:val="24"/>
          <w:szCs w:val="24"/>
        </w:rPr>
        <w:t>и</w:t>
      </w:r>
      <w:r w:rsidR="00065421"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065421" w:rsidRPr="00AB1223">
        <w:rPr>
          <w:rFonts w:ascii="Times New Roman" w:eastAsia="SchoolBookSanPin" w:hAnsi="Times New Roman"/>
          <w:sz w:val="24"/>
          <w:szCs w:val="24"/>
        </w:rPr>
        <w:t>«</w:t>
      </w:r>
      <w:r w:rsidRPr="00AB1223">
        <w:rPr>
          <w:rFonts w:ascii="Times New Roman" w:eastAsia="SchoolBookSanPin" w:hAnsi="Times New Roman"/>
          <w:sz w:val="24"/>
          <w:szCs w:val="24"/>
        </w:rPr>
        <w:t>а</w:t>
      </w:r>
      <w:r w:rsidR="00065421"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065421" w:rsidRPr="00AB1223">
        <w:rPr>
          <w:rFonts w:ascii="Times New Roman" w:eastAsia="SchoolBookSanPin" w:hAnsi="Times New Roman"/>
          <w:sz w:val="24"/>
          <w:szCs w:val="24"/>
        </w:rPr>
        <w:t>«</w:t>
      </w:r>
      <w:r w:rsidRPr="00AB1223">
        <w:rPr>
          <w:rFonts w:ascii="Times New Roman" w:eastAsia="SchoolBookSanPin" w:hAnsi="Times New Roman"/>
          <w:sz w:val="24"/>
          <w:szCs w:val="24"/>
        </w:rPr>
        <w:t>но</w:t>
      </w:r>
      <w:r w:rsidR="00065421" w:rsidRPr="00AB1223">
        <w:rPr>
          <w:rFonts w:ascii="Times New Roman" w:eastAsia="SchoolBookSanPin" w:hAnsi="Times New Roman"/>
          <w:sz w:val="24"/>
          <w:szCs w:val="24"/>
        </w:rPr>
        <w:t>»</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без союзов.</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Орфография и пунктуация</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Использование орфографического словаря для определения (уточнения) написания слова.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Правила правописания и их применение: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разделительный твёрдый знак;</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непроизносимые согласные в корне слова;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мягкий знак после шипящих на конце имён существительных;</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безударные гласные в падежных окончаниях имён существительных</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(на уровне наблюдения);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безударные гласные в падежных окончаниях имён прилагательных (на уровне наблюдения);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lastRenderedPageBreak/>
        <w:t>раздельное написание предлогов с личными местоимениями;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непроверяемые гласные и согласные (перечень слов в орфографическом словаре учебника);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раздельное написание частицы не с глаголами.</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Развитие речи</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Нормы речевого этикета: устное и письменное приглашение, просьба, извинение, благодарность, отказ </w:t>
      </w:r>
      <w:r w:rsidR="005D7C98" w:rsidRPr="00AB1223">
        <w:rPr>
          <w:rFonts w:ascii="Times New Roman" w:eastAsia="SchoolBookSanPin" w:hAnsi="Times New Roman"/>
          <w:sz w:val="24"/>
          <w:szCs w:val="24"/>
        </w:rPr>
        <w:t>и другие</w:t>
      </w:r>
      <w:r w:rsidRPr="00AB1223">
        <w:rPr>
          <w:rFonts w:ascii="Times New Roman" w:eastAsia="SchoolBookSanPin" w:hAnsi="Times New Roman"/>
          <w:sz w:val="24"/>
          <w:szCs w:val="24"/>
        </w:rPr>
        <w:t xml:space="preserve"> Соблюдение норм речевого этикета</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орфоэпических норм в ситуациях учебного и бытового общения. Речевые средства, помогающие: формулировать и аргументировать собственное мнение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диалоге и дискуссии; договариваться и приходить к общему решению</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совместной деятельности; контролировать (устно координировать) действия</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при проведении парной и групповой работы.</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Особенности речевого этикета в условиях общения с людьми, плохо владеющими русским языком.</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с нарушенным порядком предложений и абзацев.</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w:t>
      </w:r>
      <w:r w:rsidR="00933CAF" w:rsidRPr="00AB1223">
        <w:rPr>
          <w:rFonts w:ascii="Times New Roman" w:eastAsia="SchoolBookSanPin" w:hAnsi="Times New Roman"/>
          <w:sz w:val="24"/>
          <w:szCs w:val="24"/>
        </w:rPr>
        <w:t xml:space="preserve"> </w:t>
      </w:r>
      <w:r w:rsidR="00065421" w:rsidRPr="00AB1223">
        <w:rPr>
          <w:rFonts w:ascii="Times New Roman" w:eastAsia="SchoolBookSanPin" w:hAnsi="Times New Roman"/>
          <w:sz w:val="24"/>
          <w:szCs w:val="24"/>
        </w:rPr>
        <w:t>«</w:t>
      </w:r>
      <w:r w:rsidRPr="00AB1223">
        <w:rPr>
          <w:rFonts w:ascii="Times New Roman" w:eastAsia="SchoolBookSanPin" w:hAnsi="Times New Roman"/>
          <w:sz w:val="24"/>
          <w:szCs w:val="24"/>
        </w:rPr>
        <w:t>и</w:t>
      </w:r>
      <w:r w:rsidR="00065421"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065421" w:rsidRPr="00AB1223">
        <w:rPr>
          <w:rFonts w:ascii="Times New Roman" w:eastAsia="SchoolBookSanPin" w:hAnsi="Times New Roman"/>
          <w:sz w:val="24"/>
          <w:szCs w:val="24"/>
        </w:rPr>
        <w:t>«</w:t>
      </w:r>
      <w:r w:rsidRPr="00AB1223">
        <w:rPr>
          <w:rFonts w:ascii="Times New Roman" w:eastAsia="SchoolBookSanPin" w:hAnsi="Times New Roman"/>
          <w:sz w:val="24"/>
          <w:szCs w:val="24"/>
        </w:rPr>
        <w:t>а</w:t>
      </w:r>
      <w:r w:rsidR="00065421"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065421" w:rsidRPr="00AB1223">
        <w:rPr>
          <w:rFonts w:ascii="Times New Roman" w:eastAsia="SchoolBookSanPin" w:hAnsi="Times New Roman"/>
          <w:sz w:val="24"/>
          <w:szCs w:val="24"/>
        </w:rPr>
        <w:t>«</w:t>
      </w:r>
      <w:r w:rsidRPr="00AB1223">
        <w:rPr>
          <w:rFonts w:ascii="Times New Roman" w:eastAsia="SchoolBookSanPin" w:hAnsi="Times New Roman"/>
          <w:sz w:val="24"/>
          <w:szCs w:val="24"/>
        </w:rPr>
        <w:t>но</w:t>
      </w:r>
      <w:r w:rsidR="00065421" w:rsidRPr="00AB1223">
        <w:rPr>
          <w:rFonts w:ascii="Times New Roman" w:eastAsia="SchoolBookSanPin" w:hAnsi="Times New Roman"/>
          <w:sz w:val="24"/>
          <w:szCs w:val="24"/>
        </w:rPr>
        <w:t>»</w:t>
      </w:r>
      <w:r w:rsidRPr="00AB1223">
        <w:rPr>
          <w:rFonts w:ascii="Times New Roman" w:eastAsia="SchoolBookSanPin" w:hAnsi="Times New Roman"/>
          <w:sz w:val="24"/>
          <w:szCs w:val="24"/>
        </w:rPr>
        <w:t>. Ключевые слова в тексте.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Определение типов текстов (повествование, описание, рассуждение)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создание собственных текстов заданного типа.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Жанр письма, объявления.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Изложение текста по коллективно или самостоятельно составленному плану.</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Изучающее чтение. Функции ознакомительного чтения, ситуации применения.</w:t>
      </w:r>
    </w:p>
    <w:p w:rsidR="00082165" w:rsidRPr="00AB1223" w:rsidRDefault="008855FA" w:rsidP="00AB1223">
      <w:pPr>
        <w:spacing w:after="0" w:line="240" w:lineRule="auto"/>
        <w:ind w:firstLine="709"/>
        <w:jc w:val="both"/>
        <w:rPr>
          <w:rFonts w:ascii="Times New Roman" w:eastAsia="SchoolBookSanPin" w:hAnsi="Times New Roman"/>
          <w:bCs/>
          <w:sz w:val="24"/>
          <w:szCs w:val="24"/>
        </w:rPr>
      </w:pPr>
      <w:r w:rsidRPr="00AB1223">
        <w:rPr>
          <w:rFonts w:ascii="Times New Roman" w:eastAsia="SchoolBookSanPin" w:hAnsi="Times New Roman"/>
          <w:sz w:val="24"/>
          <w:szCs w:val="24"/>
        </w:rPr>
        <w:t>Изучение русского языка в 3 классе позволяет организовать работу</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2165" w:rsidRPr="00AB1223" w:rsidRDefault="00082165"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Базовые логические действия как часть </w:t>
      </w:r>
      <w:r w:rsidRPr="00AB1223">
        <w:rPr>
          <w:rFonts w:ascii="Times New Roman" w:eastAsia="SchoolBookSanPin" w:hAnsi="Times New Roman"/>
          <w:bCs/>
          <w:sz w:val="24"/>
          <w:szCs w:val="24"/>
        </w:rPr>
        <w:t>познавательных универсальных учебных действий</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сравнивать грамматические признаки разных частей речи: выделять общие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различные грамматические признаки;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сравнивать тему и основную мысль текста;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сравнивать типы текстов (повествование, описание, рассуждение): выделять особенности каждого типа текста; </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сравнивать прямое и переносное значение слова;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группировать слова на основании того, какой частью речи они являются;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определять существенный признак для классификации звуков, предложений;</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с его краткой характеристикой.</w:t>
      </w:r>
    </w:p>
    <w:p w:rsidR="00FA5E34" w:rsidRPr="00AB1223" w:rsidRDefault="00FA5E34"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Базовые исследовательские действия как часть </w:t>
      </w:r>
      <w:r w:rsidRPr="00AB1223">
        <w:rPr>
          <w:rFonts w:ascii="Times New Roman" w:eastAsia="SchoolBookSanPin" w:hAnsi="Times New Roman"/>
          <w:bCs/>
          <w:sz w:val="24"/>
          <w:szCs w:val="24"/>
        </w:rPr>
        <w:t>познавательных универсальных учебных действий</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определять разрыв между реальным и желательным качеством текста</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на основе предложенных учителем критериев;</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 помощью учителя формулировать цель изменения текста, планировать действия по изменению текста;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высказывать предположение в процессе наблюдения за языковым материалом;</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выбирать наиболее подходящий для данной ситуации тип текста (на основе предложенных критериев).</w:t>
      </w:r>
    </w:p>
    <w:p w:rsidR="00FA5E34" w:rsidRPr="00AB1223" w:rsidRDefault="00FA5E34"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lastRenderedPageBreak/>
        <w:t xml:space="preserve">Работа с информацией как часть </w:t>
      </w:r>
      <w:r w:rsidRPr="00AB1223">
        <w:rPr>
          <w:rFonts w:ascii="Times New Roman" w:eastAsia="SchoolBookSanPin" w:hAnsi="Times New Roman"/>
          <w:bCs/>
          <w:sz w:val="24"/>
          <w:szCs w:val="24"/>
        </w:rPr>
        <w:t>познавательных универсальных учебных действий</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выбирать источник получения информации при выполнении</w:t>
      </w:r>
      <w:r w:rsidR="006E431D" w:rsidRPr="00AB1223">
        <w:rPr>
          <w:rFonts w:ascii="Times New Roman" w:eastAsia="SchoolBookSanPin" w:hAnsi="Times New Roman"/>
          <w:sz w:val="24"/>
          <w:szCs w:val="24"/>
        </w:rPr>
        <w:t xml:space="preserve"> </w:t>
      </w:r>
      <w:r w:rsidR="00B10427" w:rsidRPr="00AB1223">
        <w:rPr>
          <w:rFonts w:ascii="Times New Roman" w:eastAsia="SchoolBookSanPin" w:hAnsi="Times New Roman"/>
          <w:sz w:val="24"/>
          <w:szCs w:val="24"/>
        </w:rPr>
        <w:t>м</w:t>
      </w:r>
      <w:r w:rsidRPr="00AB1223">
        <w:rPr>
          <w:rFonts w:ascii="Times New Roman" w:eastAsia="SchoolBookSanPin" w:hAnsi="Times New Roman"/>
          <w:sz w:val="24"/>
          <w:szCs w:val="24"/>
        </w:rPr>
        <w:t>ини­исследования;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анализировать текстовую, графическую, звуковую информацию</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соответствии с учебной задачей;</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самостоятельно создавать схемы, таблицы для представления информации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как результата наблюдения за языковыми единицами.</w:t>
      </w:r>
    </w:p>
    <w:p w:rsidR="00FA5E34" w:rsidRPr="00AB1223" w:rsidRDefault="00FA5E34"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Общение как часть </w:t>
      </w:r>
      <w:r w:rsidRPr="00AB1223">
        <w:rPr>
          <w:rFonts w:ascii="Times New Roman" w:eastAsia="SchoolBookSanPin" w:hAnsi="Times New Roman"/>
          <w:bCs/>
          <w:sz w:val="24"/>
          <w:szCs w:val="24"/>
        </w:rPr>
        <w:t>коммуникативных универсальных учебных действий</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строить речевое высказывание в соответствии с поставленной задачей;</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создавать устные и письменные тексты (описание, рассуждение,</w:t>
      </w:r>
      <w:r w:rsidR="006E431D" w:rsidRPr="00AB1223">
        <w:rPr>
          <w:rFonts w:ascii="Times New Roman" w:eastAsia="SchoolBookSanPin" w:hAnsi="Times New Roman"/>
          <w:sz w:val="24"/>
          <w:szCs w:val="24"/>
        </w:rPr>
        <w:t xml:space="preserve"> п</w:t>
      </w:r>
      <w:r w:rsidRPr="00AB1223">
        <w:rPr>
          <w:rFonts w:ascii="Times New Roman" w:eastAsia="SchoolBookSanPin" w:hAnsi="Times New Roman"/>
          <w:sz w:val="24"/>
          <w:szCs w:val="24"/>
        </w:rPr>
        <w:t xml:space="preserve">овествование), </w:t>
      </w:r>
      <w:r w:rsidR="004A0E42" w:rsidRPr="00AB1223">
        <w:rPr>
          <w:rFonts w:ascii="Times New Roman" w:eastAsia="SchoolBookSanPin" w:hAnsi="Times New Roman"/>
          <w:sz w:val="24"/>
          <w:szCs w:val="24"/>
        </w:rPr>
        <w:t>соответствующие</w:t>
      </w:r>
      <w:r w:rsidRPr="00AB1223">
        <w:rPr>
          <w:rFonts w:ascii="Times New Roman" w:eastAsia="SchoolBookSanPin" w:hAnsi="Times New Roman"/>
          <w:sz w:val="24"/>
          <w:szCs w:val="24"/>
        </w:rPr>
        <w:t xml:space="preserve"> ситуации общения;</w:t>
      </w:r>
    </w:p>
    <w:p w:rsidR="00704BEF" w:rsidRPr="00AB1223" w:rsidRDefault="005D7C98"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подготавливать</w:t>
      </w:r>
      <w:r w:rsidR="00704BEF" w:rsidRPr="00AB1223">
        <w:rPr>
          <w:rFonts w:ascii="Times New Roman" w:eastAsia="SchoolBookSanPin" w:hAnsi="Times New Roman"/>
          <w:sz w:val="24"/>
          <w:szCs w:val="24"/>
        </w:rPr>
        <w:t xml:space="preserve"> небольшие выступления о результатах групповой работы, наблюдения, выполненного мини­исследования, проектного задания;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57D0C" w:rsidRPr="00AB1223" w:rsidRDefault="00FA5E34"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Самоорганизация как часть </w:t>
      </w:r>
      <w:r w:rsidRPr="00AB1223">
        <w:rPr>
          <w:rFonts w:ascii="Times New Roman" w:eastAsia="SchoolBookSanPin" w:hAnsi="Times New Roman"/>
          <w:bCs/>
          <w:sz w:val="24"/>
          <w:szCs w:val="24"/>
        </w:rPr>
        <w:t>регулятивных универсальных учебных действий</w:t>
      </w:r>
      <w:r w:rsidR="00F57D0C" w:rsidRPr="00AB1223">
        <w:rPr>
          <w:rFonts w:ascii="Times New Roman" w:eastAsia="SchoolBookSanPin" w:hAnsi="Times New Roman"/>
          <w:sz w:val="24"/>
          <w:szCs w:val="24"/>
        </w:rPr>
        <w:t>:</w:t>
      </w:r>
    </w:p>
    <w:p w:rsidR="00F57D0C"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планировать действия по решению орфографической задачи; </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выстраивать последовательность выбранных действий.</w:t>
      </w:r>
    </w:p>
    <w:p w:rsidR="00704BEF" w:rsidRPr="00AB1223" w:rsidRDefault="00FA5E34"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Самоконтроль как часть </w:t>
      </w:r>
      <w:r w:rsidRPr="00AB1223">
        <w:rPr>
          <w:rFonts w:ascii="Times New Roman" w:eastAsia="SchoolBookSanPin" w:hAnsi="Times New Roman"/>
          <w:bCs/>
          <w:sz w:val="24"/>
          <w:szCs w:val="24"/>
        </w:rPr>
        <w:t>регулятивных универсальных учебных действий</w:t>
      </w:r>
      <w:r w:rsidR="00704BEF" w:rsidRPr="00AB1223">
        <w:rPr>
          <w:rFonts w:ascii="Times New Roman" w:eastAsia="SchoolBookSanPin" w:hAnsi="Times New Roman"/>
          <w:sz w:val="24"/>
          <w:szCs w:val="24"/>
        </w:rPr>
        <w:t>:</w:t>
      </w:r>
    </w:p>
    <w:p w:rsidR="00704BEF" w:rsidRPr="00AB1223" w:rsidRDefault="00676CF1"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устанавливать причины успеха (</w:t>
      </w:r>
      <w:r w:rsidR="00704BEF" w:rsidRPr="00AB1223">
        <w:rPr>
          <w:rFonts w:ascii="Times New Roman" w:eastAsia="SchoolBookSanPin" w:hAnsi="Times New Roman"/>
          <w:sz w:val="24"/>
          <w:szCs w:val="24"/>
        </w:rPr>
        <w:t>неудач</w:t>
      </w:r>
      <w:r w:rsidRPr="00AB1223">
        <w:rPr>
          <w:rFonts w:ascii="Times New Roman" w:eastAsia="SchoolBookSanPin" w:hAnsi="Times New Roman"/>
          <w:sz w:val="24"/>
          <w:szCs w:val="24"/>
        </w:rPr>
        <w:t>)</w:t>
      </w:r>
      <w:r w:rsidR="00704BEF" w:rsidRPr="00AB1223">
        <w:rPr>
          <w:rFonts w:ascii="Times New Roman" w:eastAsia="SchoolBookSanPin" w:hAnsi="Times New Roman"/>
          <w:sz w:val="24"/>
          <w:szCs w:val="24"/>
        </w:rPr>
        <w:t xml:space="preserve"> при выполнении заданий по русскому языку;</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A5E34" w:rsidRPr="00AB1223" w:rsidRDefault="00FA5E34"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bCs/>
          <w:sz w:val="24"/>
          <w:szCs w:val="24"/>
        </w:rPr>
        <w:t>Совместная деятельность</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формулировать краткосрочные и долгосрочные цели (индивидуальные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выполнять совместные (в группах) проектные задания с </w:t>
      </w:r>
      <w:r w:rsidR="008337AA" w:rsidRPr="00AB1223">
        <w:rPr>
          <w:rFonts w:ascii="Times New Roman" w:eastAsia="SchoolBookSanPin" w:hAnsi="Times New Roman"/>
          <w:sz w:val="24"/>
          <w:szCs w:val="24"/>
        </w:rPr>
        <w:t>использованием</w:t>
      </w:r>
      <w:r w:rsidRPr="00AB1223">
        <w:rPr>
          <w:rFonts w:ascii="Times New Roman" w:eastAsia="SchoolBookSanPin" w:hAnsi="Times New Roman"/>
          <w:sz w:val="24"/>
          <w:szCs w:val="24"/>
        </w:rPr>
        <w:t xml:space="preserve"> предложенны</w:t>
      </w:r>
      <w:r w:rsidR="008337AA" w:rsidRPr="00AB1223">
        <w:rPr>
          <w:rFonts w:ascii="Times New Roman" w:eastAsia="SchoolBookSanPin" w:hAnsi="Times New Roman"/>
          <w:sz w:val="24"/>
          <w:szCs w:val="24"/>
        </w:rPr>
        <w:t>х</w:t>
      </w:r>
      <w:r w:rsidRPr="00AB1223">
        <w:rPr>
          <w:rFonts w:ascii="Times New Roman" w:eastAsia="SchoolBookSanPin" w:hAnsi="Times New Roman"/>
          <w:sz w:val="24"/>
          <w:szCs w:val="24"/>
        </w:rPr>
        <w:t xml:space="preserve"> образц</w:t>
      </w:r>
      <w:r w:rsidR="008337AA" w:rsidRPr="00AB1223">
        <w:rPr>
          <w:rFonts w:ascii="Times New Roman" w:eastAsia="SchoolBookSanPin" w:hAnsi="Times New Roman"/>
          <w:sz w:val="24"/>
          <w:szCs w:val="24"/>
        </w:rPr>
        <w:t>ов</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для достижения общего успеха деятельности.</w:t>
      </w:r>
    </w:p>
    <w:p w:rsidR="00776757" w:rsidRPr="00AB1223" w:rsidRDefault="00776757" w:rsidP="00AB1223">
      <w:pPr>
        <w:spacing w:after="0" w:line="240" w:lineRule="auto"/>
        <w:ind w:firstLine="709"/>
        <w:rPr>
          <w:rFonts w:ascii="Times New Roman" w:eastAsia="OfficinaSansBoldITC" w:hAnsi="Times New Roman"/>
          <w:b/>
          <w:sz w:val="24"/>
          <w:szCs w:val="24"/>
        </w:rPr>
      </w:pPr>
      <w:r w:rsidRPr="00AB1223">
        <w:rPr>
          <w:rFonts w:ascii="Times New Roman" w:eastAsia="OfficinaSansBoldITC" w:hAnsi="Times New Roman"/>
          <w:b/>
          <w:sz w:val="24"/>
          <w:szCs w:val="24"/>
        </w:rPr>
        <w:t>Содержание обучения в 4 классе.</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Сведения о русском языке</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Фонетика и графика</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Характеристика, сравнение, классификация звуков вне слова и в слове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по заданным параметрам. Звуко­буквенный разбор слова (по отработанному алгоритму).</w:t>
      </w:r>
    </w:p>
    <w:p w:rsidR="00704BEF" w:rsidRPr="00AB1223" w:rsidRDefault="00704BEF" w:rsidP="00AB1223">
      <w:pPr>
        <w:spacing w:after="0" w:line="240" w:lineRule="auto"/>
        <w:ind w:firstLine="709"/>
        <w:jc w:val="both"/>
        <w:rPr>
          <w:rFonts w:ascii="Times New Roman" w:eastAsia="SchoolBookSanPin" w:hAnsi="Times New Roman"/>
          <w:i/>
          <w:sz w:val="24"/>
          <w:szCs w:val="24"/>
        </w:rPr>
      </w:pPr>
      <w:r w:rsidRPr="00AB1223">
        <w:rPr>
          <w:rFonts w:ascii="Times New Roman" w:eastAsia="SchoolBookSanPin" w:hAnsi="Times New Roman"/>
          <w:i/>
          <w:sz w:val="24"/>
          <w:szCs w:val="24"/>
        </w:rPr>
        <w:t>Орфоэпия</w:t>
      </w:r>
      <w:r w:rsidR="00FC1F28" w:rsidRPr="00AB1223">
        <w:rPr>
          <w:rFonts w:ascii="Times New Roman" w:eastAsia="SchoolBookSanPin"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Использование орфоэпических словарей русского языка при определении правильного произношения слов.</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Лексика</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Наблюдение за использованием в речи фразеологизмов (простые случаи).</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Состав слова (морфемика)</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lastRenderedPageBreak/>
        <w:t>Основа слова.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Состав неизменяемых слов (ознакомление).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Значение наиболее употребляемых суффиксов изученных частей речи (ознакомление).</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Морфология</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Части речи самостоятельные и служебные.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Имя существительное. Склонение имён существительных</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(кроме существительных на </w:t>
      </w:r>
      <w:r w:rsidR="00065421" w:rsidRPr="00AB1223">
        <w:rPr>
          <w:rFonts w:ascii="Times New Roman" w:eastAsia="SchoolBookSanPin" w:hAnsi="Times New Roman"/>
          <w:sz w:val="24"/>
          <w:szCs w:val="24"/>
        </w:rPr>
        <w:t>«</w:t>
      </w:r>
      <w:r w:rsidRPr="00AB1223">
        <w:rPr>
          <w:rFonts w:ascii="Times New Roman" w:eastAsia="SchoolBookSanPin" w:hAnsi="Times New Roman"/>
          <w:bCs/>
          <w:sz w:val="24"/>
          <w:szCs w:val="24"/>
        </w:rPr>
        <w:t>-мя</w:t>
      </w:r>
      <w:r w:rsidR="00065421"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65421" w:rsidRPr="00AB1223">
        <w:rPr>
          <w:rFonts w:ascii="Times New Roman" w:eastAsia="SchoolBookSanPin" w:hAnsi="Times New Roman"/>
          <w:sz w:val="24"/>
          <w:szCs w:val="24"/>
        </w:rPr>
        <w:t>«</w:t>
      </w:r>
      <w:r w:rsidRPr="00AB1223">
        <w:rPr>
          <w:rFonts w:ascii="Times New Roman" w:eastAsia="SchoolBookSanPin" w:hAnsi="Times New Roman"/>
          <w:bCs/>
          <w:sz w:val="24"/>
          <w:szCs w:val="24"/>
        </w:rPr>
        <w:t>-ий</w:t>
      </w:r>
      <w:r w:rsidR="00065421"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65421" w:rsidRPr="00AB1223">
        <w:rPr>
          <w:rFonts w:ascii="Times New Roman" w:eastAsia="SchoolBookSanPin" w:hAnsi="Times New Roman"/>
          <w:sz w:val="24"/>
          <w:szCs w:val="24"/>
        </w:rPr>
        <w:t>«</w:t>
      </w:r>
      <w:r w:rsidRPr="00AB1223">
        <w:rPr>
          <w:rFonts w:ascii="Times New Roman" w:eastAsia="SchoolBookSanPin" w:hAnsi="Times New Roman"/>
          <w:bCs/>
          <w:sz w:val="24"/>
          <w:szCs w:val="24"/>
        </w:rPr>
        <w:t>-ие</w:t>
      </w:r>
      <w:r w:rsidR="00065421"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065421" w:rsidRPr="00AB1223">
        <w:rPr>
          <w:rFonts w:ascii="Times New Roman" w:eastAsia="SchoolBookSanPin" w:hAnsi="Times New Roman"/>
          <w:sz w:val="24"/>
          <w:szCs w:val="24"/>
        </w:rPr>
        <w:t>«</w:t>
      </w:r>
      <w:r w:rsidRPr="00AB1223">
        <w:rPr>
          <w:rFonts w:ascii="Times New Roman" w:eastAsia="SchoolBookSanPin" w:hAnsi="Times New Roman"/>
          <w:bCs/>
          <w:sz w:val="24"/>
          <w:szCs w:val="24"/>
        </w:rPr>
        <w:t>-ия</w:t>
      </w:r>
      <w:r w:rsidR="00065421"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на </w:t>
      </w:r>
      <w:r w:rsidR="00065421" w:rsidRPr="00AB1223">
        <w:rPr>
          <w:rFonts w:ascii="Times New Roman" w:eastAsia="SchoolBookSanPin" w:hAnsi="Times New Roman"/>
          <w:sz w:val="24"/>
          <w:szCs w:val="24"/>
        </w:rPr>
        <w:t>«</w:t>
      </w:r>
      <w:r w:rsidRPr="00AB1223">
        <w:rPr>
          <w:rFonts w:ascii="Times New Roman" w:eastAsia="SchoolBookSanPin" w:hAnsi="Times New Roman"/>
          <w:bCs/>
          <w:sz w:val="24"/>
          <w:szCs w:val="24"/>
        </w:rPr>
        <w:t>-ья</w:t>
      </w:r>
      <w:r w:rsidR="00065421" w:rsidRPr="00AB1223">
        <w:rPr>
          <w:rFonts w:ascii="Times New Roman" w:eastAsia="SchoolBookSanPin" w:hAnsi="Times New Roman"/>
          <w:bCs/>
          <w:sz w:val="24"/>
          <w:szCs w:val="24"/>
        </w:rPr>
        <w:t>»</w:t>
      </w:r>
      <w:r w:rsidR="00FB716B" w:rsidRPr="00AB1223">
        <w:rPr>
          <w:rFonts w:ascii="Times New Roman" w:eastAsia="SchoolBookSanPin" w:hAnsi="Times New Roman"/>
          <w:bCs/>
          <w:sz w:val="24"/>
          <w:szCs w:val="24"/>
        </w:rPr>
        <w:t xml:space="preserve">, например, </w:t>
      </w:r>
      <w:r w:rsidR="00065421" w:rsidRPr="00AB1223">
        <w:rPr>
          <w:rFonts w:ascii="Times New Roman" w:eastAsia="SchoolBookSanPin" w:hAnsi="Times New Roman"/>
          <w:sz w:val="24"/>
          <w:szCs w:val="24"/>
        </w:rPr>
        <w:t>«</w:t>
      </w:r>
      <w:r w:rsidRPr="00AB1223">
        <w:rPr>
          <w:rFonts w:ascii="Times New Roman" w:eastAsia="SchoolBookSanPin" w:hAnsi="Times New Roman"/>
          <w:sz w:val="24"/>
          <w:szCs w:val="24"/>
        </w:rPr>
        <w:t>гостья</w:t>
      </w:r>
      <w:r w:rsidR="00065421" w:rsidRPr="00AB1223">
        <w:rPr>
          <w:rFonts w:ascii="Times New Roman" w:eastAsia="SchoolBookSanPin" w:hAnsi="Times New Roman"/>
          <w:sz w:val="24"/>
          <w:szCs w:val="24"/>
        </w:rPr>
        <w:t>»</w:t>
      </w:r>
      <w:r w:rsidR="00FB716B"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на </w:t>
      </w:r>
      <w:r w:rsidR="00065421" w:rsidRPr="00AB1223">
        <w:rPr>
          <w:rFonts w:ascii="Times New Roman" w:eastAsia="SchoolBookSanPin" w:hAnsi="Times New Roman"/>
          <w:sz w:val="24"/>
          <w:szCs w:val="24"/>
        </w:rPr>
        <w:t>«</w:t>
      </w:r>
      <w:r w:rsidRPr="00AB1223">
        <w:rPr>
          <w:rFonts w:ascii="Times New Roman" w:eastAsia="SchoolBookSanPin" w:hAnsi="Times New Roman"/>
          <w:sz w:val="24"/>
          <w:szCs w:val="24"/>
        </w:rPr>
        <w:t>­</w:t>
      </w:r>
      <w:r w:rsidRPr="00AB1223">
        <w:rPr>
          <w:rFonts w:ascii="Times New Roman" w:eastAsia="SchoolBookSanPin" w:hAnsi="Times New Roman"/>
          <w:bCs/>
          <w:sz w:val="24"/>
          <w:szCs w:val="24"/>
        </w:rPr>
        <w:t>ье</w:t>
      </w:r>
      <w:r w:rsidR="00065421" w:rsidRPr="00AB1223">
        <w:rPr>
          <w:rFonts w:ascii="Times New Roman" w:eastAsia="SchoolBookSanPin" w:hAnsi="Times New Roman"/>
          <w:bCs/>
          <w:sz w:val="24"/>
          <w:szCs w:val="24"/>
        </w:rPr>
        <w:t>»</w:t>
      </w:r>
      <w:r w:rsidR="00FB716B" w:rsidRPr="00AB1223">
        <w:rPr>
          <w:rFonts w:ascii="Times New Roman" w:eastAsia="SchoolBookSanPin" w:hAnsi="Times New Roman"/>
          <w:bCs/>
          <w:sz w:val="24"/>
          <w:szCs w:val="24"/>
        </w:rPr>
        <w:t xml:space="preserve">, например, </w:t>
      </w:r>
      <w:r w:rsidR="00065421" w:rsidRPr="00AB1223">
        <w:rPr>
          <w:rFonts w:ascii="Times New Roman" w:eastAsia="SchoolBookSanPin" w:hAnsi="Times New Roman"/>
          <w:sz w:val="24"/>
          <w:szCs w:val="24"/>
        </w:rPr>
        <w:t>«</w:t>
      </w:r>
      <w:r w:rsidRPr="00AB1223">
        <w:rPr>
          <w:rFonts w:ascii="Times New Roman" w:eastAsia="SchoolBookSanPin" w:hAnsi="Times New Roman"/>
          <w:sz w:val="24"/>
          <w:szCs w:val="24"/>
        </w:rPr>
        <w:t>ожерелье</w:t>
      </w:r>
      <w:r w:rsidR="00065421"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во множественном числе; а также кроме собственных имён существительных на </w:t>
      </w:r>
      <w:r w:rsidR="00FB716B" w:rsidRPr="00AB1223">
        <w:rPr>
          <w:rFonts w:ascii="Times New Roman" w:eastAsia="SchoolBookSanPin" w:hAnsi="Times New Roman"/>
          <w:sz w:val="24"/>
          <w:szCs w:val="24"/>
        </w:rPr>
        <w:t>«</w:t>
      </w:r>
      <w:r w:rsidRPr="00AB1223">
        <w:rPr>
          <w:rFonts w:ascii="Times New Roman" w:eastAsia="SchoolBookSanPin" w:hAnsi="Times New Roman"/>
          <w:sz w:val="24"/>
          <w:szCs w:val="24"/>
        </w:rPr>
        <w:t>-ов</w:t>
      </w:r>
      <w:r w:rsidR="00FB716B"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FB716B" w:rsidRPr="00AB1223">
        <w:rPr>
          <w:rFonts w:ascii="Times New Roman" w:eastAsia="SchoolBookSanPin" w:hAnsi="Times New Roman"/>
          <w:sz w:val="24"/>
          <w:szCs w:val="24"/>
        </w:rPr>
        <w:t>«</w:t>
      </w:r>
      <w:r w:rsidRPr="00AB1223">
        <w:rPr>
          <w:rFonts w:ascii="Times New Roman" w:eastAsia="SchoolBookSanPin" w:hAnsi="Times New Roman"/>
          <w:sz w:val="24"/>
          <w:szCs w:val="24"/>
        </w:rPr>
        <w:t>-ин</w:t>
      </w:r>
      <w:r w:rsidR="00FB716B"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FB716B" w:rsidRPr="00AB1223">
        <w:rPr>
          <w:rFonts w:ascii="Times New Roman" w:eastAsia="SchoolBookSanPin" w:hAnsi="Times New Roman"/>
          <w:sz w:val="24"/>
          <w:szCs w:val="24"/>
        </w:rPr>
        <w:t>«</w:t>
      </w:r>
      <w:r w:rsidRPr="00AB1223">
        <w:rPr>
          <w:rFonts w:ascii="Times New Roman" w:eastAsia="SchoolBookSanPin" w:hAnsi="Times New Roman"/>
          <w:sz w:val="24"/>
          <w:szCs w:val="24"/>
        </w:rPr>
        <w:t>-ий</w:t>
      </w:r>
      <w:r w:rsidR="00FB716B" w:rsidRPr="00AB1223">
        <w:rPr>
          <w:rFonts w:ascii="Times New Roman" w:eastAsia="SchoolBookSanPin" w:hAnsi="Times New Roman"/>
          <w:sz w:val="24"/>
          <w:szCs w:val="24"/>
        </w:rPr>
        <w:t>»</w:t>
      </w:r>
      <w:r w:rsidRPr="00AB1223">
        <w:rPr>
          <w:rFonts w:ascii="Times New Roman" w:eastAsia="SchoolBookSanPin" w:hAnsi="Times New Roman"/>
          <w:sz w:val="24"/>
          <w:szCs w:val="24"/>
        </w:rPr>
        <w:t>);</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имена существительные 1, 2, 3­го склонения (повторение изученного). Несклоняемые имена существительные (ознакомление).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во множественном числе.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Местоимение. Личные местоимения (повторение). Личные местоимения</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1­го и 3­го лица единственного и множественного числа; склонение личных местоимений.</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I и II спряжения глаголов.</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Наречие (общее представление). Значение, вопросы, употребление в речи.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Предлог. Отличие предлогов от приставок (повторение).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Союз; союзы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и</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а</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но</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в простых и сложных предложениях.</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Частица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не</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её</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значение (повторение).</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Синтаксис</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Слово, сочетание слов (словосочетание) и предложение, осознание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их сходства и различий; виды предложений по цели высказывания (повествовательные, вопросительные и побудительные); виды предложений</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по эмоциональной окраске (восклицательные и невосклицательные); связь между словами в предложении (при помощи смысловых вопросов); распространённые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нераспространённые предложения (повторение изученного).</w:t>
      </w:r>
    </w:p>
    <w:p w:rsidR="00197FD6" w:rsidRPr="00AB1223" w:rsidRDefault="00197FD6"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Связь между словами в словосочетании.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Предложения с однородными членами: без союзов, с союзами</w:t>
      </w:r>
      <w:r w:rsidR="00907D3C" w:rsidRPr="00AB1223">
        <w:rPr>
          <w:rFonts w:ascii="Times New Roman" w:eastAsia="SchoolBookSanPin" w:hAnsi="Times New Roman"/>
          <w:sz w:val="24"/>
          <w:szCs w:val="24"/>
        </w:rPr>
        <w:t xml:space="preserve">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а</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но</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с одиночным союзом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и</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 Интонация перечисления в предложениях</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с однородными членами.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Простое и сложное предложени</w:t>
      </w:r>
      <w:r w:rsidR="00E734D2" w:rsidRPr="00AB1223">
        <w:rPr>
          <w:rFonts w:ascii="Times New Roman" w:eastAsia="SchoolBookSanPin" w:hAnsi="Times New Roman"/>
          <w:sz w:val="24"/>
          <w:szCs w:val="24"/>
        </w:rPr>
        <w:t>я</w:t>
      </w:r>
      <w:r w:rsidRPr="00AB1223">
        <w:rPr>
          <w:rFonts w:ascii="Times New Roman" w:eastAsia="SchoolBookSanPin" w:hAnsi="Times New Roman"/>
          <w:sz w:val="24"/>
          <w:szCs w:val="24"/>
        </w:rPr>
        <w:t xml:space="preserve"> (ознакомление). Сложные предложения: сложносочинённые с союзами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и</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а</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но</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 бессоюзные сложные предложения</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(без называния терминов).</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Орфография и пунктуация</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Повторение правил правописания, изученных в 1, 2, 3 классах.</w:t>
      </w:r>
      <w:r w:rsidR="00907D3C" w:rsidRPr="00AB1223">
        <w:rPr>
          <w:rFonts w:ascii="Times New Roman" w:eastAsia="SchoolBookSanPin" w:hAnsi="Times New Roman"/>
          <w:sz w:val="24"/>
          <w:szCs w:val="24"/>
        </w:rPr>
        <w:t xml:space="preserve"> О</w:t>
      </w:r>
      <w:r w:rsidRPr="00AB1223">
        <w:rPr>
          <w:rFonts w:ascii="Times New Roman" w:eastAsia="SchoolBookSanPin" w:hAnsi="Times New Roman"/>
          <w:sz w:val="24"/>
          <w:szCs w:val="24"/>
        </w:rPr>
        <w:t>рфографическая зоркость как осознание места возможного возникновения орфографической ошибки; различные способы решения орфографической задачи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зависимости от места орфограммы в слове; контроль при проверке собственных</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предложенных текстов (повторение и применение на новом орфографическом материале).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Использование орфографического словаря для определения (уточнения) написания слова.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Правила правописания и их применение: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безударные падежные окончания имён существительных</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(кроме существительных на </w:t>
      </w:r>
      <w:r w:rsidR="00E1349C" w:rsidRPr="00AB1223">
        <w:rPr>
          <w:rFonts w:ascii="Times New Roman" w:eastAsia="SchoolBookSanPin" w:hAnsi="Times New Roman"/>
          <w:sz w:val="24"/>
          <w:szCs w:val="24"/>
        </w:rPr>
        <w:t>«</w:t>
      </w:r>
      <w:r w:rsidRPr="00AB1223">
        <w:rPr>
          <w:rFonts w:ascii="Times New Roman" w:eastAsia="SchoolBookSanPin" w:hAnsi="Times New Roman"/>
          <w:bCs/>
          <w:sz w:val="24"/>
          <w:szCs w:val="24"/>
        </w:rPr>
        <w:t>-мя</w:t>
      </w:r>
      <w:r w:rsidR="00E1349C"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E1349C" w:rsidRPr="00AB1223">
        <w:rPr>
          <w:rFonts w:ascii="Times New Roman" w:eastAsia="SchoolBookSanPin" w:hAnsi="Times New Roman"/>
          <w:sz w:val="24"/>
          <w:szCs w:val="24"/>
        </w:rPr>
        <w:t>«</w:t>
      </w:r>
      <w:r w:rsidRPr="00AB1223">
        <w:rPr>
          <w:rFonts w:ascii="Times New Roman" w:eastAsia="SchoolBookSanPin" w:hAnsi="Times New Roman"/>
          <w:bCs/>
          <w:sz w:val="24"/>
          <w:szCs w:val="24"/>
        </w:rPr>
        <w:t>-ий</w:t>
      </w:r>
      <w:r w:rsidR="00E1349C"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E1349C" w:rsidRPr="00AB1223">
        <w:rPr>
          <w:rFonts w:ascii="Times New Roman" w:eastAsia="SchoolBookSanPin" w:hAnsi="Times New Roman"/>
          <w:sz w:val="24"/>
          <w:szCs w:val="24"/>
        </w:rPr>
        <w:t>«</w:t>
      </w:r>
      <w:r w:rsidRPr="00AB1223">
        <w:rPr>
          <w:rFonts w:ascii="Times New Roman" w:eastAsia="SchoolBookSanPin" w:hAnsi="Times New Roman"/>
          <w:bCs/>
          <w:sz w:val="24"/>
          <w:szCs w:val="24"/>
        </w:rPr>
        <w:t>-ие</w:t>
      </w:r>
      <w:r w:rsidR="00E1349C"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w:t>
      </w:r>
      <w:r w:rsidR="00E1349C" w:rsidRPr="00AB1223">
        <w:rPr>
          <w:rFonts w:ascii="Times New Roman" w:eastAsia="SchoolBookSanPin" w:hAnsi="Times New Roman"/>
          <w:sz w:val="24"/>
          <w:szCs w:val="24"/>
        </w:rPr>
        <w:t>«</w:t>
      </w:r>
      <w:r w:rsidRPr="00AB1223">
        <w:rPr>
          <w:rFonts w:ascii="Times New Roman" w:eastAsia="SchoolBookSanPin" w:hAnsi="Times New Roman"/>
          <w:bCs/>
          <w:sz w:val="24"/>
          <w:szCs w:val="24"/>
        </w:rPr>
        <w:t>-ия</w:t>
      </w:r>
      <w:r w:rsidR="00E1349C" w:rsidRPr="00AB1223">
        <w:rPr>
          <w:rFonts w:ascii="Times New Roman" w:eastAsia="SchoolBookSanPin" w:hAnsi="Times New Roman"/>
          <w:bCs/>
          <w:sz w:val="24"/>
          <w:szCs w:val="24"/>
        </w:rPr>
        <w:t>»</w:t>
      </w:r>
      <w:r w:rsidRPr="00AB1223">
        <w:rPr>
          <w:rFonts w:ascii="Times New Roman" w:eastAsia="SchoolBookSanPin" w:hAnsi="Times New Roman"/>
          <w:sz w:val="24"/>
          <w:szCs w:val="24"/>
        </w:rPr>
        <w:t xml:space="preserve">, на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-ья</w:t>
      </w:r>
      <w:r w:rsidR="00E1349C" w:rsidRPr="00AB1223">
        <w:rPr>
          <w:rFonts w:ascii="Times New Roman" w:eastAsia="SchoolBookSanPin" w:hAnsi="Times New Roman"/>
          <w:sz w:val="24"/>
          <w:szCs w:val="24"/>
        </w:rPr>
        <w:t>», например,</w:t>
      </w:r>
      <w:r w:rsidRPr="00AB1223">
        <w:rPr>
          <w:rFonts w:ascii="Times New Roman" w:eastAsia="SchoolBookSanPin" w:hAnsi="Times New Roman"/>
          <w:sz w:val="24"/>
          <w:szCs w:val="24"/>
        </w:rPr>
        <w:t xml:space="preserve">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гостья</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на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­ье</w:t>
      </w:r>
      <w:r w:rsidR="00E1349C" w:rsidRPr="00AB1223">
        <w:rPr>
          <w:rFonts w:ascii="Times New Roman" w:eastAsia="SchoolBookSanPin" w:hAnsi="Times New Roman"/>
          <w:sz w:val="24"/>
          <w:szCs w:val="24"/>
        </w:rPr>
        <w:t>», например,</w:t>
      </w:r>
      <w:r w:rsidRPr="00AB1223">
        <w:rPr>
          <w:rFonts w:ascii="Times New Roman" w:eastAsia="SchoolBookSanPin" w:hAnsi="Times New Roman"/>
          <w:sz w:val="24"/>
          <w:szCs w:val="24"/>
        </w:rPr>
        <w:t xml:space="preserve">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ожерелье</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во множественном числе,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а также кроме собственных имён существительных на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-ов</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-ин</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-ий</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безударные падежные окончания имён прилагательных;</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мягкий знак после шипящих на конце глаголов в форме 2­го лица единственного числа;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наличие или отсутствие мягкого знака в глаголах на </w:t>
      </w:r>
      <w:r w:rsidR="00E1349C" w:rsidRPr="00AB1223">
        <w:rPr>
          <w:rFonts w:ascii="Times New Roman" w:eastAsia="SchoolBookSanPin" w:hAnsi="Times New Roman"/>
          <w:sz w:val="24"/>
          <w:szCs w:val="24"/>
        </w:rPr>
        <w:t>«</w:t>
      </w:r>
      <w:r w:rsidRPr="00AB1223">
        <w:rPr>
          <w:rFonts w:ascii="Times New Roman" w:eastAsia="SchoolBookSanPin" w:hAnsi="Times New Roman"/>
          <w:bCs/>
          <w:sz w:val="24"/>
          <w:szCs w:val="24"/>
        </w:rPr>
        <w:t>-ться</w:t>
      </w:r>
      <w:r w:rsidR="00E1349C" w:rsidRPr="00AB1223">
        <w:rPr>
          <w:rFonts w:ascii="Times New Roman" w:eastAsia="SchoolBookSanPin" w:hAnsi="Times New Roman"/>
          <w:bCs/>
          <w:sz w:val="24"/>
          <w:szCs w:val="24"/>
        </w:rPr>
        <w:t>»</w:t>
      </w:r>
      <w:r w:rsidRPr="00AB1223">
        <w:rPr>
          <w:rFonts w:ascii="Times New Roman" w:eastAsia="SchoolBookSanPin" w:hAnsi="Times New Roman"/>
          <w:bCs/>
          <w:sz w:val="24"/>
          <w:szCs w:val="24"/>
        </w:rPr>
        <w:t xml:space="preserve"> </w:t>
      </w:r>
      <w:r w:rsidRPr="00AB1223">
        <w:rPr>
          <w:rFonts w:ascii="Times New Roman" w:eastAsia="SchoolBookSanPin" w:hAnsi="Times New Roman"/>
          <w:sz w:val="24"/>
          <w:szCs w:val="24"/>
        </w:rPr>
        <w:t xml:space="preserve">и </w:t>
      </w:r>
      <w:r w:rsidR="00E1349C" w:rsidRPr="00AB1223">
        <w:rPr>
          <w:rFonts w:ascii="Times New Roman" w:eastAsia="SchoolBookSanPin" w:hAnsi="Times New Roman"/>
          <w:sz w:val="24"/>
          <w:szCs w:val="24"/>
        </w:rPr>
        <w:t>«</w:t>
      </w:r>
      <w:r w:rsidRPr="00AB1223">
        <w:rPr>
          <w:rFonts w:ascii="Times New Roman" w:eastAsia="SchoolBookSanPin" w:hAnsi="Times New Roman"/>
          <w:bCs/>
          <w:sz w:val="24"/>
          <w:szCs w:val="24"/>
        </w:rPr>
        <w:t>-тся</w:t>
      </w:r>
      <w:r w:rsidR="00E1349C" w:rsidRPr="00AB1223">
        <w:rPr>
          <w:rFonts w:ascii="Times New Roman" w:eastAsia="SchoolBookSanPin" w:hAnsi="Times New Roman"/>
          <w:bCs/>
          <w:sz w:val="24"/>
          <w:szCs w:val="24"/>
        </w:rPr>
        <w:t>»</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безударные личные окончания глаголов;</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знаки препинания в предложениях с однородными членами, соединёнными союзами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и</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а</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но</w:t>
      </w:r>
      <w:r w:rsidR="00E1349C" w:rsidRPr="00AB1223">
        <w:rPr>
          <w:rFonts w:ascii="Times New Roman" w:eastAsia="SchoolBookSanPin" w:hAnsi="Times New Roman"/>
          <w:sz w:val="24"/>
          <w:szCs w:val="24"/>
        </w:rPr>
        <w:t>»</w:t>
      </w:r>
      <w:r w:rsidRPr="00AB1223">
        <w:rPr>
          <w:rFonts w:ascii="Times New Roman" w:eastAsia="SchoolBookSanPin" w:hAnsi="Times New Roman"/>
          <w:sz w:val="24"/>
          <w:szCs w:val="24"/>
        </w:rPr>
        <w:t xml:space="preserve"> и без союзов.</w:t>
      </w:r>
    </w:p>
    <w:p w:rsidR="00704BEF" w:rsidRPr="00AB1223" w:rsidRDefault="00B10427"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З</w:t>
      </w:r>
      <w:r w:rsidR="00704BEF" w:rsidRPr="00AB1223">
        <w:rPr>
          <w:rFonts w:ascii="Times New Roman" w:eastAsia="SchoolBookSanPin" w:hAnsi="Times New Roman"/>
          <w:sz w:val="24"/>
          <w:szCs w:val="24"/>
        </w:rPr>
        <w:t>наки препинания в сложном предложении, состоящем из двух простых (наблюдение).</w:t>
      </w:r>
    </w:p>
    <w:p w:rsidR="00704BEF" w:rsidRPr="00AB1223" w:rsidRDefault="00B10427"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З</w:t>
      </w:r>
      <w:r w:rsidR="00704BEF" w:rsidRPr="00AB1223">
        <w:rPr>
          <w:rFonts w:ascii="Times New Roman" w:eastAsia="SchoolBookSanPin" w:hAnsi="Times New Roman"/>
          <w:sz w:val="24"/>
          <w:szCs w:val="24"/>
        </w:rPr>
        <w:t>наки препинания в предложении с прямой речью после слов автора (наблюдение).</w:t>
      </w:r>
    </w:p>
    <w:p w:rsidR="00704BEF" w:rsidRPr="00AB1223" w:rsidRDefault="00704BEF" w:rsidP="00AB1223">
      <w:pPr>
        <w:spacing w:after="0" w:line="240" w:lineRule="auto"/>
        <w:ind w:firstLine="709"/>
        <w:jc w:val="both"/>
        <w:rPr>
          <w:rFonts w:ascii="Times New Roman" w:eastAsia="OfficinaSansBoldITC" w:hAnsi="Times New Roman"/>
          <w:i/>
          <w:sz w:val="24"/>
          <w:szCs w:val="24"/>
        </w:rPr>
      </w:pPr>
      <w:r w:rsidRPr="00AB1223">
        <w:rPr>
          <w:rFonts w:ascii="Times New Roman" w:eastAsia="OfficinaSansBoldITC" w:hAnsi="Times New Roman"/>
          <w:i/>
          <w:sz w:val="24"/>
          <w:szCs w:val="24"/>
        </w:rPr>
        <w:t>Развитие речи</w:t>
      </w:r>
      <w:r w:rsidR="00FC1F28" w:rsidRPr="00AB1223">
        <w:rPr>
          <w:rFonts w:ascii="Times New Roman" w:eastAsia="OfficinaSansBoldITC" w:hAnsi="Times New Roman"/>
          <w:i/>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Повторение и продолжение работы, начатой в предыдущих классах: ситуации устного и </w:t>
      </w:r>
      <w:r w:rsidRPr="00AB1223">
        <w:rPr>
          <w:rFonts w:ascii="Times New Roman" w:eastAsia="SchoolBookSanPin" w:hAnsi="Times New Roman"/>
          <w:sz w:val="24"/>
          <w:szCs w:val="24"/>
        </w:rPr>
        <w:lastRenderedPageBreak/>
        <w:t>письменного общения (письмо, поздравительная открытка, объявление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и </w:t>
      </w:r>
      <w:r w:rsidR="004C6D85" w:rsidRPr="00AB1223">
        <w:rPr>
          <w:rFonts w:ascii="Times New Roman" w:eastAsia="SchoolBookSanPin" w:hAnsi="Times New Roman"/>
          <w:sz w:val="24"/>
          <w:szCs w:val="24"/>
        </w:rPr>
        <w:t>друг</w:t>
      </w:r>
      <w:r w:rsidR="00E734D2" w:rsidRPr="00AB1223">
        <w:rPr>
          <w:rFonts w:ascii="Times New Roman" w:eastAsia="SchoolBookSanPin" w:hAnsi="Times New Roman"/>
          <w:sz w:val="24"/>
          <w:szCs w:val="24"/>
        </w:rPr>
        <w:t>и</w:t>
      </w:r>
      <w:r w:rsidR="004C6D85" w:rsidRPr="00AB1223">
        <w:rPr>
          <w:rFonts w:ascii="Times New Roman" w:eastAsia="SchoolBookSanPin" w:hAnsi="Times New Roman"/>
          <w:sz w:val="24"/>
          <w:szCs w:val="24"/>
        </w:rPr>
        <w:t>е</w:t>
      </w:r>
      <w:r w:rsidRPr="00AB1223">
        <w:rPr>
          <w:rFonts w:ascii="Times New Roman" w:eastAsia="SchoolBookSanPin" w:hAnsi="Times New Roman"/>
          <w:sz w:val="24"/>
          <w:szCs w:val="24"/>
        </w:rPr>
        <w:t>); диалог; монолог; отражение темы текста или основной мысли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заголовке.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Изложение (подробный устный и письменный пересказ текста; выборочный устный пересказ текста).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Сочинение как вид письменной работы.</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F5636" w:rsidRPr="00AB1223" w:rsidRDefault="00F57D0C" w:rsidP="00AB1223">
      <w:pPr>
        <w:spacing w:after="0" w:line="240" w:lineRule="auto"/>
        <w:ind w:firstLine="709"/>
        <w:jc w:val="both"/>
        <w:rPr>
          <w:rFonts w:ascii="Times New Roman" w:eastAsia="SchoolBookSanPin" w:hAnsi="Times New Roman"/>
          <w:bCs/>
          <w:sz w:val="24"/>
          <w:szCs w:val="24"/>
        </w:rPr>
      </w:pPr>
      <w:r w:rsidRPr="00AB1223">
        <w:rPr>
          <w:rFonts w:ascii="Times New Roman" w:eastAsia="SchoolBookSanPin" w:hAnsi="Times New Roman"/>
          <w:sz w:val="24"/>
          <w:szCs w:val="24"/>
        </w:rPr>
        <w:t>Изучение русского языка в 4 классе позволяет организовать работу</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002F5636" w:rsidRPr="00AB1223">
        <w:rPr>
          <w:rFonts w:ascii="Times New Roman" w:eastAsia="SchoolBookSanPin" w:hAnsi="Times New Roman"/>
          <w:bCs/>
          <w:sz w:val="24"/>
          <w:szCs w:val="24"/>
        </w:rPr>
        <w:t xml:space="preserve"> </w:t>
      </w:r>
    </w:p>
    <w:p w:rsidR="002F5636" w:rsidRPr="00AB1223" w:rsidRDefault="002F5636"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Базовые логические действия как часть </w:t>
      </w:r>
      <w:r w:rsidRPr="00AB1223">
        <w:rPr>
          <w:rFonts w:ascii="Times New Roman" w:eastAsia="SchoolBookSanPin" w:hAnsi="Times New Roman"/>
          <w:bCs/>
          <w:sz w:val="24"/>
          <w:szCs w:val="24"/>
        </w:rPr>
        <w:t>познавательных универсальных учебных действий</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устанавливать основания для сравнения слов, относящихся к разным</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частям речи; устанавливать основания для сравнения слов, относящихся</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к одной части речи, отличающихся грамматическими признаками;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группировать слова на основании того, какой частью речи они являются;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объединять глаголы в группы по определённому признаку (например, время, спряжение);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объединять предложения по определённому признаку, самостоятельно устанавливать этот признак;</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классифицировать предложенные языковые единицы;</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устно характеризовать языковые единицы по заданным признакам;</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соотносить понятие с его краткой характеристикой.</w:t>
      </w:r>
    </w:p>
    <w:p w:rsidR="002F5636" w:rsidRPr="00AB1223" w:rsidRDefault="002F5636"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Базовые исследовательские действия как часть </w:t>
      </w:r>
      <w:r w:rsidRPr="00AB1223">
        <w:rPr>
          <w:rFonts w:ascii="Times New Roman" w:eastAsia="SchoolBookSanPin" w:hAnsi="Times New Roman"/>
          <w:bCs/>
          <w:sz w:val="24"/>
          <w:szCs w:val="24"/>
        </w:rPr>
        <w:t>познавательных универсальных учебных действий</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выявлять недостаток информации для решения учебной (практической) задачи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на основе предложенного алгоритма;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 xml:space="preserve">прогнозировать возможное развитие речевой ситуации. </w:t>
      </w:r>
    </w:p>
    <w:p w:rsidR="003A07A7" w:rsidRPr="00AB1223" w:rsidRDefault="00D11313"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Работа с информацией как часть познавательных универсальных учебных действий:</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её проверки;</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соблюдать элементарные правила информационной безопасности при поиске</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для выполнения заданий по русскому языку информации в</w:t>
      </w:r>
      <w:r w:rsidR="004E6F3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Интернет</w:t>
      </w:r>
      <w:r w:rsidR="00E1349C" w:rsidRPr="00AB1223">
        <w:rPr>
          <w:rFonts w:ascii="Times New Roman" w:eastAsia="SchoolBookSanPin" w:hAnsi="Times New Roman"/>
          <w:sz w:val="24"/>
          <w:szCs w:val="24"/>
        </w:rPr>
        <w:t>е</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самостоятельно создавать схемы, таблицы для представления информации.</w:t>
      </w:r>
    </w:p>
    <w:p w:rsidR="00D11313" w:rsidRPr="00AB1223" w:rsidRDefault="00D11313"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Общение как часть коммуникативных универсальных учебных действий:</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воспринимать и формулировать суждения, выбирать языковые средства для выражения эмоций в соответствии с целями и условиями общения</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в знакомой среде;</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строить устное высказывание при обосновании правильности написания,</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 xml:space="preserve">при обобщении </w:t>
      </w:r>
      <w:r w:rsidRPr="00AB1223">
        <w:rPr>
          <w:rFonts w:ascii="Times New Roman" w:eastAsia="SchoolBookSanPin" w:hAnsi="Times New Roman"/>
          <w:sz w:val="24"/>
          <w:szCs w:val="24"/>
        </w:rPr>
        <w:lastRenderedPageBreak/>
        <w:t>результатов наблюдения за орфографическим материалом;</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704BEF" w:rsidRPr="00AB1223" w:rsidRDefault="005D7C98"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подготавливать</w:t>
      </w:r>
      <w:r w:rsidR="00704BEF" w:rsidRPr="00AB1223">
        <w:rPr>
          <w:rFonts w:ascii="Times New Roman" w:eastAsia="SchoolBookSanPin" w:hAnsi="Times New Roman"/>
          <w:sz w:val="24"/>
          <w:szCs w:val="24"/>
        </w:rPr>
        <w:t xml:space="preserve"> небольшие публичные выступления;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подбирать иллюстративный материал (рисунки, фото, плакаты)</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к тексту выступления.</w:t>
      </w:r>
    </w:p>
    <w:p w:rsidR="00D11313" w:rsidRPr="00AB1223" w:rsidRDefault="00D11313"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Самоорганизация как часть регулятивных универсальных учебных действий:</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самостоятельно планировать действия по решению учебной задачи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для получения результата;</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выстраивать последовательность выбранных действий;</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предвидеть трудности и возможные ошибки.</w:t>
      </w:r>
    </w:p>
    <w:p w:rsidR="00D11313" w:rsidRPr="00AB1223" w:rsidRDefault="00D11313"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Самоконтроль как часть регулятивных универсальных учебных действий:</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контролировать процесс и результат выполнения задания, корректировать учебные действия для преодоления ошибок;</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находить ошибки в своей и чужих работах, устанавливать их причины;</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оценивать по предложенным критериям общий результат деятельности</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свой вклад в неё;</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принимать оценку своей работы.</w:t>
      </w:r>
    </w:p>
    <w:p w:rsidR="00D11313" w:rsidRPr="00AB1223" w:rsidRDefault="00D11313"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bCs/>
          <w:sz w:val="24"/>
          <w:szCs w:val="24"/>
        </w:rPr>
        <w:t>Совместная деятельность</w:t>
      </w:r>
      <w:r w:rsidRPr="00AB1223">
        <w:rPr>
          <w:rFonts w:ascii="Times New Roman" w:eastAsia="SchoolBookSanPin" w:hAnsi="Times New Roman"/>
          <w:sz w:val="24"/>
          <w:szCs w:val="24"/>
        </w:rPr>
        <w:t>:</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принимать цель совместной деятельности, коллективно строить действия</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по её достижению: распределять роли, договариваться, обсуждать процесс</w:t>
      </w:r>
      <w:r w:rsidR="00933CAF" w:rsidRPr="00AB1223">
        <w:rPr>
          <w:rFonts w:ascii="Times New Roman" w:eastAsia="SchoolBookSanPin" w:hAnsi="Times New Roman"/>
          <w:sz w:val="24"/>
          <w:szCs w:val="24"/>
        </w:rPr>
        <w:t xml:space="preserve"> </w:t>
      </w:r>
      <w:r w:rsidRPr="00AB1223">
        <w:rPr>
          <w:rFonts w:ascii="Times New Roman" w:eastAsia="SchoolBookSanPin" w:hAnsi="Times New Roman"/>
          <w:sz w:val="24"/>
          <w:szCs w:val="24"/>
        </w:rPr>
        <w:t>и результат совместной работы;</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проявлять готовность руководить, выполнять поручения, подчиняться;</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ответственно выполнять свою часть работы;</w:t>
      </w:r>
    </w:p>
    <w:p w:rsidR="00704BEF" w:rsidRPr="00AB1223" w:rsidRDefault="00704BEF" w:rsidP="00AB1223">
      <w:pPr>
        <w:spacing w:after="0" w:line="240" w:lineRule="auto"/>
        <w:ind w:firstLine="709"/>
        <w:jc w:val="both"/>
        <w:rPr>
          <w:rFonts w:ascii="Times New Roman" w:eastAsia="SchoolBookSanPin" w:hAnsi="Times New Roman"/>
          <w:sz w:val="24"/>
          <w:szCs w:val="24"/>
        </w:rPr>
      </w:pPr>
      <w:r w:rsidRPr="00AB1223">
        <w:rPr>
          <w:rFonts w:ascii="Times New Roman" w:eastAsia="SchoolBookSanPin" w:hAnsi="Times New Roman"/>
          <w:sz w:val="24"/>
          <w:szCs w:val="24"/>
        </w:rPr>
        <w:t>оценивать свой вклад в общий результат;</w:t>
      </w:r>
    </w:p>
    <w:p w:rsidR="00704BEF" w:rsidRPr="00933CAF" w:rsidRDefault="00704BEF" w:rsidP="00AB1223">
      <w:pPr>
        <w:spacing w:after="0" w:line="240" w:lineRule="auto"/>
        <w:ind w:firstLine="709"/>
        <w:jc w:val="both"/>
        <w:rPr>
          <w:rFonts w:ascii="Times New Roman" w:eastAsia="SchoolBookSanPin" w:hAnsi="Times New Roman"/>
          <w:sz w:val="28"/>
          <w:szCs w:val="28"/>
        </w:rPr>
      </w:pPr>
      <w:r w:rsidRPr="00AB1223">
        <w:rPr>
          <w:rFonts w:ascii="Times New Roman" w:eastAsia="SchoolBookSanPin" w:hAnsi="Times New Roman"/>
          <w:sz w:val="24"/>
          <w:szCs w:val="24"/>
        </w:rPr>
        <w:t xml:space="preserve">выполнять совместные проектные задания с </w:t>
      </w:r>
      <w:r w:rsidR="008337AA" w:rsidRPr="00AB1223">
        <w:rPr>
          <w:rFonts w:ascii="Times New Roman" w:eastAsia="SchoolBookSanPin" w:hAnsi="Times New Roman"/>
          <w:sz w:val="24"/>
          <w:szCs w:val="24"/>
        </w:rPr>
        <w:t>использованием</w:t>
      </w:r>
      <w:r w:rsidRPr="00AB1223">
        <w:rPr>
          <w:rFonts w:ascii="Times New Roman" w:eastAsia="SchoolBookSanPin" w:hAnsi="Times New Roman"/>
          <w:sz w:val="24"/>
          <w:szCs w:val="24"/>
        </w:rPr>
        <w:t xml:space="preserve"> предложенны</w:t>
      </w:r>
      <w:r w:rsidR="008337AA" w:rsidRPr="00AB1223">
        <w:rPr>
          <w:rFonts w:ascii="Times New Roman" w:eastAsia="SchoolBookSanPin" w:hAnsi="Times New Roman"/>
          <w:sz w:val="24"/>
          <w:szCs w:val="24"/>
        </w:rPr>
        <w:t>х</w:t>
      </w:r>
      <w:r w:rsidRPr="00AB1223">
        <w:rPr>
          <w:rFonts w:ascii="Times New Roman" w:eastAsia="SchoolBookSanPin" w:hAnsi="Times New Roman"/>
          <w:sz w:val="24"/>
          <w:szCs w:val="24"/>
        </w:rPr>
        <w:t xml:space="preserve"> образц</w:t>
      </w:r>
      <w:r w:rsidR="008337AA" w:rsidRPr="00AB1223">
        <w:rPr>
          <w:rFonts w:ascii="Times New Roman" w:eastAsia="SchoolBookSanPin" w:hAnsi="Times New Roman"/>
          <w:sz w:val="24"/>
          <w:szCs w:val="24"/>
        </w:rPr>
        <w:t>ов</w:t>
      </w:r>
      <w:r w:rsidRPr="00AB1223">
        <w:rPr>
          <w:rFonts w:ascii="Times New Roman" w:eastAsia="SchoolBookSanPin" w:hAnsi="Times New Roman"/>
          <w:sz w:val="24"/>
          <w:szCs w:val="24"/>
        </w:rPr>
        <w:t>, план</w:t>
      </w:r>
      <w:r w:rsidR="008337AA" w:rsidRPr="00AB1223">
        <w:rPr>
          <w:rFonts w:ascii="Times New Roman" w:eastAsia="SchoolBookSanPin" w:hAnsi="Times New Roman"/>
          <w:sz w:val="24"/>
          <w:szCs w:val="24"/>
        </w:rPr>
        <w:t>ов</w:t>
      </w:r>
      <w:r w:rsidRPr="00AB1223">
        <w:rPr>
          <w:rFonts w:ascii="Times New Roman" w:eastAsia="SchoolBookSanPin" w:hAnsi="Times New Roman"/>
          <w:sz w:val="24"/>
          <w:szCs w:val="24"/>
        </w:rPr>
        <w:t>, иде</w:t>
      </w:r>
      <w:r w:rsidR="008337AA" w:rsidRPr="00AB1223">
        <w:rPr>
          <w:rFonts w:ascii="Times New Roman" w:eastAsia="SchoolBookSanPin" w:hAnsi="Times New Roman"/>
          <w:sz w:val="24"/>
          <w:szCs w:val="24"/>
        </w:rPr>
        <w:t>й</w:t>
      </w:r>
      <w:r w:rsidRPr="00933CAF">
        <w:rPr>
          <w:rFonts w:ascii="Times New Roman" w:eastAsia="SchoolBookSanPin" w:hAnsi="Times New Roman"/>
          <w:sz w:val="28"/>
          <w:szCs w:val="28"/>
        </w:rPr>
        <w:t>.</w:t>
      </w:r>
    </w:p>
    <w:p w:rsidR="00704BEF" w:rsidRPr="000A2EB5" w:rsidRDefault="00775E06" w:rsidP="000A2EB5">
      <w:pPr>
        <w:spacing w:after="0" w:line="240" w:lineRule="auto"/>
        <w:ind w:firstLine="709"/>
        <w:jc w:val="both"/>
        <w:rPr>
          <w:rFonts w:ascii="Times New Roman" w:eastAsia="OfficinaSansBoldITC" w:hAnsi="Times New Roman"/>
          <w:b/>
          <w:sz w:val="24"/>
          <w:szCs w:val="24"/>
        </w:rPr>
      </w:pPr>
      <w:r>
        <w:rPr>
          <w:rFonts w:ascii="Times New Roman" w:eastAsia="OfficinaSansBoldITC" w:hAnsi="Times New Roman"/>
          <w:b/>
          <w:sz w:val="24"/>
          <w:szCs w:val="24"/>
        </w:rPr>
        <w:t>2.1.</w:t>
      </w:r>
      <w:r w:rsidR="00715EB6">
        <w:rPr>
          <w:rFonts w:ascii="Times New Roman" w:eastAsia="OfficinaSansBoldITC" w:hAnsi="Times New Roman"/>
          <w:b/>
          <w:sz w:val="24"/>
          <w:szCs w:val="24"/>
        </w:rPr>
        <w:t>1.</w:t>
      </w:r>
      <w:r w:rsidR="003021D4" w:rsidRPr="003021D4">
        <w:rPr>
          <w:rFonts w:ascii="Times New Roman" w:eastAsia="OfficinaSansBoldITC" w:hAnsi="Times New Roman"/>
          <w:b/>
          <w:sz w:val="24"/>
          <w:szCs w:val="24"/>
        </w:rPr>
        <w:t>3.</w:t>
      </w:r>
      <w:r w:rsidR="003021D4">
        <w:rPr>
          <w:rFonts w:ascii="Times New Roman" w:eastAsia="OfficinaSansBoldITC" w:hAnsi="Times New Roman"/>
          <w:sz w:val="24"/>
          <w:szCs w:val="24"/>
        </w:rPr>
        <w:t xml:space="preserve"> </w:t>
      </w:r>
      <w:r w:rsidR="00F44C94" w:rsidRPr="000A2EB5">
        <w:rPr>
          <w:rFonts w:ascii="Times New Roman" w:eastAsia="OfficinaSansBoldITC" w:hAnsi="Times New Roman"/>
          <w:sz w:val="24"/>
          <w:szCs w:val="24"/>
        </w:rPr>
        <w:t> </w:t>
      </w:r>
      <w:r w:rsidR="00F44C94" w:rsidRPr="000A2EB5">
        <w:rPr>
          <w:rFonts w:ascii="Times New Roman" w:eastAsia="OfficinaSansBoldITC" w:hAnsi="Times New Roman"/>
          <w:b/>
          <w:sz w:val="24"/>
          <w:szCs w:val="24"/>
        </w:rPr>
        <w:t>П</w:t>
      </w:r>
      <w:r w:rsidR="00460248" w:rsidRPr="000A2EB5">
        <w:rPr>
          <w:rFonts w:ascii="Times New Roman" w:eastAsia="OfficinaSansBoldITC" w:hAnsi="Times New Roman"/>
          <w:b/>
          <w:sz w:val="24"/>
          <w:szCs w:val="24"/>
        </w:rPr>
        <w:t xml:space="preserve">ланируемые результаты освоения программы </w:t>
      </w:r>
      <w:r w:rsidR="00F44C94" w:rsidRPr="000A2EB5">
        <w:rPr>
          <w:rFonts w:ascii="Times New Roman" w:eastAsia="OfficinaSansBoldITC" w:hAnsi="Times New Roman"/>
          <w:b/>
          <w:sz w:val="24"/>
          <w:szCs w:val="24"/>
        </w:rPr>
        <w:t>по русскому языку</w:t>
      </w:r>
      <w:r w:rsidR="00933CAF" w:rsidRPr="000A2EB5">
        <w:rPr>
          <w:rFonts w:ascii="Times New Roman" w:eastAsia="OfficinaSansBoldITC" w:hAnsi="Times New Roman"/>
          <w:b/>
          <w:sz w:val="24"/>
          <w:szCs w:val="24"/>
        </w:rPr>
        <w:t xml:space="preserve"> </w:t>
      </w:r>
      <w:r w:rsidR="00460248" w:rsidRPr="000A2EB5">
        <w:rPr>
          <w:rFonts w:ascii="Times New Roman" w:eastAsia="OfficinaSansBoldITC" w:hAnsi="Times New Roman"/>
          <w:b/>
          <w:sz w:val="24"/>
          <w:szCs w:val="24"/>
        </w:rPr>
        <w:t>на уровне начального общего образования</w:t>
      </w:r>
      <w:r w:rsidR="00FC1F28" w:rsidRPr="000A2EB5">
        <w:rPr>
          <w:rFonts w:ascii="Times New Roman" w:eastAsia="OfficinaSansBoldITC" w:hAnsi="Times New Roman"/>
          <w:b/>
          <w:sz w:val="24"/>
          <w:szCs w:val="24"/>
        </w:rPr>
        <w:t>.</w:t>
      </w:r>
    </w:p>
    <w:p w:rsidR="004F6797" w:rsidRPr="000A2EB5" w:rsidRDefault="004F6797"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В результате изучения русского языка на уровне начального общего образования у обучающегося будут сформированы </w:t>
      </w:r>
      <w:r w:rsidRPr="000A2EB5">
        <w:rPr>
          <w:rFonts w:ascii="Times New Roman" w:eastAsia="SchoolBookSanPin" w:hAnsi="Times New Roman"/>
          <w:b/>
          <w:i/>
          <w:sz w:val="24"/>
          <w:szCs w:val="24"/>
        </w:rPr>
        <w:t xml:space="preserve">личностные </w:t>
      </w:r>
      <w:r w:rsidRPr="000A2EB5">
        <w:rPr>
          <w:rFonts w:ascii="Times New Roman" w:eastAsia="SchoolBookSanPin" w:hAnsi="Times New Roman"/>
          <w:sz w:val="24"/>
          <w:szCs w:val="24"/>
        </w:rPr>
        <w:t>результаты:</w:t>
      </w:r>
    </w:p>
    <w:p w:rsidR="004F6797" w:rsidRPr="000A2EB5" w:rsidRDefault="004F6797"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1) гражданско-патриотическое воспитание: </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осознание своей сопричастности к прошлому, настоящему и будущему</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своей страны и родного края, в том числе через обсуждение ситуаций при работе</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с текстами на уроках русского языка;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проявление уважения к своему и другим н</w:t>
      </w:r>
      <w:r w:rsidR="002E3830" w:rsidRPr="000A2EB5">
        <w:rPr>
          <w:rFonts w:ascii="Times New Roman" w:eastAsia="SchoolBookSanPin" w:hAnsi="Times New Roman"/>
          <w:sz w:val="24"/>
          <w:szCs w:val="24"/>
        </w:rPr>
        <w:t xml:space="preserve">ародам, формируемое в том числе </w:t>
      </w:r>
      <w:r w:rsidRPr="000A2EB5">
        <w:rPr>
          <w:rFonts w:ascii="Times New Roman" w:eastAsia="SchoolBookSanPin" w:hAnsi="Times New Roman"/>
          <w:sz w:val="24"/>
          <w:szCs w:val="24"/>
        </w:rPr>
        <w:t>на основе примеров из текстов, с которыми идёт работа на уроках русского языка;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первоначальные представления о человеке как члене общества, о правах</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в текстах, с которыми идёт работа на уроках русского языка;</w:t>
      </w:r>
    </w:p>
    <w:p w:rsidR="00704BEF" w:rsidRPr="000A2EB5" w:rsidRDefault="00F44C94"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2) </w:t>
      </w:r>
      <w:r w:rsidR="00704BEF" w:rsidRPr="000A2EB5">
        <w:rPr>
          <w:rFonts w:ascii="Times New Roman" w:eastAsia="SchoolBookSanPin" w:hAnsi="Times New Roman"/>
          <w:sz w:val="24"/>
          <w:szCs w:val="24"/>
        </w:rPr>
        <w:t>духовно-нравственно</w:t>
      </w:r>
      <w:r w:rsidR="004F6797" w:rsidRPr="000A2EB5">
        <w:rPr>
          <w:rFonts w:ascii="Times New Roman" w:eastAsia="SchoolBookSanPin" w:hAnsi="Times New Roman"/>
          <w:sz w:val="24"/>
          <w:szCs w:val="24"/>
        </w:rPr>
        <w:t>е</w:t>
      </w:r>
      <w:r w:rsidR="00704BEF" w:rsidRPr="000A2EB5">
        <w:rPr>
          <w:rFonts w:ascii="Times New Roman" w:eastAsia="SchoolBookSanPin" w:hAnsi="Times New Roman"/>
          <w:sz w:val="24"/>
          <w:szCs w:val="24"/>
        </w:rPr>
        <w:t xml:space="preserve"> воспитани</w:t>
      </w:r>
      <w:r w:rsidR="004F6797" w:rsidRPr="000A2EB5">
        <w:rPr>
          <w:rFonts w:ascii="Times New Roman" w:eastAsia="SchoolBookSanPin" w:hAnsi="Times New Roman"/>
          <w:sz w:val="24"/>
          <w:szCs w:val="24"/>
        </w:rPr>
        <w:t>е</w:t>
      </w:r>
      <w:r w:rsidR="00704BEF"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осознание языка как одной из главных духовно</w:t>
      </w:r>
      <w:r w:rsidR="00B10427" w:rsidRPr="000A2EB5">
        <w:rPr>
          <w:rFonts w:ascii="Times New Roman" w:eastAsia="SchoolBookSanPin" w:hAnsi="Times New Roman"/>
          <w:sz w:val="24"/>
          <w:szCs w:val="24"/>
        </w:rPr>
        <w:t>-нравственных ценностей народа;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признание индивидуальности каждого человека с </w:t>
      </w:r>
      <w:r w:rsidR="008337AA" w:rsidRPr="000A2EB5">
        <w:rPr>
          <w:rFonts w:ascii="Times New Roman" w:eastAsia="SchoolBookSanPin" w:hAnsi="Times New Roman"/>
          <w:sz w:val="24"/>
          <w:szCs w:val="24"/>
        </w:rPr>
        <w:t>использованием</w:t>
      </w:r>
      <w:r w:rsidRPr="000A2EB5">
        <w:rPr>
          <w:rFonts w:ascii="Times New Roman" w:eastAsia="SchoolBookSanPin" w:hAnsi="Times New Roman"/>
          <w:sz w:val="24"/>
          <w:szCs w:val="24"/>
        </w:rPr>
        <w:t xml:space="preserve"> собственн</w:t>
      </w:r>
      <w:r w:rsidR="008337AA" w:rsidRPr="000A2EB5">
        <w:rPr>
          <w:rFonts w:ascii="Times New Roman" w:eastAsia="SchoolBookSanPin" w:hAnsi="Times New Roman"/>
          <w:sz w:val="24"/>
          <w:szCs w:val="24"/>
        </w:rPr>
        <w:t>ого</w:t>
      </w:r>
      <w:r w:rsidRPr="000A2EB5">
        <w:rPr>
          <w:rFonts w:ascii="Times New Roman" w:eastAsia="SchoolBookSanPin" w:hAnsi="Times New Roman"/>
          <w:sz w:val="24"/>
          <w:szCs w:val="24"/>
        </w:rPr>
        <w:t xml:space="preserve"> жизненн</w:t>
      </w:r>
      <w:r w:rsidR="008337AA" w:rsidRPr="000A2EB5">
        <w:rPr>
          <w:rFonts w:ascii="Times New Roman" w:eastAsia="SchoolBookSanPin" w:hAnsi="Times New Roman"/>
          <w:sz w:val="24"/>
          <w:szCs w:val="24"/>
        </w:rPr>
        <w:t>ого</w:t>
      </w:r>
      <w:r w:rsidRPr="000A2EB5">
        <w:rPr>
          <w:rFonts w:ascii="Times New Roman" w:eastAsia="SchoolBookSanPin" w:hAnsi="Times New Roman"/>
          <w:sz w:val="24"/>
          <w:szCs w:val="24"/>
        </w:rPr>
        <w:t xml:space="preserve"> и читательск</w:t>
      </w:r>
      <w:r w:rsidR="008337AA" w:rsidRPr="000A2EB5">
        <w:rPr>
          <w:rFonts w:ascii="Times New Roman" w:eastAsia="SchoolBookSanPin" w:hAnsi="Times New Roman"/>
          <w:sz w:val="24"/>
          <w:szCs w:val="24"/>
        </w:rPr>
        <w:t>ого</w:t>
      </w:r>
      <w:r w:rsidRPr="000A2EB5">
        <w:rPr>
          <w:rFonts w:ascii="Times New Roman" w:eastAsia="SchoolBookSanPin" w:hAnsi="Times New Roman"/>
          <w:sz w:val="24"/>
          <w:szCs w:val="24"/>
        </w:rPr>
        <w:t xml:space="preserve"> опыт</w:t>
      </w:r>
      <w:r w:rsidR="008337AA" w:rsidRPr="000A2EB5">
        <w:rPr>
          <w:rFonts w:ascii="Times New Roman" w:eastAsia="SchoolBookSanPin" w:hAnsi="Times New Roman"/>
          <w:sz w:val="24"/>
          <w:szCs w:val="24"/>
        </w:rPr>
        <w:t>а</w:t>
      </w:r>
      <w:r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проявление сопереживания, уважения и доброжелательности, в том числе</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с использованием языковых средств для выражения своего состояния</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 чувств;</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неприятие любых форм поведения, направленных на причинение физического</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 морального вреда другим людям (в том числе связанного с использованием недопустимых средств языка);</w:t>
      </w:r>
    </w:p>
    <w:p w:rsidR="00704BEF" w:rsidRPr="000A2EB5" w:rsidRDefault="00F44C94" w:rsidP="000A2EB5">
      <w:pPr>
        <w:spacing w:after="0" w:line="240" w:lineRule="auto"/>
        <w:ind w:firstLine="709"/>
        <w:jc w:val="both"/>
        <w:rPr>
          <w:rFonts w:ascii="Times New Roman" w:eastAsia="OfficinaSansBoldITC" w:hAnsi="Times New Roman"/>
          <w:sz w:val="24"/>
          <w:szCs w:val="24"/>
        </w:rPr>
      </w:pPr>
      <w:r w:rsidRPr="000A2EB5">
        <w:rPr>
          <w:rFonts w:ascii="Times New Roman" w:eastAsia="OfficinaSansBoldITC" w:hAnsi="Times New Roman"/>
          <w:sz w:val="24"/>
          <w:szCs w:val="24"/>
        </w:rPr>
        <w:t>3) </w:t>
      </w:r>
      <w:r w:rsidR="00704BEF" w:rsidRPr="000A2EB5">
        <w:rPr>
          <w:rFonts w:ascii="Times New Roman" w:eastAsia="OfficinaSansBoldITC" w:hAnsi="Times New Roman"/>
          <w:sz w:val="24"/>
          <w:szCs w:val="24"/>
        </w:rPr>
        <w:t>эстетическо</w:t>
      </w:r>
      <w:r w:rsidR="004F6797" w:rsidRPr="000A2EB5">
        <w:rPr>
          <w:rFonts w:ascii="Times New Roman" w:eastAsia="OfficinaSansBoldITC" w:hAnsi="Times New Roman"/>
          <w:sz w:val="24"/>
          <w:szCs w:val="24"/>
        </w:rPr>
        <w:t>е</w:t>
      </w:r>
      <w:r w:rsidR="00704BEF" w:rsidRPr="000A2EB5">
        <w:rPr>
          <w:rFonts w:ascii="Times New Roman" w:eastAsia="OfficinaSansBoldITC" w:hAnsi="Times New Roman"/>
          <w:sz w:val="24"/>
          <w:szCs w:val="24"/>
        </w:rPr>
        <w:t xml:space="preserve"> воспитани</w:t>
      </w:r>
      <w:r w:rsidR="004F6797" w:rsidRPr="000A2EB5">
        <w:rPr>
          <w:rFonts w:ascii="Times New Roman" w:eastAsia="OfficinaSansBoldITC" w:hAnsi="Times New Roman"/>
          <w:sz w:val="24"/>
          <w:szCs w:val="24"/>
        </w:rPr>
        <w:t>е</w:t>
      </w:r>
      <w:r w:rsidR="00704BEF" w:rsidRPr="000A2EB5">
        <w:rPr>
          <w:rFonts w:ascii="Times New Roman" w:eastAsia="OfficinaSansBoldITC"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уважительное отношение и интерес к художественной культуре, восприимчивость к разным </w:t>
      </w:r>
      <w:r w:rsidRPr="000A2EB5">
        <w:rPr>
          <w:rFonts w:ascii="Times New Roman" w:eastAsia="SchoolBookSanPin" w:hAnsi="Times New Roman"/>
          <w:sz w:val="24"/>
          <w:szCs w:val="24"/>
        </w:rPr>
        <w:lastRenderedPageBreak/>
        <w:t>видам искусства, традициям и творчеству</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своего и других народов;</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704BEF" w:rsidRPr="000A2EB5" w:rsidRDefault="00F44C94"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4) </w:t>
      </w:r>
      <w:r w:rsidR="00704BEF" w:rsidRPr="000A2EB5">
        <w:rPr>
          <w:rFonts w:ascii="Times New Roman" w:eastAsia="SchoolBookSanPin" w:hAnsi="Times New Roman"/>
          <w:sz w:val="24"/>
          <w:szCs w:val="24"/>
        </w:rPr>
        <w:t>физическо</w:t>
      </w:r>
      <w:r w:rsidR="004F6797" w:rsidRPr="000A2EB5">
        <w:rPr>
          <w:rFonts w:ascii="Times New Roman" w:eastAsia="SchoolBookSanPin" w:hAnsi="Times New Roman"/>
          <w:sz w:val="24"/>
          <w:szCs w:val="24"/>
        </w:rPr>
        <w:t>е</w:t>
      </w:r>
      <w:r w:rsidR="00704BEF" w:rsidRPr="000A2EB5">
        <w:rPr>
          <w:rFonts w:ascii="Times New Roman" w:eastAsia="SchoolBookSanPin" w:hAnsi="Times New Roman"/>
          <w:sz w:val="24"/>
          <w:szCs w:val="24"/>
        </w:rPr>
        <w:t xml:space="preserve"> воспитани</w:t>
      </w:r>
      <w:r w:rsidR="004F6797" w:rsidRPr="000A2EB5">
        <w:rPr>
          <w:rFonts w:ascii="Times New Roman" w:eastAsia="SchoolBookSanPin" w:hAnsi="Times New Roman"/>
          <w:sz w:val="24"/>
          <w:szCs w:val="24"/>
        </w:rPr>
        <w:t>е</w:t>
      </w:r>
      <w:r w:rsidR="00704BEF" w:rsidRPr="000A2EB5">
        <w:rPr>
          <w:rFonts w:ascii="Times New Roman" w:eastAsia="SchoolBookSanPin" w:hAnsi="Times New Roman"/>
          <w:sz w:val="24"/>
          <w:szCs w:val="24"/>
        </w:rPr>
        <w:t>, формировани</w:t>
      </w:r>
      <w:r w:rsidR="004F6797" w:rsidRPr="000A2EB5">
        <w:rPr>
          <w:rFonts w:ascii="Times New Roman" w:eastAsia="SchoolBookSanPin" w:hAnsi="Times New Roman"/>
          <w:sz w:val="24"/>
          <w:szCs w:val="24"/>
        </w:rPr>
        <w:t>е</w:t>
      </w:r>
      <w:r w:rsidR="00704BEF" w:rsidRPr="000A2EB5">
        <w:rPr>
          <w:rFonts w:ascii="Times New Roman" w:eastAsia="SchoolBookSanPin" w:hAnsi="Times New Roman"/>
          <w:sz w:val="24"/>
          <w:szCs w:val="24"/>
        </w:rPr>
        <w:t xml:space="preserve"> культуры здоровья</w:t>
      </w:r>
      <w:r w:rsidR="00933CAF" w:rsidRPr="000A2EB5">
        <w:rPr>
          <w:rFonts w:ascii="Times New Roman" w:eastAsia="SchoolBookSanPin" w:hAnsi="Times New Roman"/>
          <w:sz w:val="24"/>
          <w:szCs w:val="24"/>
        </w:rPr>
        <w:t xml:space="preserve"> </w:t>
      </w:r>
      <w:r w:rsidR="00704BEF" w:rsidRPr="000A2EB5">
        <w:rPr>
          <w:rFonts w:ascii="Times New Roman" w:eastAsia="SchoolBookSanPin" w:hAnsi="Times New Roman"/>
          <w:sz w:val="24"/>
          <w:szCs w:val="24"/>
        </w:rPr>
        <w:t>и эмоционального благополучия: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бережное отношение к физическому и психическому здоровью, проявляющееся в выборе приемлемых способов речевого самовыражения</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соблюдении норм речевого этикета и правил общения;</w:t>
      </w:r>
    </w:p>
    <w:p w:rsidR="00704BEF" w:rsidRPr="000A2EB5" w:rsidRDefault="00F44C94"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5) </w:t>
      </w:r>
      <w:r w:rsidR="00704BEF" w:rsidRPr="000A2EB5">
        <w:rPr>
          <w:rFonts w:ascii="Times New Roman" w:eastAsia="SchoolBookSanPin" w:hAnsi="Times New Roman"/>
          <w:sz w:val="24"/>
          <w:szCs w:val="24"/>
        </w:rPr>
        <w:t>трудово</w:t>
      </w:r>
      <w:r w:rsidR="004F6797" w:rsidRPr="000A2EB5">
        <w:rPr>
          <w:rFonts w:ascii="Times New Roman" w:eastAsia="SchoolBookSanPin" w:hAnsi="Times New Roman"/>
          <w:sz w:val="24"/>
          <w:szCs w:val="24"/>
        </w:rPr>
        <w:t>е</w:t>
      </w:r>
      <w:r w:rsidR="00704BEF" w:rsidRPr="000A2EB5">
        <w:rPr>
          <w:rFonts w:ascii="Times New Roman" w:eastAsia="SchoolBookSanPin" w:hAnsi="Times New Roman"/>
          <w:sz w:val="24"/>
          <w:szCs w:val="24"/>
        </w:rPr>
        <w:t xml:space="preserve"> воспитани</w:t>
      </w:r>
      <w:r w:rsidR="004F6797" w:rsidRPr="000A2EB5">
        <w:rPr>
          <w:rFonts w:ascii="Times New Roman" w:eastAsia="SchoolBookSanPin" w:hAnsi="Times New Roman"/>
          <w:sz w:val="24"/>
          <w:szCs w:val="24"/>
        </w:rPr>
        <w:t>е</w:t>
      </w:r>
      <w:r w:rsidR="00704BEF"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из текстов, с которыми идёт работа на уроках русского языка;</w:t>
      </w:r>
    </w:p>
    <w:p w:rsidR="00704BEF" w:rsidRPr="000A2EB5" w:rsidRDefault="00F44C94"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6) </w:t>
      </w:r>
      <w:r w:rsidR="00704BEF" w:rsidRPr="000A2EB5">
        <w:rPr>
          <w:rFonts w:ascii="Times New Roman" w:eastAsia="SchoolBookSanPin" w:hAnsi="Times New Roman"/>
          <w:sz w:val="24"/>
          <w:szCs w:val="24"/>
        </w:rPr>
        <w:t>экологическо</w:t>
      </w:r>
      <w:r w:rsidR="004F6797" w:rsidRPr="000A2EB5">
        <w:rPr>
          <w:rFonts w:ascii="Times New Roman" w:eastAsia="SchoolBookSanPin" w:hAnsi="Times New Roman"/>
          <w:sz w:val="24"/>
          <w:szCs w:val="24"/>
        </w:rPr>
        <w:t>е</w:t>
      </w:r>
      <w:r w:rsidR="00704BEF" w:rsidRPr="000A2EB5">
        <w:rPr>
          <w:rFonts w:ascii="Times New Roman" w:eastAsia="SchoolBookSanPin" w:hAnsi="Times New Roman"/>
          <w:sz w:val="24"/>
          <w:szCs w:val="24"/>
        </w:rPr>
        <w:t xml:space="preserve"> воспитани</w:t>
      </w:r>
      <w:r w:rsidR="004F6797" w:rsidRPr="000A2EB5">
        <w:rPr>
          <w:rFonts w:ascii="Times New Roman" w:eastAsia="SchoolBookSanPin" w:hAnsi="Times New Roman"/>
          <w:sz w:val="24"/>
          <w:szCs w:val="24"/>
        </w:rPr>
        <w:t>е</w:t>
      </w:r>
      <w:r w:rsidR="00704BEF"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бережное отношение к природе, формируемое в процессе работы с текстами;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неприятие действий, приносящих вред</w:t>
      </w:r>
      <w:r w:rsidR="00B30967" w:rsidRPr="000A2EB5">
        <w:rPr>
          <w:rFonts w:ascii="Times New Roman" w:eastAsia="SchoolBookSanPin" w:hAnsi="Times New Roman"/>
          <w:sz w:val="24"/>
          <w:szCs w:val="24"/>
        </w:rPr>
        <w:t xml:space="preserve"> природе</w:t>
      </w:r>
      <w:r w:rsidRPr="000A2EB5">
        <w:rPr>
          <w:rFonts w:ascii="Times New Roman" w:eastAsia="SchoolBookSanPin" w:hAnsi="Times New Roman"/>
          <w:sz w:val="24"/>
          <w:szCs w:val="24"/>
        </w:rPr>
        <w:t>;</w:t>
      </w:r>
    </w:p>
    <w:p w:rsidR="00704BEF" w:rsidRPr="000A2EB5" w:rsidRDefault="00F44C94"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7) </w:t>
      </w:r>
      <w:r w:rsidR="00704BEF" w:rsidRPr="000A2EB5">
        <w:rPr>
          <w:rFonts w:ascii="Times New Roman" w:eastAsia="SchoolBookSanPin" w:hAnsi="Times New Roman"/>
          <w:sz w:val="24"/>
          <w:szCs w:val="24"/>
        </w:rPr>
        <w:t>ценност</w:t>
      </w:r>
      <w:r w:rsidR="004F6797" w:rsidRPr="000A2EB5">
        <w:rPr>
          <w:rFonts w:ascii="Times New Roman" w:eastAsia="SchoolBookSanPin" w:hAnsi="Times New Roman"/>
          <w:sz w:val="24"/>
          <w:szCs w:val="24"/>
        </w:rPr>
        <w:t>ь</w:t>
      </w:r>
      <w:r w:rsidR="00704BEF" w:rsidRPr="000A2EB5">
        <w:rPr>
          <w:rFonts w:ascii="Times New Roman" w:eastAsia="SchoolBookSanPin" w:hAnsi="Times New Roman"/>
          <w:sz w:val="24"/>
          <w:szCs w:val="24"/>
        </w:rPr>
        <w:t xml:space="preserve"> научного познания: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познавательные интересы, активность, инициативность, любознательность</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F44C94" w:rsidRPr="000A2EB5" w:rsidRDefault="00704BEF" w:rsidP="000A2EB5">
      <w:pPr>
        <w:spacing w:after="0" w:line="240" w:lineRule="auto"/>
        <w:ind w:firstLine="709"/>
        <w:jc w:val="both"/>
        <w:rPr>
          <w:rFonts w:ascii="Times New Roman" w:eastAsia="SchoolBookSanPin" w:hAnsi="Times New Roman"/>
          <w:bCs/>
          <w:sz w:val="24"/>
          <w:szCs w:val="24"/>
        </w:rPr>
      </w:pPr>
      <w:r w:rsidRPr="000A2EB5">
        <w:rPr>
          <w:rFonts w:ascii="Times New Roman" w:eastAsia="SchoolBookSanPin" w:hAnsi="Times New Roman"/>
          <w:sz w:val="24"/>
          <w:szCs w:val="24"/>
        </w:rPr>
        <w:t xml:space="preserve">В результате изучения </w:t>
      </w:r>
      <w:r w:rsidR="00F44C94" w:rsidRPr="000A2EB5">
        <w:rPr>
          <w:rFonts w:ascii="Times New Roman" w:eastAsia="SchoolBookSanPin" w:hAnsi="Times New Roman"/>
          <w:sz w:val="24"/>
          <w:szCs w:val="24"/>
        </w:rPr>
        <w:t>русского языка</w:t>
      </w:r>
      <w:r w:rsidRPr="000A2EB5">
        <w:rPr>
          <w:rFonts w:ascii="Times New Roman" w:eastAsia="SchoolBookSanPin" w:hAnsi="Times New Roman"/>
          <w:sz w:val="24"/>
          <w:szCs w:val="24"/>
        </w:rPr>
        <w:t xml:space="preserve"> </w:t>
      </w:r>
      <w:r w:rsidR="00DE7B1C" w:rsidRPr="000A2EB5">
        <w:rPr>
          <w:rFonts w:ascii="Times New Roman" w:eastAsia="SchoolBookSanPin" w:hAnsi="Times New Roman"/>
          <w:sz w:val="24"/>
          <w:szCs w:val="24"/>
        </w:rPr>
        <w:t>на уровне начального общего образования</w:t>
      </w:r>
      <w:r w:rsidR="00CB5917"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 xml:space="preserve">у обучающегося будут сформированы </w:t>
      </w:r>
      <w:r w:rsidR="00F44C94" w:rsidRPr="000A2EB5">
        <w:rPr>
          <w:rFonts w:ascii="Times New Roman" w:eastAsia="SchoolBookSanPin" w:hAnsi="Times New Roman"/>
          <w:b/>
          <w:bCs/>
          <w:i/>
          <w:sz w:val="24"/>
          <w:szCs w:val="24"/>
        </w:rPr>
        <w:t xml:space="preserve">познавательные </w:t>
      </w:r>
      <w:r w:rsidR="00F44C94" w:rsidRPr="000A2EB5">
        <w:rPr>
          <w:rFonts w:ascii="Times New Roman" w:eastAsia="SchoolBookSanPin" w:hAnsi="Times New Roman"/>
          <w:bCs/>
          <w:sz w:val="24"/>
          <w:szCs w:val="24"/>
        </w:rPr>
        <w:t xml:space="preserve">универсальные учебные действия, </w:t>
      </w:r>
      <w:r w:rsidR="00F44C94" w:rsidRPr="000A2EB5">
        <w:rPr>
          <w:rFonts w:ascii="Times New Roman" w:eastAsia="SchoolBookSanPin" w:hAnsi="Times New Roman"/>
          <w:b/>
          <w:bCs/>
          <w:i/>
          <w:sz w:val="24"/>
          <w:szCs w:val="24"/>
        </w:rPr>
        <w:t>коммуникативные</w:t>
      </w:r>
      <w:r w:rsidR="00F44C94" w:rsidRPr="000A2EB5">
        <w:rPr>
          <w:rFonts w:ascii="Times New Roman" w:eastAsia="SchoolBookSanPin" w:hAnsi="Times New Roman"/>
          <w:bCs/>
          <w:sz w:val="24"/>
          <w:szCs w:val="24"/>
        </w:rPr>
        <w:t xml:space="preserve"> универсальные учебные действия, </w:t>
      </w:r>
      <w:r w:rsidR="00F44C94" w:rsidRPr="000A2EB5">
        <w:rPr>
          <w:rFonts w:ascii="Times New Roman" w:eastAsia="SchoolBookSanPin" w:hAnsi="Times New Roman"/>
          <w:b/>
          <w:bCs/>
          <w:i/>
          <w:sz w:val="24"/>
          <w:szCs w:val="24"/>
        </w:rPr>
        <w:t>регулятивные</w:t>
      </w:r>
      <w:r w:rsidR="00F44C94" w:rsidRPr="000A2EB5">
        <w:rPr>
          <w:rFonts w:ascii="Times New Roman" w:eastAsia="SchoolBookSanPin" w:hAnsi="Times New Roman"/>
          <w:bCs/>
          <w:sz w:val="24"/>
          <w:szCs w:val="24"/>
        </w:rPr>
        <w:t xml:space="preserve"> универсальные учебные действия, совместная деятельность. </w:t>
      </w:r>
    </w:p>
    <w:p w:rsidR="00F44C94" w:rsidRPr="000A2EB5" w:rsidRDefault="009E7D3D"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У</w:t>
      </w:r>
      <w:r w:rsidR="00F44C94" w:rsidRPr="000A2EB5">
        <w:rPr>
          <w:rFonts w:ascii="Times New Roman" w:eastAsia="SchoolBookSanPin" w:hAnsi="Times New Roman"/>
          <w:sz w:val="24"/>
          <w:szCs w:val="24"/>
        </w:rPr>
        <w:t xml:space="preserve"> обучающегося будут сформированы следующие базовые логические действия как часть </w:t>
      </w:r>
      <w:r w:rsidR="00F44C94" w:rsidRPr="000A2EB5">
        <w:rPr>
          <w:rFonts w:ascii="Times New Roman" w:eastAsia="SchoolBookSanPin" w:hAnsi="Times New Roman"/>
          <w:bCs/>
          <w:sz w:val="24"/>
          <w:szCs w:val="24"/>
        </w:rPr>
        <w:t>познавательных универсальных учебных действий</w:t>
      </w:r>
      <w:r w:rsidR="00F44C94"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w:t>
      </w:r>
      <w:r w:rsidR="005D7C98" w:rsidRPr="000A2EB5">
        <w:rPr>
          <w:rFonts w:ascii="Times New Roman" w:eastAsia="SchoolBookSanPin" w:hAnsi="Times New Roman"/>
          <w:sz w:val="24"/>
          <w:szCs w:val="24"/>
        </w:rPr>
        <w:t>и другие</w:t>
      </w:r>
      <w:r w:rsidRPr="000A2EB5">
        <w:rPr>
          <w:rFonts w:ascii="Times New Roman" w:eastAsia="SchoolBookSanPin" w:hAnsi="Times New Roman"/>
          <w:sz w:val="24"/>
          <w:szCs w:val="24"/>
        </w:rPr>
        <w:t>); устанавливать аналогии языковых единиц;</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объединять объекты (языковые единицы) по определённому признаку;</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при анализе языковых единиц;</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на дополнительную информацию;</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устанавливать причинно­следственные связи в ситуациях наблюдения</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за языковым материалом, делать выводы.</w:t>
      </w:r>
    </w:p>
    <w:p w:rsidR="00F44C94" w:rsidRPr="000A2EB5" w:rsidRDefault="009E7D3D"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У</w:t>
      </w:r>
      <w:r w:rsidR="00F44C94" w:rsidRPr="000A2EB5">
        <w:rPr>
          <w:rFonts w:ascii="Times New Roman" w:eastAsia="SchoolBookSanPin" w:hAnsi="Times New Roman"/>
          <w:sz w:val="24"/>
          <w:szCs w:val="24"/>
        </w:rPr>
        <w:t xml:space="preserve"> обучающегося будут сформированы следующие базовые исследовательские действия как часть </w:t>
      </w:r>
      <w:r w:rsidR="00F44C94" w:rsidRPr="000A2EB5">
        <w:rPr>
          <w:rFonts w:ascii="Times New Roman" w:eastAsia="SchoolBookSanPin" w:hAnsi="Times New Roman"/>
          <w:bCs/>
          <w:sz w:val="24"/>
          <w:szCs w:val="24"/>
        </w:rPr>
        <w:t>познавательных универсальных учебных действий</w:t>
      </w:r>
      <w:r w:rsidR="00F44C94"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с помощью учителя формулировать цель, планировать изменения языкового объекта, речевой ситуации;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формулировать выводы и подкреплять их доказательствами на основе результатов </w:t>
      </w:r>
      <w:r w:rsidRPr="000A2EB5">
        <w:rPr>
          <w:rFonts w:ascii="Times New Roman" w:eastAsia="SchoolBookSanPin" w:hAnsi="Times New Roman"/>
          <w:sz w:val="24"/>
          <w:szCs w:val="24"/>
        </w:rPr>
        <w:lastRenderedPageBreak/>
        <w:t>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прогнозировать возможное развитие процессов, событий и их последствия</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в аналогичных или сходных ситуациях.</w:t>
      </w:r>
    </w:p>
    <w:p w:rsidR="004F6797" w:rsidRPr="000A2EB5" w:rsidRDefault="004F6797" w:rsidP="000A2EB5">
      <w:pPr>
        <w:spacing w:after="0" w:line="240" w:lineRule="auto"/>
        <w:ind w:firstLine="709"/>
        <w:jc w:val="both"/>
        <w:rPr>
          <w:rFonts w:ascii="Times New Roman" w:eastAsia="OfficinaSansBoldITC" w:hAnsi="Times New Roman"/>
          <w:sz w:val="24"/>
          <w:szCs w:val="24"/>
        </w:rPr>
      </w:pPr>
      <w:r w:rsidRPr="000A2EB5">
        <w:rPr>
          <w:rFonts w:ascii="Times New Roman" w:eastAsia="OfficinaSansBoldITC" w:hAnsi="Times New Roman"/>
          <w:sz w:val="24"/>
          <w:szCs w:val="24"/>
        </w:rPr>
        <w:t>У обучающегося будут сформированы следующие действия</w:t>
      </w:r>
      <w:r w:rsidR="00933CAF" w:rsidRPr="000A2EB5">
        <w:rPr>
          <w:rFonts w:ascii="Times New Roman" w:eastAsia="OfficinaSansBoldITC" w:hAnsi="Times New Roman"/>
          <w:sz w:val="24"/>
          <w:szCs w:val="24"/>
        </w:rPr>
        <w:t xml:space="preserve"> </w:t>
      </w:r>
      <w:r w:rsidRPr="000A2EB5">
        <w:rPr>
          <w:rFonts w:ascii="Times New Roman" w:eastAsia="OfficinaSansBoldITC" w:hAnsi="Times New Roman"/>
          <w:sz w:val="24"/>
          <w:szCs w:val="24"/>
        </w:rPr>
        <w:t>при работе с информацией как часть познавательных универсальных учебных действий:</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выбирать источник получения информации: нужный словарь для получения запрашиваемой информации, для уточнения;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распознавать достоверную и недостоверную информацию самостоятельно</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или на основании предложенного учителем способа её проверки (обращаясь</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к словарям, справочникам, учебнику);</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w:t>
      </w:r>
      <w:r w:rsidR="00197424" w:rsidRPr="000A2EB5">
        <w:rPr>
          <w:rFonts w:ascii="Times New Roman" w:eastAsia="SchoolBookSanPin" w:hAnsi="Times New Roman"/>
          <w:sz w:val="24"/>
          <w:szCs w:val="24"/>
        </w:rPr>
        <w:t>е</w:t>
      </w:r>
      <w:r w:rsidRPr="000A2EB5">
        <w:rPr>
          <w:rFonts w:ascii="Times New Roman" w:eastAsia="SchoolBookSanPin" w:hAnsi="Times New Roman"/>
          <w:sz w:val="24"/>
          <w:szCs w:val="24"/>
        </w:rPr>
        <w:t xml:space="preserve"> (информации о написании и произношении слова,</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о значении слова, о происхождении слова, о синонимах слова);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анализировать и создавать текстовую, видео­, графическую, звуковую информацию в соответствии с учебной задачей;</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F6797" w:rsidRPr="000A2EB5" w:rsidRDefault="004F6797" w:rsidP="000A2EB5">
      <w:pPr>
        <w:spacing w:after="0" w:line="240" w:lineRule="auto"/>
        <w:ind w:firstLine="709"/>
        <w:jc w:val="both"/>
        <w:rPr>
          <w:rFonts w:ascii="Times New Roman" w:eastAsia="OfficinaSansBoldITC" w:hAnsi="Times New Roman"/>
          <w:sz w:val="24"/>
          <w:szCs w:val="24"/>
        </w:rPr>
      </w:pPr>
      <w:r w:rsidRPr="000A2EB5">
        <w:rPr>
          <w:rFonts w:ascii="Times New Roman" w:eastAsia="OfficinaSansBoldITC" w:hAnsi="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воспринимать и формулировать суждения, выражать эмоции в соответствии</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с целями и условиями общения в знакомой среде;</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проявлять уважительное отношение к собеседнику, соблюдать правила ведения диалоги и дискуссии;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признавать возможность существования разных точек зрения;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корректно и аргументированно высказывать своё мнение;</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строить речевое высказывание в соответствии с поставленной задачей;</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создавать устные и письменные тексты (описание, рассуждение, повествование) в соответствии с речевой ситуацией;</w:t>
      </w:r>
    </w:p>
    <w:p w:rsidR="00704BEF" w:rsidRPr="000A2EB5" w:rsidRDefault="005D7C98"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подготавливать</w:t>
      </w:r>
      <w:r w:rsidR="00704BEF" w:rsidRPr="000A2EB5">
        <w:rPr>
          <w:rFonts w:ascii="Times New Roman" w:eastAsia="SchoolBookSanPin" w:hAnsi="Times New Roman"/>
          <w:sz w:val="24"/>
          <w:szCs w:val="24"/>
        </w:rPr>
        <w:t xml:space="preserve"> небольшие публичные выступления о результатах парной</w:t>
      </w:r>
      <w:r w:rsidR="00933CAF" w:rsidRPr="000A2EB5">
        <w:rPr>
          <w:rFonts w:ascii="Times New Roman" w:eastAsia="SchoolBookSanPin" w:hAnsi="Times New Roman"/>
          <w:sz w:val="24"/>
          <w:szCs w:val="24"/>
        </w:rPr>
        <w:t xml:space="preserve"> </w:t>
      </w:r>
      <w:r w:rsidR="00704BEF" w:rsidRPr="000A2EB5">
        <w:rPr>
          <w:rFonts w:ascii="Times New Roman" w:eastAsia="SchoolBookSanPin" w:hAnsi="Times New Roman"/>
          <w:sz w:val="24"/>
          <w:szCs w:val="24"/>
        </w:rPr>
        <w:t>и групповой работы, о результатах наблюдения, выполненного мини­исследования, проектного задания;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подбирать иллюстративный материал (рисунки, фото, плакаты) к тексту выступления.</w:t>
      </w:r>
    </w:p>
    <w:p w:rsidR="009E7D3D" w:rsidRPr="000A2EB5" w:rsidRDefault="004F6797" w:rsidP="000A2EB5">
      <w:pPr>
        <w:spacing w:after="0" w:line="240" w:lineRule="auto"/>
        <w:ind w:firstLine="709"/>
        <w:jc w:val="both"/>
        <w:rPr>
          <w:rFonts w:ascii="Times New Roman" w:eastAsia="SchoolBookSanPin" w:hAnsi="Times New Roman"/>
          <w:sz w:val="24"/>
          <w:szCs w:val="24"/>
        </w:rPr>
      </w:pPr>
      <w:r w:rsidRPr="000A2EB5">
        <w:rPr>
          <w:rFonts w:ascii="Times New Roman" w:eastAsia="OfficinaSansBoldITC" w:hAnsi="Times New Roman"/>
          <w:sz w:val="24"/>
          <w:szCs w:val="24"/>
        </w:rPr>
        <w:t>У обучающегося будут сформированы следующие действия самоорганизации как часть регулятивных универсальных учебных действий:</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планировать действия по решению учебной задачи для получения результата;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выстраивать последовательность выбранных действий.</w:t>
      </w:r>
    </w:p>
    <w:p w:rsidR="009E7D3D" w:rsidRPr="000A2EB5" w:rsidRDefault="004F6797" w:rsidP="000A2EB5">
      <w:pPr>
        <w:spacing w:after="0" w:line="240" w:lineRule="auto"/>
        <w:ind w:firstLine="709"/>
        <w:jc w:val="both"/>
        <w:rPr>
          <w:rFonts w:ascii="Times New Roman" w:eastAsia="SchoolBookSanPin" w:hAnsi="Times New Roman"/>
          <w:sz w:val="24"/>
          <w:szCs w:val="24"/>
        </w:rPr>
      </w:pPr>
      <w:r w:rsidRPr="000A2EB5">
        <w:rPr>
          <w:rFonts w:ascii="Times New Roman" w:eastAsia="OfficinaSansBoldITC" w:hAnsi="Times New Roman"/>
          <w:sz w:val="24"/>
          <w:szCs w:val="24"/>
        </w:rPr>
        <w:t>У обучающегося будут сформированы следующие действия самоконтроля как часть регулятивных универсальных учебных действий:</w:t>
      </w:r>
    </w:p>
    <w:p w:rsidR="00704BEF" w:rsidRPr="000A2EB5" w:rsidRDefault="00676CF1"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устанавливать причины успеха (</w:t>
      </w:r>
      <w:r w:rsidR="00704BEF" w:rsidRPr="000A2EB5">
        <w:rPr>
          <w:rFonts w:ascii="Times New Roman" w:eastAsia="SchoolBookSanPin" w:hAnsi="Times New Roman"/>
          <w:sz w:val="24"/>
          <w:szCs w:val="24"/>
        </w:rPr>
        <w:t>неудач</w:t>
      </w:r>
      <w:r w:rsidRPr="000A2EB5">
        <w:rPr>
          <w:rFonts w:ascii="Times New Roman" w:eastAsia="SchoolBookSanPin" w:hAnsi="Times New Roman"/>
          <w:sz w:val="24"/>
          <w:szCs w:val="24"/>
        </w:rPr>
        <w:t>)</w:t>
      </w:r>
      <w:r w:rsidR="00704BEF" w:rsidRPr="000A2EB5">
        <w:rPr>
          <w:rFonts w:ascii="Times New Roman" w:eastAsia="SchoolBookSanPin" w:hAnsi="Times New Roman"/>
          <w:sz w:val="24"/>
          <w:szCs w:val="24"/>
        </w:rPr>
        <w:t xml:space="preserve"> учебной деятельности;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корректировать свои учебные действия для преодоления речевых</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 орфографических ошибок;</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соотносить результат деятельности с поставленной учебной задачей</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по выделению, характеристике, использованию языковых единиц;</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находить ошибку, допущенную при работе с языковым материалом, находить </w:t>
      </w:r>
      <w:r w:rsidR="00E734D2" w:rsidRPr="000A2EB5">
        <w:rPr>
          <w:rFonts w:ascii="Times New Roman" w:eastAsia="SchoolBookSanPin" w:hAnsi="Times New Roman"/>
          <w:sz w:val="24"/>
          <w:szCs w:val="24"/>
        </w:rPr>
        <w:t>орфографическую и пунктуационную ошибки</w:t>
      </w:r>
      <w:r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сравнивать результаты своей деятельности и деятельности</w:t>
      </w:r>
      <w:r w:rsidR="00933CAF"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других обучающихся</w:t>
      </w:r>
      <w:r w:rsidRPr="000A2EB5">
        <w:rPr>
          <w:rFonts w:ascii="Times New Roman" w:eastAsia="SchoolBookSanPin" w:hAnsi="Times New Roman"/>
          <w:sz w:val="24"/>
          <w:szCs w:val="24"/>
        </w:rPr>
        <w:t>, объективно оценивать их по предложенным критериям.</w:t>
      </w:r>
    </w:p>
    <w:p w:rsidR="009E7D3D" w:rsidRPr="000A2EB5" w:rsidRDefault="004F6797" w:rsidP="000A2EB5">
      <w:pPr>
        <w:spacing w:after="0" w:line="240" w:lineRule="auto"/>
        <w:ind w:firstLine="709"/>
        <w:jc w:val="both"/>
        <w:rPr>
          <w:rFonts w:ascii="Times New Roman" w:eastAsia="SchoolBookSanPin" w:hAnsi="Times New Roman"/>
          <w:sz w:val="24"/>
          <w:szCs w:val="24"/>
        </w:rPr>
      </w:pPr>
      <w:r w:rsidRPr="000A2EB5">
        <w:rPr>
          <w:rFonts w:ascii="Times New Roman" w:eastAsia="OfficinaSansBoldITC" w:hAnsi="Times New Roman"/>
          <w:sz w:val="24"/>
          <w:szCs w:val="24"/>
        </w:rPr>
        <w:t>У обучающегося будут сформированы следующие действия</w:t>
      </w:r>
      <w:r w:rsidR="00933CAF" w:rsidRPr="000A2EB5">
        <w:rPr>
          <w:rFonts w:ascii="Times New Roman" w:eastAsia="OfficinaSansBoldITC" w:hAnsi="Times New Roman"/>
          <w:sz w:val="24"/>
          <w:szCs w:val="24"/>
        </w:rPr>
        <w:t xml:space="preserve"> </w:t>
      </w:r>
      <w:r w:rsidRPr="000A2EB5">
        <w:rPr>
          <w:rFonts w:ascii="Times New Roman" w:eastAsia="OfficinaSansBoldITC" w:hAnsi="Times New Roman"/>
          <w:sz w:val="24"/>
          <w:szCs w:val="24"/>
        </w:rPr>
        <w:t>при осуществлении совместной деятельности: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формулировать краткосрочные и долгосрочные цели (индивидуальные</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 xml:space="preserve">с учётом участия в </w:t>
      </w:r>
      <w:r w:rsidRPr="000A2EB5">
        <w:rPr>
          <w:rFonts w:ascii="Times New Roman" w:eastAsia="SchoolBookSanPin" w:hAnsi="Times New Roman"/>
          <w:sz w:val="24"/>
          <w:szCs w:val="24"/>
        </w:rPr>
        <w:lastRenderedPageBreak/>
        <w:t>коллективных задачах) в стандартной (типовой) ситуации</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на основе предложенного учителем формата планирования, распределения промежуточных шагов и сроков;</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принимать цель совместной деятельности, коллективно строить действия</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по её достижению: распределять роли, договариваться, обсуждать процесс</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 результат совместной работы;</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проявлять готовность руководить, выполнять поручения, подчиняться, самостоятельно разрешать конфликты;</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ответственно выполнять свою часть работы;</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оценивать свой вклад в общий результат;</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выполнять совместные проектные задания с </w:t>
      </w:r>
      <w:r w:rsidR="008337AA" w:rsidRPr="000A2EB5">
        <w:rPr>
          <w:rFonts w:ascii="Times New Roman" w:eastAsia="SchoolBookSanPin" w:hAnsi="Times New Roman"/>
          <w:sz w:val="24"/>
          <w:szCs w:val="24"/>
        </w:rPr>
        <w:t>использованием</w:t>
      </w:r>
      <w:r w:rsidRPr="000A2EB5">
        <w:rPr>
          <w:rFonts w:ascii="Times New Roman" w:eastAsia="SchoolBookSanPin" w:hAnsi="Times New Roman"/>
          <w:sz w:val="24"/>
          <w:szCs w:val="24"/>
        </w:rPr>
        <w:t xml:space="preserve"> предложенны</w:t>
      </w:r>
      <w:r w:rsidR="008337AA" w:rsidRPr="000A2EB5">
        <w:rPr>
          <w:rFonts w:ascii="Times New Roman" w:eastAsia="SchoolBookSanPin" w:hAnsi="Times New Roman"/>
          <w:sz w:val="24"/>
          <w:szCs w:val="24"/>
        </w:rPr>
        <w:t>х</w:t>
      </w:r>
      <w:r w:rsidRPr="000A2EB5">
        <w:rPr>
          <w:rFonts w:ascii="Times New Roman" w:eastAsia="SchoolBookSanPin" w:hAnsi="Times New Roman"/>
          <w:sz w:val="24"/>
          <w:szCs w:val="24"/>
        </w:rPr>
        <w:t xml:space="preserve"> образц</w:t>
      </w:r>
      <w:r w:rsidR="008337AA" w:rsidRPr="000A2EB5">
        <w:rPr>
          <w:rFonts w:ascii="Times New Roman" w:eastAsia="SchoolBookSanPin" w:hAnsi="Times New Roman"/>
          <w:sz w:val="24"/>
          <w:szCs w:val="24"/>
        </w:rPr>
        <w:t>ов</w:t>
      </w:r>
      <w:r w:rsidRPr="000A2EB5">
        <w:rPr>
          <w:rFonts w:ascii="Times New Roman" w:eastAsia="SchoolBookSanPin" w:hAnsi="Times New Roman"/>
          <w:sz w:val="24"/>
          <w:szCs w:val="24"/>
        </w:rPr>
        <w:t>.</w:t>
      </w:r>
    </w:p>
    <w:p w:rsidR="00704BEF" w:rsidRPr="000A2EB5" w:rsidRDefault="00460248" w:rsidP="000A2EB5">
      <w:pPr>
        <w:spacing w:after="0" w:line="240" w:lineRule="auto"/>
        <w:ind w:firstLine="709"/>
        <w:jc w:val="both"/>
        <w:rPr>
          <w:rFonts w:ascii="Times New Roman" w:eastAsia="SchoolBookSanPin" w:hAnsi="Times New Roman"/>
          <w:sz w:val="24"/>
          <w:szCs w:val="24"/>
        </w:rPr>
      </w:pPr>
      <w:r w:rsidRPr="000A2EB5">
        <w:rPr>
          <w:rFonts w:ascii="Times New Roman" w:eastAsia="OfficinaSansBoldITC" w:hAnsi="Times New Roman"/>
          <w:b/>
          <w:i/>
          <w:sz w:val="24"/>
          <w:szCs w:val="24"/>
        </w:rPr>
        <w:t>Предметные</w:t>
      </w:r>
      <w:r w:rsidRPr="000A2EB5">
        <w:rPr>
          <w:rFonts w:ascii="Times New Roman" w:eastAsia="OfficinaSansBoldITC" w:hAnsi="Times New Roman"/>
          <w:sz w:val="24"/>
          <w:szCs w:val="24"/>
        </w:rPr>
        <w:t xml:space="preserve"> результаты</w:t>
      </w:r>
      <w:r w:rsidR="009E7D3D" w:rsidRPr="000A2EB5">
        <w:rPr>
          <w:rFonts w:ascii="Times New Roman" w:eastAsia="OfficinaSansBoldITC" w:hAnsi="Times New Roman"/>
          <w:sz w:val="24"/>
          <w:szCs w:val="24"/>
        </w:rPr>
        <w:t xml:space="preserve"> изучения русского языка</w:t>
      </w:r>
      <w:r w:rsidR="0057686F" w:rsidRPr="000A2EB5">
        <w:rPr>
          <w:rFonts w:ascii="Times New Roman" w:eastAsia="OfficinaSansBoldITC" w:hAnsi="Times New Roman"/>
          <w:sz w:val="24"/>
          <w:szCs w:val="24"/>
        </w:rPr>
        <w:t>.</w:t>
      </w:r>
      <w:r w:rsidR="009E7D3D" w:rsidRPr="000A2EB5">
        <w:rPr>
          <w:rFonts w:ascii="Times New Roman" w:eastAsia="OfficinaSansBoldITC" w:hAnsi="Times New Roman"/>
          <w:sz w:val="24"/>
          <w:szCs w:val="24"/>
        </w:rPr>
        <w:t xml:space="preserve"> </w:t>
      </w:r>
      <w:r w:rsidR="0057686F" w:rsidRPr="000A2EB5">
        <w:rPr>
          <w:rFonts w:ascii="Times New Roman" w:eastAsia="OfficinaSansBoldITC" w:hAnsi="Times New Roman"/>
          <w:sz w:val="24"/>
          <w:szCs w:val="24"/>
        </w:rPr>
        <w:t>К</w:t>
      </w:r>
      <w:r w:rsidR="00704BEF" w:rsidRPr="000A2EB5">
        <w:rPr>
          <w:rFonts w:ascii="Times New Roman" w:eastAsia="SchoolBookSanPin" w:hAnsi="Times New Roman"/>
          <w:sz w:val="24"/>
          <w:szCs w:val="24"/>
        </w:rPr>
        <w:t xml:space="preserve"> концу обучения</w:t>
      </w:r>
      <w:r w:rsidR="00933CAF" w:rsidRPr="000A2EB5">
        <w:rPr>
          <w:rFonts w:ascii="Times New Roman" w:eastAsia="SchoolBookSanPin" w:hAnsi="Times New Roman"/>
          <w:sz w:val="24"/>
          <w:szCs w:val="24"/>
        </w:rPr>
        <w:t xml:space="preserve"> </w:t>
      </w:r>
      <w:r w:rsidR="00704BEF" w:rsidRPr="000A2EB5">
        <w:rPr>
          <w:rFonts w:ascii="Times New Roman" w:eastAsia="SchoolBookSanPin" w:hAnsi="Times New Roman"/>
          <w:b/>
          <w:i/>
          <w:sz w:val="24"/>
          <w:szCs w:val="24"/>
        </w:rPr>
        <w:t xml:space="preserve">в </w:t>
      </w:r>
      <w:r w:rsidR="009E7D3D" w:rsidRPr="000A2EB5">
        <w:rPr>
          <w:rFonts w:ascii="Times New Roman" w:eastAsia="SchoolBookSanPin" w:hAnsi="Times New Roman"/>
          <w:b/>
          <w:bCs/>
          <w:i/>
          <w:sz w:val="24"/>
          <w:szCs w:val="24"/>
        </w:rPr>
        <w:t>1</w:t>
      </w:r>
      <w:r w:rsidR="00704BEF" w:rsidRPr="000A2EB5">
        <w:rPr>
          <w:rFonts w:ascii="Times New Roman" w:eastAsia="SchoolBookSanPin" w:hAnsi="Times New Roman"/>
          <w:b/>
          <w:bCs/>
          <w:i/>
          <w:sz w:val="24"/>
          <w:szCs w:val="24"/>
        </w:rPr>
        <w:t xml:space="preserve"> классе</w:t>
      </w:r>
      <w:r w:rsidR="00704BEF" w:rsidRPr="000A2EB5">
        <w:rPr>
          <w:rFonts w:ascii="Times New Roman" w:eastAsia="SchoolBookSanPin" w:hAnsi="Times New Roman"/>
          <w:bCs/>
          <w:sz w:val="24"/>
          <w:szCs w:val="24"/>
        </w:rPr>
        <w:t xml:space="preserve"> </w:t>
      </w:r>
      <w:r w:rsidR="00704BEF" w:rsidRPr="000A2EB5">
        <w:rPr>
          <w:rFonts w:ascii="Times New Roman" w:eastAsia="SchoolBookSanPin" w:hAnsi="Times New Roman"/>
          <w:sz w:val="24"/>
          <w:szCs w:val="24"/>
        </w:rPr>
        <w:t>обучающийся научится: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различать слово и предложение; </w:t>
      </w:r>
      <w:r w:rsidR="009110CC" w:rsidRPr="000A2EB5">
        <w:rPr>
          <w:rFonts w:ascii="Times New Roman" w:eastAsia="SchoolBookSanPin" w:hAnsi="Times New Roman"/>
          <w:sz w:val="24"/>
          <w:szCs w:val="24"/>
        </w:rPr>
        <w:t>выделять</w:t>
      </w:r>
      <w:r w:rsidRPr="000A2EB5">
        <w:rPr>
          <w:rFonts w:ascii="Times New Roman" w:eastAsia="SchoolBookSanPin" w:hAnsi="Times New Roman"/>
          <w:sz w:val="24"/>
          <w:szCs w:val="24"/>
        </w:rPr>
        <w:t xml:space="preserve"> слова из предложений;</w:t>
      </w:r>
    </w:p>
    <w:p w:rsidR="00704BEF" w:rsidRPr="000A2EB5" w:rsidRDefault="009110CC"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выделять</w:t>
      </w:r>
      <w:r w:rsidR="00704BEF" w:rsidRPr="000A2EB5">
        <w:rPr>
          <w:rFonts w:ascii="Times New Roman" w:eastAsia="SchoolBookSanPin" w:hAnsi="Times New Roman"/>
          <w:sz w:val="24"/>
          <w:szCs w:val="24"/>
        </w:rPr>
        <w:t xml:space="preserve"> звуки из слова;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различать гласные и согласные звуки (в том числе различать в словах согласный звук</w:t>
      </w:r>
      <w:r w:rsidR="00367A91"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[й’] и гласный звук [и]);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различать ударные и безударные гласные звуки;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различать согласные звуки: мягкие и твёрдые, звонкие и глухие (вне слова</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 в слове);</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различать понятия «звук» и «буква»;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обозначать </w:t>
      </w:r>
      <w:r w:rsidR="002368E7" w:rsidRPr="000A2EB5">
        <w:rPr>
          <w:rFonts w:ascii="Times New Roman" w:eastAsia="SchoolBookSanPin" w:hAnsi="Times New Roman"/>
          <w:sz w:val="24"/>
          <w:szCs w:val="24"/>
        </w:rPr>
        <w:t>при письме</w:t>
      </w:r>
      <w:r w:rsidRPr="000A2EB5">
        <w:rPr>
          <w:rFonts w:ascii="Times New Roman" w:eastAsia="SchoolBookSanPin" w:hAnsi="Times New Roman"/>
          <w:sz w:val="24"/>
          <w:szCs w:val="24"/>
        </w:rPr>
        <w:t xml:space="preserve"> мягкость согласных звуков буквами </w:t>
      </w:r>
      <w:r w:rsidR="00197424" w:rsidRPr="000A2EB5">
        <w:rPr>
          <w:rFonts w:ascii="Times New Roman" w:eastAsia="SchoolBookSanPin" w:hAnsi="Times New Roman"/>
          <w:sz w:val="24"/>
          <w:szCs w:val="24"/>
        </w:rPr>
        <w:t>«</w:t>
      </w:r>
      <w:r w:rsidRPr="000A2EB5">
        <w:rPr>
          <w:rFonts w:ascii="Times New Roman" w:eastAsia="SchoolBookSanPin" w:hAnsi="Times New Roman"/>
          <w:bCs/>
          <w:sz w:val="24"/>
          <w:szCs w:val="24"/>
        </w:rPr>
        <w:t>е</w:t>
      </w:r>
      <w:r w:rsidR="00197424" w:rsidRPr="000A2EB5">
        <w:rPr>
          <w:rFonts w:ascii="Times New Roman" w:eastAsia="SchoolBookSanPin" w:hAnsi="Times New Roman"/>
          <w:bCs/>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bCs/>
          <w:sz w:val="24"/>
          <w:szCs w:val="24"/>
        </w:rPr>
        <w:t>ё</w:t>
      </w:r>
      <w:r w:rsidR="00197424" w:rsidRPr="000A2EB5">
        <w:rPr>
          <w:rFonts w:ascii="Times New Roman" w:eastAsia="SchoolBookSanPin" w:hAnsi="Times New Roman"/>
          <w:bCs/>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bCs/>
          <w:sz w:val="24"/>
          <w:szCs w:val="24"/>
        </w:rPr>
        <w:t>ю</w:t>
      </w:r>
      <w:r w:rsidR="00197424" w:rsidRPr="000A2EB5">
        <w:rPr>
          <w:rFonts w:ascii="Times New Roman" w:eastAsia="SchoolBookSanPin" w:hAnsi="Times New Roman"/>
          <w:bCs/>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bCs/>
          <w:sz w:val="24"/>
          <w:szCs w:val="24"/>
        </w:rPr>
        <w:t>я</w:t>
      </w:r>
      <w:r w:rsidR="00197424" w:rsidRPr="000A2EB5">
        <w:rPr>
          <w:rFonts w:ascii="Times New Roman" w:eastAsia="SchoolBookSanPin" w:hAnsi="Times New Roman"/>
          <w:bCs/>
          <w:sz w:val="24"/>
          <w:szCs w:val="24"/>
        </w:rPr>
        <w:t>»</w:t>
      </w:r>
      <w:r w:rsidR="00933CAF" w:rsidRPr="000A2EB5">
        <w:rPr>
          <w:rFonts w:ascii="Times New Roman" w:eastAsia="SchoolBookSanPin" w:hAnsi="Times New Roman"/>
          <w:bCs/>
          <w:sz w:val="24"/>
          <w:szCs w:val="24"/>
        </w:rPr>
        <w:t xml:space="preserve"> </w:t>
      </w:r>
      <w:r w:rsidRPr="000A2EB5">
        <w:rPr>
          <w:rFonts w:ascii="Times New Roman" w:eastAsia="SchoolBookSanPin" w:hAnsi="Times New Roman"/>
          <w:sz w:val="24"/>
          <w:szCs w:val="24"/>
        </w:rPr>
        <w:t xml:space="preserve">и буквой </w:t>
      </w:r>
      <w:r w:rsidR="00197424" w:rsidRPr="000A2EB5">
        <w:rPr>
          <w:rFonts w:ascii="Times New Roman" w:eastAsia="SchoolBookSanPin" w:hAnsi="Times New Roman"/>
          <w:sz w:val="24"/>
          <w:szCs w:val="24"/>
        </w:rPr>
        <w:t>«</w:t>
      </w:r>
      <w:r w:rsidRPr="000A2EB5">
        <w:rPr>
          <w:rFonts w:ascii="Times New Roman" w:eastAsia="SchoolBookSanPin" w:hAnsi="Times New Roman"/>
          <w:bCs/>
          <w:sz w:val="24"/>
          <w:szCs w:val="24"/>
        </w:rPr>
        <w:t>ь</w:t>
      </w:r>
      <w:r w:rsidR="00197424" w:rsidRPr="000A2EB5">
        <w:rPr>
          <w:rFonts w:ascii="Times New Roman" w:eastAsia="SchoolBookSanPin" w:hAnsi="Times New Roman"/>
          <w:bCs/>
          <w:sz w:val="24"/>
          <w:szCs w:val="24"/>
        </w:rPr>
        <w:t>»</w:t>
      </w:r>
      <w:r w:rsidRPr="000A2EB5">
        <w:rPr>
          <w:rFonts w:ascii="Times New Roman" w:eastAsia="SchoolBookSanPin" w:hAnsi="Times New Roman"/>
          <w:bCs/>
          <w:sz w:val="24"/>
          <w:szCs w:val="24"/>
        </w:rPr>
        <w:t xml:space="preserve"> </w:t>
      </w:r>
      <w:r w:rsidRPr="000A2EB5">
        <w:rPr>
          <w:rFonts w:ascii="Times New Roman" w:eastAsia="SchoolBookSanPin" w:hAnsi="Times New Roman"/>
          <w:sz w:val="24"/>
          <w:szCs w:val="24"/>
        </w:rPr>
        <w:t>в конце слова;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писать аккуратным разборчивым почерком прописные и строчные буквы, соединения букв, слова;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применять изученные правила правописания: раздельное написание слов</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в предложении; знаки препинания в конце предложения: точка, вопросительный</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 xml:space="preserve">после шипящих в сочетаниях </w:t>
      </w:r>
      <w:r w:rsidR="00197424" w:rsidRPr="000A2EB5">
        <w:rPr>
          <w:rFonts w:ascii="Times New Roman" w:eastAsia="SchoolBookSanPin" w:hAnsi="Times New Roman"/>
          <w:sz w:val="24"/>
          <w:szCs w:val="24"/>
        </w:rPr>
        <w:t>«</w:t>
      </w:r>
      <w:r w:rsidRPr="000A2EB5">
        <w:rPr>
          <w:rFonts w:ascii="Times New Roman" w:eastAsia="SchoolBookSanPin" w:hAnsi="Times New Roman"/>
          <w:bCs/>
          <w:sz w:val="24"/>
          <w:szCs w:val="24"/>
        </w:rPr>
        <w:t>жи</w:t>
      </w:r>
      <w:r w:rsidR="00197424" w:rsidRPr="000A2EB5">
        <w:rPr>
          <w:rFonts w:ascii="Times New Roman" w:eastAsia="SchoolBookSanPin" w:hAnsi="Times New Roman"/>
          <w:bCs/>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bCs/>
          <w:sz w:val="24"/>
          <w:szCs w:val="24"/>
        </w:rPr>
        <w:t>ши</w:t>
      </w:r>
      <w:r w:rsidR="00197424" w:rsidRPr="000A2EB5">
        <w:rPr>
          <w:rFonts w:ascii="Times New Roman" w:eastAsia="SchoolBookSanPin" w:hAnsi="Times New Roman"/>
          <w:bCs/>
          <w:sz w:val="24"/>
          <w:szCs w:val="24"/>
        </w:rPr>
        <w:t>»</w:t>
      </w:r>
      <w:r w:rsidRPr="000A2EB5">
        <w:rPr>
          <w:rFonts w:ascii="Times New Roman" w:eastAsia="SchoolBookSanPin" w:hAnsi="Times New Roman"/>
          <w:bCs/>
          <w:sz w:val="24"/>
          <w:szCs w:val="24"/>
        </w:rPr>
        <w:t xml:space="preserve"> </w:t>
      </w:r>
      <w:r w:rsidRPr="000A2EB5">
        <w:rPr>
          <w:rFonts w:ascii="Times New Roman" w:eastAsia="SchoolBookSanPin" w:hAnsi="Times New Roman"/>
          <w:sz w:val="24"/>
          <w:szCs w:val="24"/>
        </w:rPr>
        <w:t xml:space="preserve">(в положении под ударением), </w:t>
      </w:r>
      <w:r w:rsidR="00197424" w:rsidRPr="000A2EB5">
        <w:rPr>
          <w:rFonts w:ascii="Times New Roman" w:eastAsia="SchoolBookSanPin" w:hAnsi="Times New Roman"/>
          <w:sz w:val="24"/>
          <w:szCs w:val="24"/>
        </w:rPr>
        <w:t>«</w:t>
      </w:r>
      <w:r w:rsidRPr="000A2EB5">
        <w:rPr>
          <w:rFonts w:ascii="Times New Roman" w:eastAsia="SchoolBookSanPin" w:hAnsi="Times New Roman"/>
          <w:bCs/>
          <w:sz w:val="24"/>
          <w:szCs w:val="24"/>
        </w:rPr>
        <w:t>ча</w:t>
      </w:r>
      <w:r w:rsidR="00197424" w:rsidRPr="000A2EB5">
        <w:rPr>
          <w:rFonts w:ascii="Times New Roman" w:eastAsia="SchoolBookSanPin" w:hAnsi="Times New Roman"/>
          <w:bCs/>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bCs/>
          <w:sz w:val="24"/>
          <w:szCs w:val="24"/>
        </w:rPr>
        <w:t>ща</w:t>
      </w:r>
      <w:r w:rsidR="00197424" w:rsidRPr="000A2EB5">
        <w:rPr>
          <w:rFonts w:ascii="Times New Roman" w:eastAsia="SchoolBookSanPin" w:hAnsi="Times New Roman"/>
          <w:bCs/>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bCs/>
          <w:sz w:val="24"/>
          <w:szCs w:val="24"/>
        </w:rPr>
        <w:t>чу</w:t>
      </w:r>
      <w:r w:rsidR="00197424" w:rsidRPr="000A2EB5">
        <w:rPr>
          <w:rFonts w:ascii="Times New Roman" w:eastAsia="SchoolBookSanPin" w:hAnsi="Times New Roman"/>
          <w:bCs/>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bCs/>
          <w:sz w:val="24"/>
          <w:szCs w:val="24"/>
        </w:rPr>
        <w:t>щу</w:t>
      </w:r>
      <w:r w:rsidR="00197424" w:rsidRPr="000A2EB5">
        <w:rPr>
          <w:rFonts w:ascii="Times New Roman" w:eastAsia="SchoolBookSanPin" w:hAnsi="Times New Roman"/>
          <w:bCs/>
          <w:sz w:val="24"/>
          <w:szCs w:val="24"/>
        </w:rPr>
        <w:t>»</w:t>
      </w:r>
      <w:r w:rsidRPr="000A2EB5">
        <w:rPr>
          <w:rFonts w:ascii="Times New Roman" w:eastAsia="SchoolBookSanPin" w:hAnsi="Times New Roman"/>
          <w:sz w:val="24"/>
          <w:szCs w:val="24"/>
        </w:rPr>
        <w:t>; непроверяемые гласные и согласные (перечень слов в орфографическом словаре учебника);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правильно списывать (без пропусков и искажений букв) слова и предложения, тексты объёмом не более 25 слов;</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писать под диктовку (без пропусков и искажений букв) слова, предложения</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 xml:space="preserve">из </w:t>
      </w:r>
      <w:r w:rsidR="008E42A7" w:rsidRPr="000A2EB5">
        <w:rPr>
          <w:rFonts w:ascii="Times New Roman" w:eastAsia="SchoolBookSanPin" w:hAnsi="Times New Roman"/>
          <w:sz w:val="24"/>
          <w:szCs w:val="24"/>
        </w:rPr>
        <w:t>3–5</w:t>
      </w:r>
      <w:r w:rsidRPr="000A2EB5">
        <w:rPr>
          <w:rFonts w:ascii="Times New Roman" w:eastAsia="SchoolBookSanPin" w:hAnsi="Times New Roman"/>
          <w:sz w:val="24"/>
          <w:szCs w:val="24"/>
        </w:rPr>
        <w:t xml:space="preserve"> слов, тексты объёмом не более 20 слов, правописание которых не расходится с произношением;</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находить и исправлять ошибки </w:t>
      </w:r>
      <w:r w:rsidR="00B061EA" w:rsidRPr="000A2EB5">
        <w:rPr>
          <w:rFonts w:ascii="Times New Roman" w:eastAsia="SchoolBookSanPin" w:hAnsi="Times New Roman"/>
          <w:sz w:val="24"/>
          <w:szCs w:val="24"/>
        </w:rPr>
        <w:t>по изученным правилам</w:t>
      </w:r>
      <w:r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понимать прослушанный текст;</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находить в тексте слова, значение которых требует уточнения;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составлять предложение из набора форм слов;</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устно составлять текст из </w:t>
      </w:r>
      <w:r w:rsidR="008E42A7" w:rsidRPr="000A2EB5">
        <w:rPr>
          <w:rFonts w:ascii="Times New Roman" w:eastAsia="SchoolBookSanPin" w:hAnsi="Times New Roman"/>
          <w:sz w:val="24"/>
          <w:szCs w:val="24"/>
        </w:rPr>
        <w:t>3–5</w:t>
      </w:r>
      <w:r w:rsidRPr="000A2EB5">
        <w:rPr>
          <w:rFonts w:ascii="Times New Roman" w:eastAsia="SchoolBookSanPin" w:hAnsi="Times New Roman"/>
          <w:sz w:val="24"/>
          <w:szCs w:val="24"/>
        </w:rPr>
        <w:t xml:space="preserve"> предложений по сюжетным картинкам</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 на основе наблюдений;</w:t>
      </w:r>
    </w:p>
    <w:p w:rsidR="009E7D3D"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использовать изученные понятия в процессе решения учебных задач.</w:t>
      </w:r>
    </w:p>
    <w:p w:rsidR="009E7D3D" w:rsidRPr="000A2EB5" w:rsidRDefault="009E7D3D" w:rsidP="000A2EB5">
      <w:pPr>
        <w:spacing w:after="0" w:line="240" w:lineRule="auto"/>
        <w:ind w:firstLine="709"/>
        <w:jc w:val="both"/>
        <w:rPr>
          <w:rFonts w:ascii="Times New Roman" w:eastAsia="SchoolBookSanPin" w:hAnsi="Times New Roman"/>
          <w:sz w:val="24"/>
          <w:szCs w:val="24"/>
        </w:rPr>
      </w:pPr>
      <w:r w:rsidRPr="000A2EB5">
        <w:rPr>
          <w:rFonts w:ascii="Times New Roman" w:eastAsia="OfficinaSansBoldITC" w:hAnsi="Times New Roman"/>
          <w:b/>
          <w:i/>
          <w:sz w:val="24"/>
          <w:szCs w:val="24"/>
        </w:rPr>
        <w:t>Предметные</w:t>
      </w:r>
      <w:r w:rsidRPr="000A2EB5">
        <w:rPr>
          <w:rFonts w:ascii="Times New Roman" w:eastAsia="OfficinaSansBoldITC" w:hAnsi="Times New Roman"/>
          <w:sz w:val="24"/>
          <w:szCs w:val="24"/>
        </w:rPr>
        <w:t xml:space="preserve"> результаты изучения русского языка</w:t>
      </w:r>
      <w:r w:rsidR="0057686F" w:rsidRPr="000A2EB5">
        <w:rPr>
          <w:rFonts w:ascii="Times New Roman" w:eastAsia="OfficinaSansBoldITC" w:hAnsi="Times New Roman"/>
          <w:sz w:val="24"/>
          <w:szCs w:val="24"/>
        </w:rPr>
        <w:t>.</w:t>
      </w:r>
      <w:r w:rsidRPr="000A2EB5">
        <w:rPr>
          <w:rFonts w:ascii="Times New Roman" w:eastAsia="OfficinaSansBoldITC" w:hAnsi="Times New Roman"/>
          <w:sz w:val="24"/>
          <w:szCs w:val="24"/>
        </w:rPr>
        <w:t xml:space="preserve"> </w:t>
      </w:r>
      <w:r w:rsidR="0057686F" w:rsidRPr="000A2EB5">
        <w:rPr>
          <w:rFonts w:ascii="Times New Roman" w:eastAsia="OfficinaSansBoldITC" w:hAnsi="Times New Roman"/>
          <w:sz w:val="24"/>
          <w:szCs w:val="24"/>
        </w:rPr>
        <w:t>К</w:t>
      </w:r>
      <w:r w:rsidRPr="000A2EB5">
        <w:rPr>
          <w:rFonts w:ascii="Times New Roman" w:eastAsia="SchoolBookSanPin" w:hAnsi="Times New Roman"/>
          <w:sz w:val="24"/>
          <w:szCs w:val="24"/>
        </w:rPr>
        <w:t xml:space="preserve"> концу обучения</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b/>
          <w:i/>
          <w:sz w:val="24"/>
          <w:szCs w:val="24"/>
        </w:rPr>
        <w:t xml:space="preserve">во </w:t>
      </w:r>
      <w:r w:rsidRPr="000A2EB5">
        <w:rPr>
          <w:rFonts w:ascii="Times New Roman" w:eastAsia="SchoolBookSanPin" w:hAnsi="Times New Roman"/>
          <w:b/>
          <w:bCs/>
          <w:i/>
          <w:sz w:val="24"/>
          <w:szCs w:val="24"/>
        </w:rPr>
        <w:t>2 классе</w:t>
      </w:r>
      <w:r w:rsidRPr="000A2EB5">
        <w:rPr>
          <w:rFonts w:ascii="Times New Roman" w:eastAsia="SchoolBookSanPin" w:hAnsi="Times New Roman"/>
          <w:bCs/>
          <w:sz w:val="24"/>
          <w:szCs w:val="24"/>
        </w:rPr>
        <w:t xml:space="preserve"> </w:t>
      </w:r>
      <w:r w:rsidRPr="000A2EB5">
        <w:rPr>
          <w:rFonts w:ascii="Times New Roman" w:eastAsia="SchoolBookSanPin" w:hAnsi="Times New Roman"/>
          <w:sz w:val="24"/>
          <w:szCs w:val="24"/>
        </w:rPr>
        <w:t>обучающийся научится: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осознавать язык как основное средство общения;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характеризовать согласные звуки вне слова и в слове по заданным параметрам: согласный парный</w:t>
      </w:r>
      <w:r w:rsidR="00676CF1"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непарный</w:t>
      </w:r>
      <w:r w:rsidR="00676CF1" w:rsidRPr="000A2EB5">
        <w:rPr>
          <w:rFonts w:ascii="Times New Roman" w:eastAsia="SchoolBookSanPin" w:hAnsi="Times New Roman"/>
          <w:sz w:val="24"/>
          <w:szCs w:val="24"/>
        </w:rPr>
        <w:t>) по твёрдости (</w:t>
      </w:r>
      <w:r w:rsidRPr="000A2EB5">
        <w:rPr>
          <w:rFonts w:ascii="Times New Roman" w:eastAsia="SchoolBookSanPin" w:hAnsi="Times New Roman"/>
          <w:sz w:val="24"/>
          <w:szCs w:val="24"/>
        </w:rPr>
        <w:t>мягкости</w:t>
      </w:r>
      <w:r w:rsidR="00676CF1" w:rsidRPr="000A2EB5">
        <w:rPr>
          <w:rFonts w:ascii="Times New Roman" w:eastAsia="SchoolBookSanPin" w:hAnsi="Times New Roman"/>
          <w:sz w:val="24"/>
          <w:szCs w:val="24"/>
        </w:rPr>
        <w:t>); согласный парный (</w:t>
      </w:r>
      <w:r w:rsidRPr="000A2EB5">
        <w:rPr>
          <w:rFonts w:ascii="Times New Roman" w:eastAsia="SchoolBookSanPin" w:hAnsi="Times New Roman"/>
          <w:sz w:val="24"/>
          <w:szCs w:val="24"/>
        </w:rPr>
        <w:t>непарный</w:t>
      </w:r>
      <w:r w:rsidR="00676CF1"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по зв</w:t>
      </w:r>
      <w:r w:rsidR="00676CF1" w:rsidRPr="000A2EB5">
        <w:rPr>
          <w:rFonts w:ascii="Times New Roman" w:eastAsia="SchoolBookSanPin" w:hAnsi="Times New Roman"/>
          <w:sz w:val="24"/>
          <w:szCs w:val="24"/>
        </w:rPr>
        <w:t>онкости (</w:t>
      </w:r>
      <w:r w:rsidRPr="000A2EB5">
        <w:rPr>
          <w:rFonts w:ascii="Times New Roman" w:eastAsia="SchoolBookSanPin" w:hAnsi="Times New Roman"/>
          <w:sz w:val="24"/>
          <w:szCs w:val="24"/>
        </w:rPr>
        <w:t>глухости</w:t>
      </w:r>
      <w:r w:rsidR="00676CF1" w:rsidRPr="000A2EB5">
        <w:rPr>
          <w:rFonts w:ascii="Times New Roman" w:eastAsia="SchoolBookSanPin" w:hAnsi="Times New Roman"/>
          <w:sz w:val="24"/>
          <w:szCs w:val="24"/>
        </w:rPr>
        <w:t>)</w:t>
      </w:r>
      <w:r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определять количество слогов в слове; делить слово на слоги (в том числе слова со стечением согласных);</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lastRenderedPageBreak/>
        <w:t>устанавливать соотношение звукового и буквенного состава слова,</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 xml:space="preserve">в том числе с учётом функций букв </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е</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ё</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ю</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я</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обозначать </w:t>
      </w:r>
      <w:r w:rsidR="002368E7" w:rsidRPr="000A2EB5">
        <w:rPr>
          <w:rFonts w:ascii="Times New Roman" w:eastAsia="SchoolBookSanPin" w:hAnsi="Times New Roman"/>
          <w:sz w:val="24"/>
          <w:szCs w:val="24"/>
        </w:rPr>
        <w:t>при письме</w:t>
      </w:r>
      <w:r w:rsidRPr="000A2EB5">
        <w:rPr>
          <w:rFonts w:ascii="Times New Roman" w:eastAsia="SchoolBookSanPin" w:hAnsi="Times New Roman"/>
          <w:sz w:val="24"/>
          <w:szCs w:val="24"/>
        </w:rPr>
        <w:t xml:space="preserve"> мягкость согласных звуков буквой мягкий знак</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в середине слова;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находить однокоренные слова;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выделять в слове корень (простые случаи);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выделять в слове окончание;</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выявлять в тексте случаи употребления многозначных слов, понимать</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их значения и уточнять значение по учебным словарям; выявлять случаи употребления синонимов и антонимов (без называния терминов);</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распознавать слова, отвечающие на вопросы «кто?», «что?»;</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распознавать слова, отвечающие на вопросы «что делать?», «что сделать?»</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 xml:space="preserve">и </w:t>
      </w:r>
      <w:r w:rsidR="004C6D85" w:rsidRPr="000A2EB5">
        <w:rPr>
          <w:rFonts w:ascii="Times New Roman" w:eastAsia="SchoolBookSanPin" w:hAnsi="Times New Roman"/>
          <w:sz w:val="24"/>
          <w:szCs w:val="24"/>
        </w:rPr>
        <w:t>друг</w:t>
      </w:r>
      <w:r w:rsidR="00367A91" w:rsidRPr="000A2EB5">
        <w:rPr>
          <w:rFonts w:ascii="Times New Roman" w:eastAsia="SchoolBookSanPin" w:hAnsi="Times New Roman"/>
          <w:sz w:val="24"/>
          <w:szCs w:val="24"/>
        </w:rPr>
        <w:t>ие</w:t>
      </w:r>
      <w:r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распознавать слова, отвечающие на вопросы «какой?», «какая?», «какое?», «какие?»;</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определять вид предложения по цели высказывания и по эмоциональной окраске;</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находить место орфограммы в слове и между словами </w:t>
      </w:r>
      <w:r w:rsidR="00B061EA" w:rsidRPr="000A2EB5">
        <w:rPr>
          <w:rFonts w:ascii="Times New Roman" w:eastAsia="SchoolBookSanPin" w:hAnsi="Times New Roman"/>
          <w:sz w:val="24"/>
          <w:szCs w:val="24"/>
        </w:rPr>
        <w:t>по изученным правилам</w:t>
      </w:r>
      <w:r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применять изученные пр</w:t>
      </w:r>
      <w:r w:rsidR="000573AB" w:rsidRPr="000A2EB5">
        <w:rPr>
          <w:rFonts w:ascii="Times New Roman" w:eastAsia="SchoolBookSanPin" w:hAnsi="Times New Roman"/>
          <w:sz w:val="24"/>
          <w:szCs w:val="24"/>
        </w:rPr>
        <w:t>авила правописания, в том числе</w:t>
      </w:r>
      <w:r w:rsidRPr="000A2EB5">
        <w:rPr>
          <w:rFonts w:ascii="Times New Roman" w:eastAsia="SchoolBookSanPin" w:hAnsi="Times New Roman"/>
          <w:sz w:val="24"/>
          <w:szCs w:val="24"/>
        </w:rPr>
        <w:t xml:space="preserve"> сочетания</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bCs/>
          <w:sz w:val="24"/>
          <w:szCs w:val="24"/>
        </w:rPr>
        <w:t>чк</w:t>
      </w:r>
      <w:r w:rsidRPr="000A2EB5">
        <w:rPr>
          <w:rFonts w:ascii="Times New Roman" w:eastAsia="SchoolBookSanPin" w:hAnsi="Times New Roman"/>
          <w:sz w:val="24"/>
          <w:szCs w:val="24"/>
        </w:rPr>
        <w:t xml:space="preserve">, </w:t>
      </w:r>
      <w:r w:rsidRPr="000A2EB5">
        <w:rPr>
          <w:rFonts w:ascii="Times New Roman" w:eastAsia="SchoolBookSanPin" w:hAnsi="Times New Roman"/>
          <w:bCs/>
          <w:sz w:val="24"/>
          <w:szCs w:val="24"/>
        </w:rPr>
        <w:t>чн</w:t>
      </w:r>
      <w:r w:rsidRPr="000A2EB5">
        <w:rPr>
          <w:rFonts w:ascii="Times New Roman" w:eastAsia="SchoolBookSanPin" w:hAnsi="Times New Roman"/>
          <w:sz w:val="24"/>
          <w:szCs w:val="24"/>
        </w:rPr>
        <w:t xml:space="preserve">, </w:t>
      </w:r>
      <w:r w:rsidRPr="000A2EB5">
        <w:rPr>
          <w:rFonts w:ascii="Times New Roman" w:eastAsia="SchoolBookSanPin" w:hAnsi="Times New Roman"/>
          <w:bCs/>
          <w:sz w:val="24"/>
          <w:szCs w:val="24"/>
        </w:rPr>
        <w:t>чт</w:t>
      </w:r>
      <w:r w:rsidRPr="000A2EB5">
        <w:rPr>
          <w:rFonts w:ascii="Times New Roman" w:eastAsia="SchoolBookSanPin" w:hAnsi="Times New Roman"/>
          <w:sz w:val="24"/>
          <w:szCs w:val="24"/>
        </w:rPr>
        <w:t xml:space="preserve">; </w:t>
      </w:r>
      <w:r w:rsidRPr="000A2EB5">
        <w:rPr>
          <w:rFonts w:ascii="Times New Roman" w:eastAsia="SchoolBookSanPin" w:hAnsi="Times New Roman"/>
          <w:bCs/>
          <w:sz w:val="24"/>
          <w:szCs w:val="24"/>
        </w:rPr>
        <w:t>щн</w:t>
      </w:r>
      <w:r w:rsidRPr="000A2EB5">
        <w:rPr>
          <w:rFonts w:ascii="Times New Roman" w:eastAsia="SchoolBookSanPin" w:hAnsi="Times New Roman"/>
          <w:sz w:val="24"/>
          <w:szCs w:val="24"/>
        </w:rPr>
        <w:t xml:space="preserve">, </w:t>
      </w:r>
      <w:r w:rsidRPr="000A2EB5">
        <w:rPr>
          <w:rFonts w:ascii="Times New Roman" w:eastAsia="SchoolBookSanPin" w:hAnsi="Times New Roman"/>
          <w:bCs/>
          <w:sz w:val="24"/>
          <w:szCs w:val="24"/>
        </w:rPr>
        <w:t>нч</w:t>
      </w:r>
      <w:r w:rsidRPr="000A2EB5">
        <w:rPr>
          <w:rFonts w:ascii="Times New Roman" w:eastAsia="SchoolBookSanPin" w:hAnsi="Times New Roman"/>
          <w:sz w:val="24"/>
          <w:szCs w:val="24"/>
        </w:rPr>
        <w:t>; проверяемые безударные гласные в корне слова; парные звонкие</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правильно списывать (без пропусков и искажений букв) слова и предложения, тексты объёмом не более 50 слов;</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находить и исправлять ошибки </w:t>
      </w:r>
      <w:r w:rsidR="00B061EA" w:rsidRPr="000A2EB5">
        <w:rPr>
          <w:rFonts w:ascii="Times New Roman" w:eastAsia="SchoolBookSanPin" w:hAnsi="Times New Roman"/>
          <w:sz w:val="24"/>
          <w:szCs w:val="24"/>
        </w:rPr>
        <w:t>по изученным правилам</w:t>
      </w:r>
      <w:r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пользоваться толковым, орфографическим, орфоэпическим словарями учебника;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строить устное </w:t>
      </w:r>
      <w:r w:rsidR="005D7C98" w:rsidRPr="000A2EB5">
        <w:rPr>
          <w:rFonts w:ascii="Times New Roman" w:eastAsia="SchoolBookSanPin" w:hAnsi="Times New Roman"/>
          <w:sz w:val="24"/>
          <w:szCs w:val="24"/>
        </w:rPr>
        <w:t>диалогическое и монологическое высказывания</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(2</w:t>
      </w:r>
      <w:r w:rsidR="00F307DF" w:rsidRPr="000A2EB5">
        <w:rPr>
          <w:rFonts w:ascii="Times New Roman" w:eastAsia="SchoolBookSanPin" w:hAnsi="Times New Roman"/>
          <w:sz w:val="24"/>
          <w:szCs w:val="24"/>
        </w:rPr>
        <w:t>–</w:t>
      </w:r>
      <w:r w:rsidRPr="000A2EB5">
        <w:rPr>
          <w:rFonts w:ascii="Times New Roman" w:eastAsia="SchoolBookSanPin" w:hAnsi="Times New Roman"/>
          <w:sz w:val="24"/>
          <w:szCs w:val="24"/>
        </w:rPr>
        <w:t>4 предложения на определённую тему, по наблюдениям) с соблюдением орфоэпических норм, правильной интонации;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формулировать простые выводы на основе прочитанного (услышанного) устно</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 письменно (1</w:t>
      </w:r>
      <w:r w:rsidR="00530FD2" w:rsidRPr="000A2EB5">
        <w:rPr>
          <w:rFonts w:ascii="Times New Roman" w:eastAsia="SchoolBookSanPin" w:hAnsi="Times New Roman"/>
          <w:sz w:val="24"/>
          <w:szCs w:val="24"/>
        </w:rPr>
        <w:t>–</w:t>
      </w:r>
      <w:r w:rsidRPr="000A2EB5">
        <w:rPr>
          <w:rFonts w:ascii="Times New Roman" w:eastAsia="SchoolBookSanPin" w:hAnsi="Times New Roman"/>
          <w:sz w:val="24"/>
          <w:szCs w:val="24"/>
        </w:rPr>
        <w:t>2 предложения);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составлять предложения из слов, устанавливая между ними смысловую связь</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по вопросам;</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определять тему текста и озаглавливать текст, отражая его тему;</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составлять текст из разрозненных предложений, частей текста;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писать подробное изложение повествовательного текста объёмом 30</w:t>
      </w:r>
      <w:r w:rsidR="00F307DF" w:rsidRPr="000A2EB5">
        <w:rPr>
          <w:rFonts w:ascii="Times New Roman" w:eastAsia="SchoolBookSanPin" w:hAnsi="Times New Roman"/>
          <w:sz w:val="24"/>
          <w:szCs w:val="24"/>
        </w:rPr>
        <w:t>–</w:t>
      </w:r>
      <w:r w:rsidRPr="000A2EB5">
        <w:rPr>
          <w:rFonts w:ascii="Times New Roman" w:eastAsia="SchoolBookSanPin" w:hAnsi="Times New Roman"/>
          <w:sz w:val="24"/>
          <w:szCs w:val="24"/>
        </w:rPr>
        <w:t>45 слов</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 xml:space="preserve">с </w:t>
      </w:r>
      <w:r w:rsidR="008337AA" w:rsidRPr="000A2EB5">
        <w:rPr>
          <w:rFonts w:ascii="Times New Roman" w:eastAsia="SchoolBookSanPin" w:hAnsi="Times New Roman"/>
          <w:sz w:val="24"/>
          <w:szCs w:val="24"/>
        </w:rPr>
        <w:t>использованием</w:t>
      </w:r>
      <w:r w:rsidRPr="000A2EB5">
        <w:rPr>
          <w:rFonts w:ascii="Times New Roman" w:eastAsia="SchoolBookSanPin" w:hAnsi="Times New Roman"/>
          <w:sz w:val="24"/>
          <w:szCs w:val="24"/>
        </w:rPr>
        <w:t xml:space="preserve"> вопрос</w:t>
      </w:r>
      <w:r w:rsidR="008337AA" w:rsidRPr="000A2EB5">
        <w:rPr>
          <w:rFonts w:ascii="Times New Roman" w:eastAsia="SchoolBookSanPin" w:hAnsi="Times New Roman"/>
          <w:sz w:val="24"/>
          <w:szCs w:val="24"/>
        </w:rPr>
        <w:t>ов</w:t>
      </w:r>
      <w:r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9E7D3D" w:rsidRPr="000A2EB5" w:rsidRDefault="009E7D3D" w:rsidP="000A2EB5">
      <w:pPr>
        <w:spacing w:after="0" w:line="240" w:lineRule="auto"/>
        <w:ind w:firstLine="709"/>
        <w:jc w:val="both"/>
        <w:rPr>
          <w:rFonts w:ascii="Times New Roman" w:eastAsia="SchoolBookSanPin" w:hAnsi="Times New Roman"/>
          <w:sz w:val="24"/>
          <w:szCs w:val="24"/>
        </w:rPr>
      </w:pPr>
      <w:r w:rsidRPr="000A2EB5">
        <w:rPr>
          <w:rFonts w:ascii="Times New Roman" w:eastAsia="OfficinaSansBoldITC" w:hAnsi="Times New Roman"/>
          <w:b/>
          <w:i/>
          <w:sz w:val="24"/>
          <w:szCs w:val="24"/>
        </w:rPr>
        <w:t>Предметные</w:t>
      </w:r>
      <w:r w:rsidRPr="000A2EB5">
        <w:rPr>
          <w:rFonts w:ascii="Times New Roman" w:eastAsia="OfficinaSansBoldITC" w:hAnsi="Times New Roman"/>
          <w:sz w:val="24"/>
          <w:szCs w:val="24"/>
        </w:rPr>
        <w:t xml:space="preserve"> результаты изучения русского языка</w:t>
      </w:r>
      <w:r w:rsidR="0057686F" w:rsidRPr="000A2EB5">
        <w:rPr>
          <w:rFonts w:ascii="Times New Roman" w:eastAsia="OfficinaSansBoldITC" w:hAnsi="Times New Roman"/>
          <w:sz w:val="24"/>
          <w:szCs w:val="24"/>
        </w:rPr>
        <w:t>.</w:t>
      </w:r>
      <w:r w:rsidRPr="000A2EB5">
        <w:rPr>
          <w:rFonts w:ascii="Times New Roman" w:eastAsia="OfficinaSansBoldITC" w:hAnsi="Times New Roman"/>
          <w:sz w:val="24"/>
          <w:szCs w:val="24"/>
        </w:rPr>
        <w:t xml:space="preserve"> </w:t>
      </w:r>
      <w:r w:rsidR="0057686F" w:rsidRPr="000A2EB5">
        <w:rPr>
          <w:rFonts w:ascii="Times New Roman" w:eastAsia="OfficinaSansBoldITC" w:hAnsi="Times New Roman"/>
          <w:sz w:val="24"/>
          <w:szCs w:val="24"/>
        </w:rPr>
        <w:t>К</w:t>
      </w:r>
      <w:r w:rsidRPr="000A2EB5">
        <w:rPr>
          <w:rFonts w:ascii="Times New Roman" w:eastAsia="SchoolBookSanPin" w:hAnsi="Times New Roman"/>
          <w:sz w:val="24"/>
          <w:szCs w:val="24"/>
        </w:rPr>
        <w:t xml:space="preserve"> концу обучения</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b/>
          <w:i/>
          <w:sz w:val="24"/>
          <w:szCs w:val="24"/>
        </w:rPr>
        <w:t xml:space="preserve">в </w:t>
      </w:r>
      <w:r w:rsidRPr="000A2EB5">
        <w:rPr>
          <w:rFonts w:ascii="Times New Roman" w:eastAsia="SchoolBookSanPin" w:hAnsi="Times New Roman"/>
          <w:b/>
          <w:bCs/>
          <w:i/>
          <w:sz w:val="24"/>
          <w:szCs w:val="24"/>
        </w:rPr>
        <w:t>3 классе</w:t>
      </w:r>
      <w:r w:rsidRPr="000A2EB5">
        <w:rPr>
          <w:rFonts w:ascii="Times New Roman" w:eastAsia="SchoolBookSanPin" w:hAnsi="Times New Roman"/>
          <w:bCs/>
          <w:sz w:val="24"/>
          <w:szCs w:val="24"/>
        </w:rPr>
        <w:t xml:space="preserve"> </w:t>
      </w:r>
      <w:r w:rsidRPr="000A2EB5">
        <w:rPr>
          <w:rFonts w:ascii="Times New Roman" w:eastAsia="SchoolBookSanPin" w:hAnsi="Times New Roman"/>
          <w:sz w:val="24"/>
          <w:szCs w:val="24"/>
        </w:rPr>
        <w:t>обучающийся научится: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объяснять значение русского языка как государственного языка Российской Федерации;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характеризовать, сравнивать, классифицировать звуки вне слова и в слове</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по заданным параметрам;</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производить звуко­буквенный анализ слова (в словах с орфограммами;</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без транскрибирования);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00197424" w:rsidRPr="000A2EB5">
        <w:rPr>
          <w:rFonts w:ascii="Times New Roman" w:eastAsia="SchoolBookSanPin" w:hAnsi="Times New Roman"/>
          <w:sz w:val="24"/>
          <w:szCs w:val="24"/>
        </w:rPr>
        <w:t>«</w:t>
      </w:r>
      <w:r w:rsidRPr="000A2EB5">
        <w:rPr>
          <w:rFonts w:ascii="Times New Roman" w:eastAsia="SchoolBookSanPin" w:hAnsi="Times New Roman"/>
          <w:bCs/>
          <w:sz w:val="24"/>
          <w:szCs w:val="24"/>
        </w:rPr>
        <w:t>е</w:t>
      </w:r>
      <w:r w:rsidR="00197424" w:rsidRPr="000A2EB5">
        <w:rPr>
          <w:rFonts w:ascii="Times New Roman" w:eastAsia="SchoolBookSanPin" w:hAnsi="Times New Roman"/>
          <w:bCs/>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bCs/>
          <w:sz w:val="24"/>
          <w:szCs w:val="24"/>
        </w:rPr>
        <w:t>ё</w:t>
      </w:r>
      <w:r w:rsidR="00197424" w:rsidRPr="000A2EB5">
        <w:rPr>
          <w:rFonts w:ascii="Times New Roman" w:eastAsia="SchoolBookSanPin" w:hAnsi="Times New Roman"/>
          <w:bCs/>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bCs/>
          <w:sz w:val="24"/>
          <w:szCs w:val="24"/>
        </w:rPr>
        <w:t>ю</w:t>
      </w:r>
      <w:r w:rsidR="00197424" w:rsidRPr="000A2EB5">
        <w:rPr>
          <w:rFonts w:ascii="Times New Roman" w:eastAsia="SchoolBookSanPin" w:hAnsi="Times New Roman"/>
          <w:bCs/>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bCs/>
          <w:sz w:val="24"/>
          <w:szCs w:val="24"/>
        </w:rPr>
        <w:t>я</w:t>
      </w:r>
      <w:r w:rsidR="00197424" w:rsidRPr="000A2EB5">
        <w:rPr>
          <w:rFonts w:ascii="Times New Roman" w:eastAsia="SchoolBookSanPin" w:hAnsi="Times New Roman"/>
          <w:bCs/>
          <w:sz w:val="24"/>
          <w:szCs w:val="24"/>
        </w:rPr>
        <w:t>»</w:t>
      </w:r>
      <w:r w:rsidRPr="000A2EB5">
        <w:rPr>
          <w:rFonts w:ascii="Times New Roman" w:eastAsia="SchoolBookSanPin" w:hAnsi="Times New Roman"/>
          <w:sz w:val="24"/>
          <w:szCs w:val="24"/>
        </w:rPr>
        <w:t xml:space="preserve">, в словах с разделительными </w:t>
      </w:r>
      <w:r w:rsidR="00197424" w:rsidRPr="000A2EB5">
        <w:rPr>
          <w:rFonts w:ascii="Times New Roman" w:eastAsia="SchoolBookSanPin" w:hAnsi="Times New Roman"/>
          <w:sz w:val="24"/>
          <w:szCs w:val="24"/>
        </w:rPr>
        <w:t>«</w:t>
      </w:r>
      <w:r w:rsidRPr="000A2EB5">
        <w:rPr>
          <w:rFonts w:ascii="Times New Roman" w:eastAsia="SchoolBookSanPin" w:hAnsi="Times New Roman"/>
          <w:bCs/>
          <w:sz w:val="24"/>
          <w:szCs w:val="24"/>
        </w:rPr>
        <w:t>ь</w:t>
      </w:r>
      <w:r w:rsidR="00197424" w:rsidRPr="000A2EB5">
        <w:rPr>
          <w:rFonts w:ascii="Times New Roman" w:eastAsia="SchoolBookSanPin" w:hAnsi="Times New Roman"/>
          <w:bCs/>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bCs/>
          <w:sz w:val="24"/>
          <w:szCs w:val="24"/>
        </w:rPr>
        <w:t>ъ</w:t>
      </w:r>
      <w:r w:rsidR="00197424" w:rsidRPr="000A2EB5">
        <w:rPr>
          <w:rFonts w:ascii="Times New Roman" w:eastAsia="SchoolBookSanPin" w:hAnsi="Times New Roman"/>
          <w:bCs/>
          <w:sz w:val="24"/>
          <w:szCs w:val="24"/>
        </w:rPr>
        <w:t>»</w:t>
      </w:r>
      <w:r w:rsidRPr="000A2EB5">
        <w:rPr>
          <w:rFonts w:ascii="Times New Roman" w:eastAsia="SchoolBookSanPin" w:hAnsi="Times New Roman"/>
          <w:sz w:val="24"/>
          <w:szCs w:val="24"/>
        </w:rPr>
        <w:t>, в словах</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с непроизносимыми согласными;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находить в словах с однозначно выделяемыми морфемами окончание, корень, приставку, суффикс;</w:t>
      </w:r>
    </w:p>
    <w:p w:rsidR="00704BEF" w:rsidRPr="000A2EB5" w:rsidRDefault="00704BEF" w:rsidP="000A2EB5">
      <w:pPr>
        <w:tabs>
          <w:tab w:val="left" w:pos="851"/>
        </w:tabs>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выявлять случаи употребления синонимов и антонимов; подбирать синонимы</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 xml:space="preserve">и антонимы к </w:t>
      </w:r>
      <w:r w:rsidRPr="000A2EB5">
        <w:rPr>
          <w:rFonts w:ascii="Times New Roman" w:eastAsia="SchoolBookSanPin" w:hAnsi="Times New Roman"/>
          <w:sz w:val="24"/>
          <w:szCs w:val="24"/>
        </w:rPr>
        <w:lastRenderedPageBreak/>
        <w:t>словам разных частей речи;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распознавать слова, употребл</w:t>
      </w:r>
      <w:r w:rsidR="00E734D2" w:rsidRPr="000A2EB5">
        <w:rPr>
          <w:rFonts w:ascii="Times New Roman" w:eastAsia="SchoolBookSanPin" w:hAnsi="Times New Roman"/>
          <w:sz w:val="24"/>
          <w:szCs w:val="24"/>
        </w:rPr>
        <w:t>яемые</w:t>
      </w:r>
      <w:r w:rsidRPr="000A2EB5">
        <w:rPr>
          <w:rFonts w:ascii="Times New Roman" w:eastAsia="SchoolBookSanPin" w:hAnsi="Times New Roman"/>
          <w:sz w:val="24"/>
          <w:szCs w:val="24"/>
        </w:rPr>
        <w:t xml:space="preserve"> в прямом и переносном значении (простые случаи);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определять значение слова в тексте;</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имена существительные с ударными окончаниями;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распознавать имена прилагательные; определять грамматические признаки имён прилагательных: род, число, падеж;</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распознавать глаголы; различать глаголы, отвечающие на вопросы</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w:t>
      </w:r>
      <w:r w:rsidR="00A670D7" w:rsidRPr="000A2EB5">
        <w:rPr>
          <w:rFonts w:ascii="Times New Roman" w:eastAsia="SchoolBookSanPin" w:hAnsi="Times New Roman"/>
          <w:sz w:val="24"/>
          <w:szCs w:val="24"/>
        </w:rPr>
        <w:t xml:space="preserve"> – </w:t>
      </w:r>
      <w:r w:rsidRPr="000A2EB5">
        <w:rPr>
          <w:rFonts w:ascii="Times New Roman" w:eastAsia="SchoolBookSanPin" w:hAnsi="Times New Roman"/>
          <w:sz w:val="24"/>
          <w:szCs w:val="24"/>
        </w:rPr>
        <w:t>по родам;</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распознавать личные местоимения (в начальной форме);</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использовать личные местоимения для устранения неоправданных повторов</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в тексте;</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различать предлоги и приставки;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определять вид предложения по цели высказывания и по эмоциональной окраске;</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находить главные и второстепенные (без деления на виды)</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члены предложения;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распознавать распространённые и нераспространённые предложения;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находить место орфограммы в слове и между словами </w:t>
      </w:r>
      <w:r w:rsidR="00B061EA" w:rsidRPr="000A2EB5">
        <w:rPr>
          <w:rFonts w:ascii="Times New Roman" w:eastAsia="SchoolBookSanPin" w:hAnsi="Times New Roman"/>
          <w:sz w:val="24"/>
          <w:szCs w:val="24"/>
        </w:rPr>
        <w:t>по изученным правилам</w:t>
      </w:r>
      <w:r w:rsidRPr="000A2EB5">
        <w:rPr>
          <w:rFonts w:ascii="Times New Roman" w:eastAsia="SchoolBookSanPin" w:hAnsi="Times New Roman"/>
          <w:sz w:val="24"/>
          <w:szCs w:val="24"/>
        </w:rPr>
        <w:t>;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правильно списывать слова, предложения, тексты объёмом не более 70 слов;</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писать под диктовку тексты объёмом не более 65 слов с учётом изученных правил правописания;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находить и исправлять ошибки </w:t>
      </w:r>
      <w:r w:rsidR="00B061EA" w:rsidRPr="000A2EB5">
        <w:rPr>
          <w:rFonts w:ascii="Times New Roman" w:eastAsia="SchoolBookSanPin" w:hAnsi="Times New Roman"/>
          <w:sz w:val="24"/>
          <w:szCs w:val="24"/>
        </w:rPr>
        <w:t>по изученным правилам</w:t>
      </w:r>
      <w:r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понимать тексты разных типов, находить в тексте заданную информацию;</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формулировать устно и письменно на основе прочитанной (услышанной) информации простые выводы (1</w:t>
      </w:r>
      <w:r w:rsidR="00F307DF" w:rsidRPr="000A2EB5">
        <w:rPr>
          <w:rFonts w:ascii="Times New Roman" w:eastAsia="SchoolBookSanPin" w:hAnsi="Times New Roman"/>
          <w:sz w:val="24"/>
          <w:szCs w:val="24"/>
        </w:rPr>
        <w:t>–</w:t>
      </w:r>
      <w:r w:rsidRPr="000A2EB5">
        <w:rPr>
          <w:rFonts w:ascii="Times New Roman" w:eastAsia="SchoolBookSanPin" w:hAnsi="Times New Roman"/>
          <w:sz w:val="24"/>
          <w:szCs w:val="24"/>
        </w:rPr>
        <w:t>2 предложения);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строить устное </w:t>
      </w:r>
      <w:r w:rsidR="005D7C98" w:rsidRPr="000A2EB5">
        <w:rPr>
          <w:rFonts w:ascii="Times New Roman" w:eastAsia="SchoolBookSanPin" w:hAnsi="Times New Roman"/>
          <w:sz w:val="24"/>
          <w:szCs w:val="24"/>
        </w:rPr>
        <w:t>диалогическое и монологическое высказывания</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(3</w:t>
      </w:r>
      <w:r w:rsidR="00F307DF" w:rsidRPr="000A2EB5">
        <w:rPr>
          <w:rFonts w:ascii="Times New Roman" w:eastAsia="SchoolBookSanPin" w:hAnsi="Times New Roman"/>
          <w:sz w:val="24"/>
          <w:szCs w:val="24"/>
        </w:rPr>
        <w:t>–</w:t>
      </w:r>
      <w:r w:rsidRPr="000A2EB5">
        <w:rPr>
          <w:rFonts w:ascii="Times New Roman" w:eastAsia="SchoolBookSanPin" w:hAnsi="Times New Roman"/>
          <w:sz w:val="24"/>
          <w:szCs w:val="24"/>
        </w:rPr>
        <w:t>5 предложений на определённую тему, по результатам наблюдений)</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с соблюдением орфоэпических норм, правильной интонации; создавать небольшие устные и письменные тексты (2</w:t>
      </w:r>
      <w:r w:rsidR="00F307DF" w:rsidRPr="000A2EB5">
        <w:rPr>
          <w:rFonts w:ascii="Times New Roman" w:eastAsia="SchoolBookSanPin" w:hAnsi="Times New Roman"/>
          <w:sz w:val="24"/>
          <w:szCs w:val="24"/>
        </w:rPr>
        <w:t>–</w:t>
      </w:r>
      <w:r w:rsidRPr="000A2EB5">
        <w:rPr>
          <w:rFonts w:ascii="Times New Roman" w:eastAsia="SchoolBookSanPin" w:hAnsi="Times New Roman"/>
          <w:sz w:val="24"/>
          <w:szCs w:val="24"/>
        </w:rPr>
        <w:t>4 предложения), содержащие приглашение, просьбу, извинение, благодарность, отказ, с использованием норм речевого этикета;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определять связь предложений в тексте (с помощью личных местоимений, синонимов, союзов </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и</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а</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но</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определять ключевые слова в тексте;</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определять тему текста и основную мысль текста;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выявлять части текста (абзацы) и отражать с помощью ключевых слов</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или предложений их смысловое содержание;</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составлять план текста, создавать по нему текст и корректировать текст;</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писать подробное изложение по заданному, коллективно или самостоятельно составленному плану;</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уточнять значение слова с помощью толкового словаря.</w:t>
      </w:r>
    </w:p>
    <w:p w:rsidR="009E7D3D" w:rsidRPr="000A2EB5" w:rsidRDefault="009E7D3D" w:rsidP="000A2EB5">
      <w:pPr>
        <w:spacing w:after="0" w:line="240" w:lineRule="auto"/>
        <w:ind w:firstLine="709"/>
        <w:jc w:val="both"/>
        <w:rPr>
          <w:rFonts w:ascii="Times New Roman" w:eastAsia="SchoolBookSanPin" w:hAnsi="Times New Roman"/>
          <w:sz w:val="24"/>
          <w:szCs w:val="24"/>
        </w:rPr>
      </w:pPr>
      <w:r w:rsidRPr="000A2EB5">
        <w:rPr>
          <w:rFonts w:ascii="Times New Roman" w:eastAsia="OfficinaSansBoldITC" w:hAnsi="Times New Roman"/>
          <w:b/>
          <w:i/>
          <w:sz w:val="24"/>
          <w:szCs w:val="24"/>
        </w:rPr>
        <w:t>Предметные</w:t>
      </w:r>
      <w:r w:rsidRPr="000A2EB5">
        <w:rPr>
          <w:rFonts w:ascii="Times New Roman" w:eastAsia="OfficinaSansBoldITC" w:hAnsi="Times New Roman"/>
          <w:sz w:val="24"/>
          <w:szCs w:val="24"/>
        </w:rPr>
        <w:t xml:space="preserve"> результаты изучения русского языка</w:t>
      </w:r>
      <w:r w:rsidR="0057686F" w:rsidRPr="000A2EB5">
        <w:rPr>
          <w:rFonts w:ascii="Times New Roman" w:eastAsia="OfficinaSansBoldITC" w:hAnsi="Times New Roman"/>
          <w:sz w:val="24"/>
          <w:szCs w:val="24"/>
        </w:rPr>
        <w:t>.</w:t>
      </w:r>
      <w:r w:rsidRPr="000A2EB5">
        <w:rPr>
          <w:rFonts w:ascii="Times New Roman" w:eastAsia="OfficinaSansBoldITC" w:hAnsi="Times New Roman"/>
          <w:sz w:val="24"/>
          <w:szCs w:val="24"/>
        </w:rPr>
        <w:t xml:space="preserve"> </w:t>
      </w:r>
      <w:r w:rsidR="0057686F" w:rsidRPr="000A2EB5">
        <w:rPr>
          <w:rFonts w:ascii="Times New Roman" w:eastAsia="OfficinaSansBoldITC" w:hAnsi="Times New Roman"/>
          <w:sz w:val="24"/>
          <w:szCs w:val="24"/>
        </w:rPr>
        <w:t>К</w:t>
      </w:r>
      <w:r w:rsidRPr="000A2EB5">
        <w:rPr>
          <w:rFonts w:ascii="Times New Roman" w:eastAsia="SchoolBookSanPin" w:hAnsi="Times New Roman"/>
          <w:sz w:val="24"/>
          <w:szCs w:val="24"/>
        </w:rPr>
        <w:t xml:space="preserve"> концу обучения</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b/>
          <w:i/>
          <w:sz w:val="24"/>
          <w:szCs w:val="24"/>
        </w:rPr>
        <w:t xml:space="preserve">в </w:t>
      </w:r>
      <w:r w:rsidRPr="000A2EB5">
        <w:rPr>
          <w:rFonts w:ascii="Times New Roman" w:eastAsia="SchoolBookSanPin" w:hAnsi="Times New Roman"/>
          <w:b/>
          <w:bCs/>
          <w:i/>
          <w:sz w:val="24"/>
          <w:szCs w:val="24"/>
        </w:rPr>
        <w:t>4 классе</w:t>
      </w:r>
      <w:r w:rsidRPr="000A2EB5">
        <w:rPr>
          <w:rFonts w:ascii="Times New Roman" w:eastAsia="SchoolBookSanPin" w:hAnsi="Times New Roman"/>
          <w:bCs/>
          <w:sz w:val="24"/>
          <w:szCs w:val="24"/>
        </w:rPr>
        <w:t xml:space="preserve"> </w:t>
      </w:r>
      <w:r w:rsidRPr="000A2EB5">
        <w:rPr>
          <w:rFonts w:ascii="Times New Roman" w:eastAsia="SchoolBookSanPin" w:hAnsi="Times New Roman"/>
          <w:sz w:val="24"/>
          <w:szCs w:val="24"/>
        </w:rPr>
        <w:t>обучающийся научится: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осознавать многообразие языков и культур на территории Российской Федерации, осознавать язык как одну из главных </w:t>
      </w:r>
      <w:r w:rsidR="000573AB" w:rsidRPr="000A2EB5">
        <w:rPr>
          <w:rFonts w:ascii="Times New Roman" w:eastAsia="SchoolBookSanPin" w:hAnsi="Times New Roman"/>
          <w:sz w:val="24"/>
          <w:szCs w:val="24"/>
        </w:rPr>
        <w:t>духовно-нравственных</w:t>
      </w:r>
      <w:r w:rsidRPr="000A2EB5">
        <w:rPr>
          <w:rFonts w:ascii="Times New Roman" w:eastAsia="SchoolBookSanPin" w:hAnsi="Times New Roman"/>
          <w:sz w:val="24"/>
          <w:szCs w:val="24"/>
        </w:rPr>
        <w:t xml:space="preserve"> ценностей народа;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объяснять роль языка как основного средства общения;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lastRenderedPageBreak/>
        <w:t>объяснять роль русского языка как государственного языка Российской Федерации и языка межнационального общения;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осознавать правильную устную и письменную речь как показатель общей культуры человека;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проводить звуко­буквенный разбор слов (в соответствии с предложенным</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в учебнике алгоритмом);</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подбирать к предложенным словам синонимы; подбирать к предложенным словам антонимы;</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выявлять в речи слова, значение которых требует уточнения, определять значение слова по контексту;</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определять грамматические признаки имён прилагательных: род</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(в единственном числе), число, падеж; проводить разбор имени прилагательного как части речи;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в тексте;</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различать предложение, словосочетание и слово;</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классифицировать предложения по цели высказывания и по эмоциональной окраске;</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различать распространённые и нераспространённые предложения;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распознавать предложения с однородными членами; составлять предложения</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с однородными членами; использовать предложения с однородными членами</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в речи;</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и</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а</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но</w:t>
      </w:r>
      <w:r w:rsidR="00197424" w:rsidRPr="000A2EB5">
        <w:rPr>
          <w:rFonts w:ascii="Times New Roman" w:eastAsia="SchoolBookSanPin" w:hAnsi="Times New Roman"/>
          <w:sz w:val="24"/>
          <w:szCs w:val="24"/>
        </w:rPr>
        <w:t>»</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и</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а</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но</w:t>
      </w:r>
      <w:r w:rsidR="00197424"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и бессоюзные сложные предложения</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без называния терминов);</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производить синтаксический разбор простого предложения;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находить место орфограммы в слове и между словами </w:t>
      </w:r>
      <w:r w:rsidR="00B061EA" w:rsidRPr="000A2EB5">
        <w:rPr>
          <w:rFonts w:ascii="Times New Roman" w:eastAsia="SchoolBookSanPin" w:hAnsi="Times New Roman"/>
          <w:sz w:val="24"/>
          <w:szCs w:val="24"/>
        </w:rPr>
        <w:t>по изученным правилам</w:t>
      </w:r>
      <w:r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 xml:space="preserve">на </w:t>
      </w:r>
      <w:r w:rsidR="009258E0" w:rsidRPr="000A2EB5">
        <w:rPr>
          <w:rFonts w:ascii="Times New Roman" w:eastAsia="SchoolBookSanPin" w:hAnsi="Times New Roman"/>
          <w:sz w:val="24"/>
          <w:szCs w:val="24"/>
        </w:rPr>
        <w:t>«</w:t>
      </w:r>
      <w:r w:rsidRPr="000A2EB5">
        <w:rPr>
          <w:rFonts w:ascii="Times New Roman" w:eastAsia="SchoolBookSanPin" w:hAnsi="Times New Roman"/>
          <w:sz w:val="24"/>
          <w:szCs w:val="24"/>
        </w:rPr>
        <w:t>-мя</w:t>
      </w:r>
      <w:r w:rsidR="009258E0"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w:t>
      </w:r>
      <w:r w:rsidR="009258E0" w:rsidRPr="000A2EB5">
        <w:rPr>
          <w:rFonts w:ascii="Times New Roman" w:eastAsia="SchoolBookSanPin" w:hAnsi="Times New Roman"/>
          <w:sz w:val="24"/>
          <w:szCs w:val="24"/>
        </w:rPr>
        <w:t>«</w:t>
      </w:r>
      <w:r w:rsidRPr="000A2EB5">
        <w:rPr>
          <w:rFonts w:ascii="Times New Roman" w:eastAsia="SchoolBookSanPin" w:hAnsi="Times New Roman"/>
          <w:sz w:val="24"/>
          <w:szCs w:val="24"/>
        </w:rPr>
        <w:t>-ий</w:t>
      </w:r>
      <w:r w:rsidR="009258E0"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w:t>
      </w:r>
      <w:r w:rsidR="009258E0" w:rsidRPr="000A2EB5">
        <w:rPr>
          <w:rFonts w:ascii="Times New Roman" w:eastAsia="SchoolBookSanPin" w:hAnsi="Times New Roman"/>
          <w:sz w:val="24"/>
          <w:szCs w:val="24"/>
        </w:rPr>
        <w:t>«</w:t>
      </w:r>
      <w:r w:rsidRPr="000A2EB5">
        <w:rPr>
          <w:rFonts w:ascii="Times New Roman" w:eastAsia="SchoolBookSanPin" w:hAnsi="Times New Roman"/>
          <w:sz w:val="24"/>
          <w:szCs w:val="24"/>
        </w:rPr>
        <w:t>-ие</w:t>
      </w:r>
      <w:r w:rsidR="009258E0"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w:t>
      </w:r>
      <w:r w:rsidR="009258E0" w:rsidRPr="000A2EB5">
        <w:rPr>
          <w:rFonts w:ascii="Times New Roman" w:eastAsia="SchoolBookSanPin" w:hAnsi="Times New Roman"/>
          <w:sz w:val="24"/>
          <w:szCs w:val="24"/>
        </w:rPr>
        <w:t>«</w:t>
      </w:r>
      <w:r w:rsidRPr="000A2EB5">
        <w:rPr>
          <w:rFonts w:ascii="Times New Roman" w:eastAsia="SchoolBookSanPin" w:hAnsi="Times New Roman"/>
          <w:sz w:val="24"/>
          <w:szCs w:val="24"/>
        </w:rPr>
        <w:t>-ия</w:t>
      </w:r>
      <w:r w:rsidR="009258E0"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на </w:t>
      </w:r>
      <w:r w:rsidR="009258E0" w:rsidRPr="000A2EB5">
        <w:rPr>
          <w:rFonts w:ascii="Times New Roman" w:eastAsia="SchoolBookSanPin" w:hAnsi="Times New Roman"/>
          <w:sz w:val="24"/>
          <w:szCs w:val="24"/>
        </w:rPr>
        <w:t>«</w:t>
      </w:r>
      <w:r w:rsidRPr="000A2EB5">
        <w:rPr>
          <w:rFonts w:ascii="Times New Roman" w:eastAsia="SchoolBookSanPin" w:hAnsi="Times New Roman"/>
          <w:sz w:val="24"/>
          <w:szCs w:val="24"/>
        </w:rPr>
        <w:t>-ья</w:t>
      </w:r>
      <w:r w:rsidR="009258E0" w:rsidRPr="000A2EB5">
        <w:rPr>
          <w:rFonts w:ascii="Times New Roman" w:eastAsia="SchoolBookSanPin" w:hAnsi="Times New Roman"/>
          <w:sz w:val="24"/>
          <w:szCs w:val="24"/>
        </w:rPr>
        <w:t>», например, «</w:t>
      </w:r>
      <w:r w:rsidRPr="000A2EB5">
        <w:rPr>
          <w:rFonts w:ascii="Times New Roman" w:eastAsia="SchoolBookSanPin" w:hAnsi="Times New Roman"/>
          <w:sz w:val="24"/>
          <w:szCs w:val="24"/>
        </w:rPr>
        <w:t>гостья</w:t>
      </w:r>
      <w:r w:rsidR="009258E0"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на </w:t>
      </w:r>
      <w:r w:rsidR="009258E0" w:rsidRPr="000A2EB5">
        <w:rPr>
          <w:rFonts w:ascii="Times New Roman" w:eastAsia="SchoolBookSanPin" w:hAnsi="Times New Roman"/>
          <w:sz w:val="24"/>
          <w:szCs w:val="24"/>
        </w:rPr>
        <w:t>«</w:t>
      </w:r>
      <w:r w:rsidRPr="000A2EB5">
        <w:rPr>
          <w:rFonts w:ascii="Times New Roman" w:eastAsia="SchoolBookSanPin" w:hAnsi="Times New Roman"/>
          <w:sz w:val="24"/>
          <w:szCs w:val="24"/>
        </w:rPr>
        <w:t>­ье</w:t>
      </w:r>
      <w:r w:rsidR="009258E0" w:rsidRPr="000A2EB5">
        <w:rPr>
          <w:rFonts w:ascii="Times New Roman" w:eastAsia="SchoolBookSanPin" w:hAnsi="Times New Roman"/>
          <w:sz w:val="24"/>
          <w:szCs w:val="24"/>
        </w:rPr>
        <w:t>», например,</w:t>
      </w:r>
      <w:r w:rsidRPr="000A2EB5">
        <w:rPr>
          <w:rFonts w:ascii="Times New Roman" w:eastAsia="SchoolBookSanPin" w:hAnsi="Times New Roman"/>
          <w:sz w:val="24"/>
          <w:szCs w:val="24"/>
        </w:rPr>
        <w:t xml:space="preserve"> ожерелье во множественном числе, а также кроме собственных</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 xml:space="preserve">имён существительных на </w:t>
      </w:r>
      <w:r w:rsidR="009258E0" w:rsidRPr="000A2EB5">
        <w:rPr>
          <w:rFonts w:ascii="Times New Roman" w:eastAsia="SchoolBookSanPin" w:hAnsi="Times New Roman"/>
          <w:sz w:val="24"/>
          <w:szCs w:val="24"/>
        </w:rPr>
        <w:t>«</w:t>
      </w:r>
      <w:r w:rsidRPr="000A2EB5">
        <w:rPr>
          <w:rFonts w:ascii="Times New Roman" w:eastAsia="SchoolBookSanPin" w:hAnsi="Times New Roman"/>
          <w:sz w:val="24"/>
          <w:szCs w:val="24"/>
        </w:rPr>
        <w:t>-ов</w:t>
      </w:r>
      <w:r w:rsidR="009258E0"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w:t>
      </w:r>
      <w:r w:rsidR="009258E0" w:rsidRPr="000A2EB5">
        <w:rPr>
          <w:rFonts w:ascii="Times New Roman" w:eastAsia="SchoolBookSanPin" w:hAnsi="Times New Roman"/>
          <w:sz w:val="24"/>
          <w:szCs w:val="24"/>
        </w:rPr>
        <w:t>«</w:t>
      </w:r>
      <w:r w:rsidRPr="000A2EB5">
        <w:rPr>
          <w:rFonts w:ascii="Times New Roman" w:eastAsia="SchoolBookSanPin" w:hAnsi="Times New Roman"/>
          <w:sz w:val="24"/>
          <w:szCs w:val="24"/>
        </w:rPr>
        <w:t>-ин</w:t>
      </w:r>
      <w:r w:rsidR="009258E0" w:rsidRPr="000A2EB5">
        <w:rPr>
          <w:rFonts w:ascii="Times New Roman" w:eastAsia="SchoolBookSanPin" w:hAnsi="Times New Roman"/>
          <w:sz w:val="24"/>
          <w:szCs w:val="24"/>
        </w:rPr>
        <w:t>»</w:t>
      </w:r>
      <w:r w:rsidRPr="000A2EB5">
        <w:rPr>
          <w:rFonts w:ascii="Times New Roman" w:eastAsia="SchoolBookSanPin" w:hAnsi="Times New Roman"/>
          <w:sz w:val="24"/>
          <w:szCs w:val="24"/>
        </w:rPr>
        <w:t xml:space="preserve">, </w:t>
      </w:r>
      <w:r w:rsidR="009258E0" w:rsidRPr="000A2EB5">
        <w:rPr>
          <w:rFonts w:ascii="Times New Roman" w:eastAsia="SchoolBookSanPin" w:hAnsi="Times New Roman"/>
          <w:sz w:val="24"/>
          <w:szCs w:val="24"/>
        </w:rPr>
        <w:t>«</w:t>
      </w:r>
      <w:r w:rsidRPr="000A2EB5">
        <w:rPr>
          <w:rFonts w:ascii="Times New Roman" w:eastAsia="SchoolBookSanPin" w:hAnsi="Times New Roman"/>
          <w:sz w:val="24"/>
          <w:szCs w:val="24"/>
        </w:rPr>
        <w:t>-ий</w:t>
      </w:r>
      <w:r w:rsidR="009258E0" w:rsidRPr="000A2EB5">
        <w:rPr>
          <w:rFonts w:ascii="Times New Roman" w:eastAsia="SchoolBookSanPin" w:hAnsi="Times New Roman"/>
          <w:sz w:val="24"/>
          <w:szCs w:val="24"/>
        </w:rPr>
        <w:t>»</w:t>
      </w:r>
      <w:r w:rsidRPr="000A2EB5">
        <w:rPr>
          <w:rFonts w:ascii="Times New Roman" w:eastAsia="SchoolBookSanPin" w:hAnsi="Times New Roman"/>
          <w:sz w:val="24"/>
          <w:szCs w:val="24"/>
        </w:rPr>
        <w:t>); безударные падежные окончания имён прилагательных; мягкий знак после шипящих на конце глаголов</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в форме 2­го лица единственного числа; наличие или отсутствие мягкого знака</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в глаголах на -ться и -тся; безударные личные окончания глаголов;</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знаки препинания в предложениях с однородными членами, соединёнными союзами и, а, но и без союзов;</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правильно списывать тексты объёмом не более 85 слов;</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писать под диктовку тексты объёмом не более 80 слов с учётом изученных правил правописания;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находить и исправлять орфографические и пунктуационные ошибки</w:t>
      </w:r>
      <w:r w:rsidR="00933CAF" w:rsidRPr="000A2EB5">
        <w:rPr>
          <w:rFonts w:ascii="Times New Roman" w:eastAsia="SchoolBookSanPin" w:hAnsi="Times New Roman"/>
          <w:sz w:val="24"/>
          <w:szCs w:val="24"/>
        </w:rPr>
        <w:t xml:space="preserve"> </w:t>
      </w:r>
      <w:r w:rsidR="00B061EA" w:rsidRPr="000A2EB5">
        <w:rPr>
          <w:rFonts w:ascii="Times New Roman" w:eastAsia="SchoolBookSanPin" w:hAnsi="Times New Roman"/>
          <w:sz w:val="24"/>
          <w:szCs w:val="24"/>
        </w:rPr>
        <w:t>по изученным правилам</w:t>
      </w:r>
      <w:r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lastRenderedPageBreak/>
        <w:t xml:space="preserve">строить устное </w:t>
      </w:r>
      <w:r w:rsidR="005D7C98" w:rsidRPr="000A2EB5">
        <w:rPr>
          <w:rFonts w:ascii="Times New Roman" w:eastAsia="SchoolBookSanPin" w:hAnsi="Times New Roman"/>
          <w:sz w:val="24"/>
          <w:szCs w:val="24"/>
        </w:rPr>
        <w:t>диалогическое и монологическое высказывания</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(4</w:t>
      </w:r>
      <w:r w:rsidR="007D1A88" w:rsidRPr="000A2EB5">
        <w:rPr>
          <w:rFonts w:ascii="Times New Roman" w:eastAsia="Times New Roman" w:hAnsi="Times New Roman"/>
          <w:sz w:val="24"/>
          <w:szCs w:val="24"/>
          <w:lang w:eastAsia="ru-RU"/>
        </w:rPr>
        <w:t>–</w:t>
      </w:r>
      <w:r w:rsidRPr="000A2EB5">
        <w:rPr>
          <w:rFonts w:ascii="Times New Roman" w:eastAsia="SchoolBookSanPin" w:hAnsi="Times New Roman"/>
          <w:sz w:val="24"/>
          <w:szCs w:val="24"/>
        </w:rPr>
        <w:t>6 предложений), соблюдая орфоэпические нормы, правильную интонацию, нормы речевого взаимодействия;</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создавать небольшие устные и письменные тексты (3</w:t>
      </w:r>
      <w:r w:rsidR="00F307DF" w:rsidRPr="000A2EB5">
        <w:rPr>
          <w:rFonts w:ascii="Times New Roman" w:eastAsia="SchoolBookSanPin" w:hAnsi="Times New Roman"/>
          <w:sz w:val="24"/>
          <w:szCs w:val="24"/>
        </w:rPr>
        <w:t>–</w:t>
      </w:r>
      <w:r w:rsidRPr="000A2EB5">
        <w:rPr>
          <w:rFonts w:ascii="Times New Roman" w:eastAsia="SchoolBookSanPin" w:hAnsi="Times New Roman"/>
          <w:sz w:val="24"/>
          <w:szCs w:val="24"/>
        </w:rPr>
        <w:t>5 предложений)</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 xml:space="preserve">для конкретной ситуации письменного общения (письма, поздравительные открытки, объявления и </w:t>
      </w:r>
      <w:r w:rsidR="004C6D85" w:rsidRPr="000A2EB5">
        <w:rPr>
          <w:rFonts w:ascii="Times New Roman" w:eastAsia="SchoolBookSanPin" w:hAnsi="Times New Roman"/>
          <w:sz w:val="24"/>
          <w:szCs w:val="24"/>
        </w:rPr>
        <w:t>друг</w:t>
      </w:r>
      <w:r w:rsidR="00403972" w:rsidRPr="000A2EB5">
        <w:rPr>
          <w:rFonts w:ascii="Times New Roman" w:eastAsia="SchoolBookSanPin" w:hAnsi="Times New Roman"/>
          <w:sz w:val="24"/>
          <w:szCs w:val="24"/>
        </w:rPr>
        <w:t>ие</w:t>
      </w:r>
      <w:r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определять тему и основную мысль текста; самостоятельно озаглавливать текст с </w:t>
      </w:r>
      <w:r w:rsidR="008337AA" w:rsidRPr="000A2EB5">
        <w:rPr>
          <w:rFonts w:ascii="Times New Roman" w:eastAsia="SchoolBookSanPin" w:hAnsi="Times New Roman"/>
          <w:sz w:val="24"/>
          <w:szCs w:val="24"/>
        </w:rPr>
        <w:t>использованием</w:t>
      </w:r>
      <w:r w:rsidRPr="000A2EB5">
        <w:rPr>
          <w:rFonts w:ascii="Times New Roman" w:eastAsia="SchoolBookSanPin" w:hAnsi="Times New Roman"/>
          <w:sz w:val="24"/>
          <w:szCs w:val="24"/>
        </w:rPr>
        <w:t xml:space="preserve"> тем</w:t>
      </w:r>
      <w:r w:rsidR="008337AA" w:rsidRPr="000A2EB5">
        <w:rPr>
          <w:rFonts w:ascii="Times New Roman" w:eastAsia="SchoolBookSanPin" w:hAnsi="Times New Roman"/>
          <w:sz w:val="24"/>
          <w:szCs w:val="24"/>
        </w:rPr>
        <w:t>ы</w:t>
      </w:r>
      <w:r w:rsidRPr="000A2EB5">
        <w:rPr>
          <w:rFonts w:ascii="Times New Roman" w:eastAsia="SchoolBookSanPin" w:hAnsi="Times New Roman"/>
          <w:sz w:val="24"/>
          <w:szCs w:val="24"/>
        </w:rPr>
        <w:t xml:space="preserve"> или основн</w:t>
      </w:r>
      <w:r w:rsidR="008337AA" w:rsidRPr="000A2EB5">
        <w:rPr>
          <w:rFonts w:ascii="Times New Roman" w:eastAsia="SchoolBookSanPin" w:hAnsi="Times New Roman"/>
          <w:sz w:val="24"/>
          <w:szCs w:val="24"/>
        </w:rPr>
        <w:t>ой</w:t>
      </w:r>
      <w:r w:rsidRPr="000A2EB5">
        <w:rPr>
          <w:rFonts w:ascii="Times New Roman" w:eastAsia="SchoolBookSanPin" w:hAnsi="Times New Roman"/>
          <w:sz w:val="24"/>
          <w:szCs w:val="24"/>
        </w:rPr>
        <w:t xml:space="preserve"> мысл</w:t>
      </w:r>
      <w:r w:rsidR="008337AA" w:rsidRPr="000A2EB5">
        <w:rPr>
          <w:rFonts w:ascii="Times New Roman" w:eastAsia="SchoolBookSanPin" w:hAnsi="Times New Roman"/>
          <w:sz w:val="24"/>
          <w:szCs w:val="24"/>
        </w:rPr>
        <w:t>и</w:t>
      </w:r>
      <w:r w:rsidRPr="000A2EB5">
        <w:rPr>
          <w:rFonts w:ascii="Times New Roman" w:eastAsia="SchoolBookSanPin" w:hAnsi="Times New Roman"/>
          <w:sz w:val="24"/>
          <w:szCs w:val="24"/>
        </w:rPr>
        <w:t>;</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корректировать порядок предложений и частей текста;</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составлять план к заданным текстам;</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осуществлять подробный пересказ текста (устно и письменно);</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осуществлять выборочный пересказ текста (устно);</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писать (после предварительной подготовки) сочинения по заданным темам;</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00F01851" w:rsidRPr="000A2EB5">
        <w:rPr>
          <w:rFonts w:ascii="Times New Roman" w:hAnsi="Times New Roman"/>
          <w:sz w:val="24"/>
          <w:szCs w:val="24"/>
        </w:rPr>
        <w:t>использовать</w:t>
      </w:r>
      <w:r w:rsidRPr="000A2EB5">
        <w:rPr>
          <w:rFonts w:ascii="Times New Roman" w:eastAsia="SchoolBookSanPin" w:hAnsi="Times New Roman"/>
          <w:sz w:val="24"/>
          <w:szCs w:val="24"/>
        </w:rPr>
        <w:t xml:space="preserve"> ознакомительное чтение в соответ</w:t>
      </w:r>
      <w:r w:rsidR="00D344C4" w:rsidRPr="000A2EB5">
        <w:rPr>
          <w:rFonts w:ascii="Times New Roman" w:eastAsia="SchoolBookSanPin" w:hAnsi="Times New Roman"/>
          <w:sz w:val="24"/>
          <w:szCs w:val="24"/>
        </w:rPr>
        <w:t>ст</w:t>
      </w:r>
      <w:r w:rsidRPr="000A2EB5">
        <w:rPr>
          <w:rFonts w:ascii="Times New Roman" w:eastAsia="SchoolBookSanPin" w:hAnsi="Times New Roman"/>
          <w:sz w:val="24"/>
          <w:szCs w:val="24"/>
        </w:rPr>
        <w:t>вии с поставленной задачей;</w:t>
      </w:r>
    </w:p>
    <w:p w:rsidR="00704BEF" w:rsidRPr="000A2EB5" w:rsidRDefault="00704BEF" w:rsidP="000A2EB5">
      <w:pPr>
        <w:spacing w:after="0" w:line="240" w:lineRule="auto"/>
        <w:ind w:firstLine="709"/>
        <w:jc w:val="both"/>
        <w:rPr>
          <w:rFonts w:ascii="Times New Roman" w:eastAsia="SchoolBookSanPin" w:hAnsi="Times New Roman"/>
          <w:sz w:val="24"/>
          <w:szCs w:val="24"/>
        </w:rPr>
      </w:pPr>
      <w:r w:rsidRPr="000A2EB5">
        <w:rPr>
          <w:rFonts w:ascii="Times New Roman" w:eastAsia="SchoolBookSanPin" w:hAnsi="Times New Roman"/>
          <w:sz w:val="24"/>
          <w:szCs w:val="24"/>
        </w:rPr>
        <w:t>объяснять своими словами значение изученных понятий; использовать изученные понятия;</w:t>
      </w:r>
    </w:p>
    <w:p w:rsidR="00367A91" w:rsidRPr="000A2EB5" w:rsidRDefault="00704BEF" w:rsidP="000A2EB5">
      <w:pPr>
        <w:spacing w:after="0" w:line="240" w:lineRule="auto"/>
        <w:ind w:firstLine="709"/>
        <w:jc w:val="both"/>
        <w:rPr>
          <w:sz w:val="24"/>
          <w:szCs w:val="24"/>
        </w:rPr>
      </w:pPr>
      <w:r w:rsidRPr="000A2EB5">
        <w:rPr>
          <w:rFonts w:ascii="Times New Roman" w:eastAsia="SchoolBookSanPin" w:hAnsi="Times New Roman"/>
          <w:sz w:val="24"/>
          <w:szCs w:val="24"/>
        </w:rPr>
        <w:t>уточнять значение слова с помощью справочных изданий, в том числе</w:t>
      </w:r>
      <w:r w:rsidR="00933CAF" w:rsidRPr="000A2EB5">
        <w:rPr>
          <w:rFonts w:ascii="Times New Roman" w:eastAsia="SchoolBookSanPin" w:hAnsi="Times New Roman"/>
          <w:sz w:val="24"/>
          <w:szCs w:val="24"/>
        </w:rPr>
        <w:t xml:space="preserve"> </w:t>
      </w:r>
      <w:r w:rsidRPr="000A2EB5">
        <w:rPr>
          <w:rFonts w:ascii="Times New Roman" w:eastAsia="SchoolBookSanPin" w:hAnsi="Times New Roman"/>
          <w:sz w:val="24"/>
          <w:szCs w:val="24"/>
        </w:rPr>
        <w:t>из числа верифицированных электронных ресурсов, включённых в федеральный перечень.</w:t>
      </w:r>
      <w:r w:rsidR="00367A91" w:rsidRPr="000A2EB5">
        <w:rPr>
          <w:sz w:val="24"/>
          <w:szCs w:val="24"/>
        </w:rPr>
        <w:t xml:space="preserve"> </w:t>
      </w:r>
    </w:p>
    <w:p w:rsidR="00FE1CF7" w:rsidRPr="0006327C" w:rsidRDefault="00775E06" w:rsidP="0006327C">
      <w:pPr>
        <w:pStyle w:val="10"/>
        <w:pBdr>
          <w:bottom w:val="none" w:sz="0" w:space="0" w:color="auto"/>
        </w:pBdr>
        <w:spacing w:before="0" w:line="240" w:lineRule="auto"/>
        <w:ind w:firstLine="708"/>
        <w:jc w:val="both"/>
        <w:rPr>
          <w:rFonts w:eastAsia="SchoolBookSanPin"/>
          <w:sz w:val="24"/>
          <w:szCs w:val="24"/>
        </w:rPr>
      </w:pPr>
      <w:bookmarkStart w:id="18" w:name="_Toc142444886"/>
      <w:bookmarkStart w:id="19" w:name="_Toc142445123"/>
      <w:bookmarkStart w:id="20" w:name="_Toc142445353"/>
      <w:bookmarkStart w:id="21" w:name="_Toc142446168"/>
      <w:bookmarkStart w:id="22" w:name="_Toc142446715"/>
      <w:bookmarkStart w:id="23" w:name="_Toc142450129"/>
      <w:r>
        <w:rPr>
          <w:rFonts w:eastAsia="SchoolBookSanPin"/>
          <w:sz w:val="24"/>
          <w:szCs w:val="24"/>
        </w:rPr>
        <w:t>2.</w:t>
      </w:r>
      <w:r w:rsidR="00715EB6">
        <w:rPr>
          <w:rFonts w:eastAsia="SchoolBookSanPin"/>
          <w:sz w:val="24"/>
          <w:szCs w:val="24"/>
        </w:rPr>
        <w:t>1.</w:t>
      </w:r>
      <w:r w:rsidR="000A2EB5" w:rsidRPr="0006327C">
        <w:rPr>
          <w:rFonts w:eastAsia="SchoolBookSanPin"/>
          <w:sz w:val="24"/>
          <w:szCs w:val="24"/>
        </w:rPr>
        <w:t>2</w:t>
      </w:r>
      <w:r w:rsidR="00FE1CF7" w:rsidRPr="0006327C">
        <w:rPr>
          <w:rFonts w:eastAsia="SchoolBookSanPin"/>
          <w:sz w:val="24"/>
          <w:szCs w:val="24"/>
        </w:rPr>
        <w:t>.</w:t>
      </w:r>
      <w:r w:rsidR="00FE1CF7" w:rsidRPr="0006327C">
        <w:rPr>
          <w:sz w:val="24"/>
          <w:szCs w:val="24"/>
        </w:rPr>
        <w:t xml:space="preserve"> </w:t>
      </w:r>
      <w:r w:rsidR="005A1C82" w:rsidRPr="0006327C">
        <w:rPr>
          <w:rFonts w:eastAsia="SchoolBookSanPin"/>
          <w:sz w:val="24"/>
          <w:szCs w:val="24"/>
        </w:rPr>
        <w:t>Р</w:t>
      </w:r>
      <w:r w:rsidR="00FE1CF7" w:rsidRPr="0006327C">
        <w:rPr>
          <w:rFonts w:eastAsia="SchoolBookSanPin"/>
          <w:sz w:val="24"/>
          <w:szCs w:val="24"/>
        </w:rPr>
        <w:t>абочая программа по учебному предмету «Литературное чтение».</w:t>
      </w:r>
      <w:bookmarkEnd w:id="18"/>
      <w:bookmarkEnd w:id="19"/>
      <w:bookmarkEnd w:id="20"/>
      <w:bookmarkEnd w:id="21"/>
      <w:bookmarkEnd w:id="22"/>
      <w:bookmarkEnd w:id="23"/>
    </w:p>
    <w:p w:rsidR="00FA765B" w:rsidRPr="0006327C" w:rsidRDefault="005A1C82"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Р</w:t>
      </w:r>
      <w:r w:rsidR="00FA765B" w:rsidRPr="0006327C">
        <w:rPr>
          <w:rFonts w:ascii="Times New Roman" w:eastAsia="SchoolBookSanPin" w:hAnsi="Times New Roman"/>
          <w:sz w:val="24"/>
          <w:szCs w:val="24"/>
        </w:rPr>
        <w:t>абочая программа по учебному предмету «</w:t>
      </w:r>
      <w:r w:rsidR="00FE1CF7" w:rsidRPr="0006327C">
        <w:rPr>
          <w:rFonts w:ascii="Times New Roman" w:eastAsia="SchoolBookSanPin" w:hAnsi="Times New Roman"/>
          <w:sz w:val="24"/>
          <w:szCs w:val="24"/>
        </w:rPr>
        <w:t>Литературное чтение</w:t>
      </w:r>
      <w:r w:rsidR="00FA765B" w:rsidRPr="0006327C">
        <w:rPr>
          <w:rFonts w:ascii="Times New Roman" w:eastAsia="SchoolBookSanPin" w:hAnsi="Times New Roman"/>
          <w:sz w:val="24"/>
          <w:szCs w:val="24"/>
        </w:rPr>
        <w:t>» (предметная область «Русский язык и литературное чтение») (далее</w:t>
      </w:r>
      <w:r w:rsidR="00933CAF" w:rsidRPr="0006327C">
        <w:rPr>
          <w:rFonts w:ascii="Times New Roman" w:eastAsia="SchoolBookSanPin" w:hAnsi="Times New Roman"/>
          <w:sz w:val="24"/>
          <w:szCs w:val="24"/>
        </w:rPr>
        <w:t xml:space="preserve"> </w:t>
      </w:r>
      <w:r w:rsidR="00FA765B" w:rsidRPr="0006327C">
        <w:rPr>
          <w:rFonts w:ascii="Times New Roman" w:eastAsia="SchoolBookSanPin" w:hAnsi="Times New Roman"/>
          <w:sz w:val="24"/>
          <w:szCs w:val="24"/>
        </w:rPr>
        <w:t xml:space="preserve">соответственно – программа по </w:t>
      </w:r>
      <w:r w:rsidR="00FE1CF7" w:rsidRPr="0006327C">
        <w:rPr>
          <w:rFonts w:ascii="Times New Roman" w:eastAsia="SchoolBookSanPin" w:hAnsi="Times New Roman"/>
          <w:sz w:val="24"/>
          <w:szCs w:val="24"/>
        </w:rPr>
        <w:t>литературному чтению</w:t>
      </w:r>
      <w:r w:rsidR="00FA765B" w:rsidRPr="0006327C">
        <w:rPr>
          <w:rFonts w:ascii="Times New Roman" w:eastAsia="SchoolBookSanPin" w:hAnsi="Times New Roman"/>
          <w:sz w:val="24"/>
          <w:szCs w:val="24"/>
        </w:rPr>
        <w:t xml:space="preserve">, </w:t>
      </w:r>
      <w:r w:rsidR="00FE1CF7" w:rsidRPr="0006327C">
        <w:rPr>
          <w:rFonts w:ascii="Times New Roman" w:eastAsia="SchoolBookSanPin" w:hAnsi="Times New Roman"/>
          <w:sz w:val="24"/>
          <w:szCs w:val="24"/>
        </w:rPr>
        <w:t>литературное чтение</w:t>
      </w:r>
      <w:r w:rsidR="00FA765B" w:rsidRPr="0006327C">
        <w:rPr>
          <w:rFonts w:ascii="Times New Roman" w:eastAsia="SchoolBookSanPin" w:hAnsi="Times New Roman"/>
          <w:sz w:val="24"/>
          <w:szCs w:val="24"/>
        </w:rPr>
        <w:t xml:space="preserve">) включает пояснительную записку, содержание обучения, планируемые результаты освоения программы по </w:t>
      </w:r>
      <w:r w:rsidR="00FE1CF7" w:rsidRPr="0006327C">
        <w:rPr>
          <w:rFonts w:ascii="Times New Roman" w:eastAsia="SchoolBookSanPin" w:hAnsi="Times New Roman"/>
          <w:sz w:val="24"/>
          <w:szCs w:val="24"/>
        </w:rPr>
        <w:t>литературному чтению</w:t>
      </w:r>
      <w:r w:rsidR="00FA765B" w:rsidRPr="0006327C">
        <w:rPr>
          <w:rFonts w:ascii="Times New Roman" w:eastAsia="SchoolBookSanPin" w:hAnsi="Times New Roman"/>
          <w:sz w:val="24"/>
          <w:szCs w:val="24"/>
        </w:rPr>
        <w:t>.</w:t>
      </w:r>
    </w:p>
    <w:bookmarkEnd w:id="17"/>
    <w:p w:rsidR="0081252D" w:rsidRPr="0006327C" w:rsidRDefault="00775E06" w:rsidP="0006327C">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rPr>
        <w:t>2.</w:t>
      </w:r>
      <w:r w:rsidR="00715EB6">
        <w:rPr>
          <w:rFonts w:ascii="Times New Roman" w:eastAsia="Times New Roman" w:hAnsi="Times New Roman"/>
          <w:b/>
          <w:sz w:val="24"/>
          <w:szCs w:val="24"/>
        </w:rPr>
        <w:t>1.</w:t>
      </w:r>
      <w:r w:rsidR="003021D4" w:rsidRPr="0006327C">
        <w:rPr>
          <w:rFonts w:ascii="Times New Roman" w:eastAsia="Times New Roman" w:hAnsi="Times New Roman"/>
          <w:b/>
          <w:sz w:val="24"/>
          <w:szCs w:val="24"/>
        </w:rPr>
        <w:t>2.1.</w:t>
      </w:r>
      <w:r w:rsidR="00FE1CF7" w:rsidRPr="0006327C">
        <w:rPr>
          <w:rFonts w:ascii="Times New Roman" w:eastAsia="Times New Roman" w:hAnsi="Times New Roman"/>
          <w:b/>
          <w:sz w:val="24"/>
          <w:szCs w:val="24"/>
        </w:rPr>
        <w:t> </w:t>
      </w:r>
      <w:r w:rsidR="00903697" w:rsidRPr="0006327C">
        <w:rPr>
          <w:rFonts w:ascii="Times New Roman" w:eastAsia="Times New Roman" w:hAnsi="Times New Roman"/>
          <w:b/>
          <w:sz w:val="24"/>
          <w:szCs w:val="24"/>
          <w:lang w:eastAsia="ru-RU"/>
        </w:rPr>
        <w:t>Пояснительная записка</w:t>
      </w:r>
      <w:r w:rsidR="00414D0E" w:rsidRPr="0006327C">
        <w:rPr>
          <w:b/>
          <w:noProof/>
          <w:sz w:val="24"/>
          <w:szCs w:val="24"/>
          <w:lang w:eastAsia="ru-RU"/>
        </w:rPr>
        <w:drawing>
          <wp:anchor distT="0" distB="0" distL="0" distR="0" simplePos="0" relativeHeight="251657728"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091" w:rsidRPr="0006327C">
        <w:rPr>
          <w:rFonts w:ascii="Times New Roman" w:eastAsia="Times New Roman" w:hAnsi="Times New Roman"/>
          <w:b/>
          <w:sz w:val="24"/>
          <w:szCs w:val="24"/>
          <w:lang w:eastAsia="ru-RU"/>
        </w:rPr>
        <w:t>.</w:t>
      </w:r>
    </w:p>
    <w:p w:rsidR="0081252D" w:rsidRPr="0006327C" w:rsidRDefault="00FE1CF7"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w:t>
      </w:r>
      <w:r w:rsidR="0081252D" w:rsidRPr="0006327C">
        <w:rPr>
          <w:rFonts w:ascii="Times New Roman" w:eastAsia="Times New Roman" w:hAnsi="Times New Roman"/>
          <w:sz w:val="24"/>
          <w:szCs w:val="24"/>
        </w:rPr>
        <w:t>рограмма</w:t>
      </w:r>
      <w:r w:rsidRPr="0006327C">
        <w:rPr>
          <w:rFonts w:ascii="Times New Roman" w:eastAsia="Times New Roman" w:hAnsi="Times New Roman"/>
          <w:sz w:val="24"/>
          <w:szCs w:val="24"/>
        </w:rPr>
        <w:t xml:space="preserve"> по</w:t>
      </w:r>
      <w:r w:rsidR="0081252D"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литературному чтению </w:t>
      </w:r>
      <w:r w:rsidR="0081252D" w:rsidRPr="0006327C">
        <w:rPr>
          <w:rFonts w:ascii="Times New Roman" w:eastAsia="Times New Roman" w:hAnsi="Times New Roman"/>
          <w:sz w:val="24"/>
          <w:szCs w:val="24"/>
        </w:rPr>
        <w:t xml:space="preserve">на уровне начального общего образования составлена на основе </w:t>
      </w:r>
      <w:r w:rsidR="00403972" w:rsidRPr="0006327C">
        <w:rPr>
          <w:rFonts w:ascii="Times New Roman" w:eastAsia="Times New Roman" w:hAnsi="Times New Roman"/>
          <w:sz w:val="24"/>
          <w:szCs w:val="24"/>
        </w:rPr>
        <w:t>т</w:t>
      </w:r>
      <w:r w:rsidR="0081252D" w:rsidRPr="0006327C">
        <w:rPr>
          <w:rFonts w:ascii="Times New Roman" w:eastAsia="Times New Roman" w:hAnsi="Times New Roman"/>
          <w:sz w:val="24"/>
          <w:szCs w:val="24"/>
        </w:rPr>
        <w:t xml:space="preserve">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00FB3D5E" w:rsidRPr="0006327C">
        <w:rPr>
          <w:rFonts w:ascii="Times New Roman" w:eastAsia="Times New Roman" w:hAnsi="Times New Roman"/>
          <w:sz w:val="24"/>
          <w:szCs w:val="24"/>
        </w:rPr>
        <w:t>ф</w:t>
      </w:r>
      <w:r w:rsidR="0081252D" w:rsidRPr="0006327C">
        <w:rPr>
          <w:rFonts w:ascii="Times New Roman" w:eastAsia="Times New Roman" w:hAnsi="Times New Roman"/>
          <w:sz w:val="24"/>
          <w:szCs w:val="24"/>
        </w:rPr>
        <w:t xml:space="preserve">едеральной </w:t>
      </w:r>
      <w:r w:rsidR="00DC2B81" w:rsidRPr="0006327C">
        <w:rPr>
          <w:rFonts w:ascii="Times New Roman" w:eastAsia="SchoolBookSanPin" w:hAnsi="Times New Roman"/>
          <w:sz w:val="24"/>
          <w:szCs w:val="24"/>
        </w:rPr>
        <w:t xml:space="preserve">рабочей </w:t>
      </w:r>
      <w:r w:rsidR="0081252D" w:rsidRPr="0006327C">
        <w:rPr>
          <w:rFonts w:ascii="Times New Roman" w:eastAsia="Times New Roman" w:hAnsi="Times New Roman"/>
          <w:sz w:val="24"/>
          <w:szCs w:val="24"/>
        </w:rPr>
        <w:t>программе воспитания.</w:t>
      </w:r>
    </w:p>
    <w:p w:rsidR="0081252D" w:rsidRPr="0006327C" w:rsidRDefault="0081252D"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Литературное чтение</w:t>
      </w:r>
      <w:r w:rsidR="00403972" w:rsidRPr="0006327C">
        <w:rPr>
          <w:rFonts w:ascii="Times New Roman" w:eastAsia="Times New Roman" w:hAnsi="Times New Roman"/>
          <w:sz w:val="24"/>
          <w:szCs w:val="24"/>
        </w:rPr>
        <w:t xml:space="preserve"> – </w:t>
      </w:r>
      <w:r w:rsidRPr="0006327C">
        <w:rPr>
          <w:rFonts w:ascii="Times New Roman" w:eastAsia="Times New Roman" w:hAnsi="Times New Roman"/>
          <w:sz w:val="24"/>
          <w:szCs w:val="24"/>
        </w:rPr>
        <w:t xml:space="preserve">один из ведущих </w:t>
      </w:r>
      <w:r w:rsidR="00FE1CF7" w:rsidRPr="0006327C">
        <w:rPr>
          <w:rFonts w:ascii="Times New Roman" w:eastAsia="Times New Roman" w:hAnsi="Times New Roman"/>
          <w:sz w:val="24"/>
          <w:szCs w:val="24"/>
        </w:rPr>
        <w:t xml:space="preserve">учебных </w:t>
      </w:r>
      <w:r w:rsidRPr="0006327C">
        <w:rPr>
          <w:rFonts w:ascii="Times New Roman" w:eastAsia="Times New Roman" w:hAnsi="Times New Roman"/>
          <w:sz w:val="24"/>
          <w:szCs w:val="24"/>
        </w:rPr>
        <w:t xml:space="preserve">предметов </w:t>
      </w:r>
      <w:r w:rsidR="00403972" w:rsidRPr="0006327C">
        <w:rPr>
          <w:rFonts w:ascii="Times New Roman" w:eastAsia="Times New Roman" w:hAnsi="Times New Roman"/>
          <w:sz w:val="24"/>
          <w:szCs w:val="24"/>
        </w:rPr>
        <w:t>уровня начального общего образования</w:t>
      </w:r>
      <w:r w:rsidRPr="0006327C">
        <w:rPr>
          <w:rFonts w:ascii="Times New Roman" w:eastAsia="Times New Roman" w:hAnsi="Times New Roman"/>
          <w:sz w:val="24"/>
          <w:szCs w:val="24"/>
        </w:rPr>
        <w:t>, который обеспечивает, наряду с достижением предметных результатов, становление базового умения, необходимого</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w:t>
      </w:r>
      <w:r w:rsidR="00DE7B1C" w:rsidRPr="0006327C">
        <w:rPr>
          <w:rFonts w:ascii="Times New Roman" w:eastAsia="Times New Roman" w:hAnsi="Times New Roman"/>
          <w:sz w:val="24"/>
          <w:szCs w:val="24"/>
        </w:rPr>
        <w:t>обучающихся</w:t>
      </w:r>
      <w:r w:rsidRPr="0006327C">
        <w:rPr>
          <w:rFonts w:ascii="Times New Roman" w:eastAsia="Times New Roman" w:hAnsi="Times New Roman"/>
          <w:sz w:val="24"/>
          <w:szCs w:val="24"/>
        </w:rPr>
        <w:t xml:space="preserve">. </w:t>
      </w:r>
    </w:p>
    <w:p w:rsidR="0081252D" w:rsidRPr="0006327C" w:rsidRDefault="00FE1CF7"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Литературное чтение</w:t>
      </w:r>
      <w:r w:rsidR="0081252D" w:rsidRPr="0006327C">
        <w:rPr>
          <w:rFonts w:ascii="Times New Roman" w:eastAsia="Times New Roman" w:hAnsi="Times New Roman"/>
          <w:sz w:val="24"/>
          <w:szCs w:val="24"/>
        </w:rPr>
        <w:t xml:space="preserve"> призван</w:t>
      </w:r>
      <w:r w:rsidRPr="0006327C">
        <w:rPr>
          <w:rFonts w:ascii="Times New Roman" w:eastAsia="Times New Roman" w:hAnsi="Times New Roman"/>
          <w:sz w:val="24"/>
          <w:szCs w:val="24"/>
        </w:rPr>
        <w:t>о</w:t>
      </w:r>
      <w:r w:rsidR="0081252D" w:rsidRPr="0006327C">
        <w:rPr>
          <w:rFonts w:ascii="Times New Roman" w:eastAsia="Times New Roman" w:hAnsi="Times New Roman"/>
          <w:sz w:val="24"/>
          <w:szCs w:val="24"/>
        </w:rPr>
        <w:t xml:space="preserve"> ввести </w:t>
      </w:r>
      <w:r w:rsidR="001A78F7" w:rsidRPr="0006327C">
        <w:rPr>
          <w:rFonts w:ascii="Times New Roman" w:eastAsia="Times New Roman" w:hAnsi="Times New Roman"/>
          <w:sz w:val="24"/>
          <w:szCs w:val="24"/>
        </w:rPr>
        <w:t>обучающегося</w:t>
      </w:r>
      <w:r w:rsidR="0081252D" w:rsidRPr="0006327C">
        <w:rPr>
          <w:rFonts w:ascii="Times New Roman" w:eastAsia="Times New Roman" w:hAnsi="Times New Roman"/>
          <w:sz w:val="24"/>
          <w:szCs w:val="24"/>
        </w:rPr>
        <w:t xml:space="preserve">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w:t>
      </w:r>
      <w:r w:rsidR="00413FFB" w:rsidRPr="0006327C">
        <w:rPr>
          <w:rFonts w:ascii="Times New Roman" w:eastAsia="Times New Roman" w:hAnsi="Times New Roman"/>
          <w:sz w:val="24"/>
          <w:szCs w:val="24"/>
        </w:rPr>
        <w:t>о</w:t>
      </w:r>
      <w:r w:rsidR="0081252D" w:rsidRPr="0006327C">
        <w:rPr>
          <w:rFonts w:ascii="Times New Roman" w:eastAsia="Times New Roman" w:hAnsi="Times New Roman"/>
          <w:sz w:val="24"/>
          <w:szCs w:val="24"/>
        </w:rPr>
        <w:t xml:space="preserve"> на общее</w:t>
      </w:r>
      <w:r w:rsidR="00933CAF" w:rsidRPr="0006327C">
        <w:rPr>
          <w:rFonts w:ascii="Times New Roman" w:eastAsia="Times New Roman" w:hAnsi="Times New Roman"/>
          <w:sz w:val="24"/>
          <w:szCs w:val="24"/>
        </w:rPr>
        <w:t xml:space="preserve"> </w:t>
      </w:r>
      <w:r w:rsidR="0081252D" w:rsidRPr="0006327C">
        <w:rPr>
          <w:rFonts w:ascii="Times New Roman" w:eastAsia="Times New Roman" w:hAnsi="Times New Roman"/>
          <w:sz w:val="24"/>
          <w:szCs w:val="24"/>
        </w:rPr>
        <w:t xml:space="preserve">и литературное развитие </w:t>
      </w:r>
      <w:r w:rsidR="00DE7B1C" w:rsidRPr="0006327C">
        <w:rPr>
          <w:rFonts w:ascii="Times New Roman" w:eastAsia="Times New Roman" w:hAnsi="Times New Roman"/>
          <w:sz w:val="24"/>
          <w:szCs w:val="24"/>
        </w:rPr>
        <w:t>обучающегося</w:t>
      </w:r>
      <w:r w:rsidR="0081252D" w:rsidRPr="0006327C">
        <w:rPr>
          <w:rFonts w:ascii="Times New Roman" w:eastAsia="Times New Roman" w:hAnsi="Times New Roman"/>
          <w:sz w:val="24"/>
          <w:szCs w:val="24"/>
        </w:rPr>
        <w:t>, реализацию творческих способностей обучающегося, а также на обеспечение преемственности в изучении систематического курса литературы.</w:t>
      </w:r>
    </w:p>
    <w:p w:rsidR="0081252D" w:rsidRPr="0006327C" w:rsidRDefault="0081252D"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Приоритетная цель обучения литературному чтению</w:t>
      </w:r>
      <w:r w:rsidR="00403972" w:rsidRPr="0006327C">
        <w:rPr>
          <w:rFonts w:ascii="Times New Roman" w:eastAsia="Times New Roman" w:hAnsi="Times New Roman"/>
          <w:sz w:val="24"/>
          <w:szCs w:val="24"/>
        </w:rPr>
        <w:t xml:space="preserve"> – </w:t>
      </w:r>
      <w:r w:rsidRPr="0006327C">
        <w:rPr>
          <w:rFonts w:ascii="Times New Roman" w:eastAsia="Times New Roman" w:hAnsi="Times New Roman"/>
          <w:sz w:val="24"/>
          <w:szCs w:val="24"/>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успешности обучения и повседневной жизни, эмоционально откликающегося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на прослушанное или прочитанное произведение.</w:t>
      </w:r>
    </w:p>
    <w:p w:rsidR="0081252D" w:rsidRPr="0006327C" w:rsidRDefault="0081252D"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Приобретённые </w:t>
      </w:r>
      <w:r w:rsidR="00DE7B1C" w:rsidRPr="0006327C">
        <w:rPr>
          <w:rFonts w:ascii="Times New Roman" w:eastAsia="Times New Roman" w:hAnsi="Times New Roman"/>
          <w:sz w:val="24"/>
          <w:szCs w:val="24"/>
        </w:rPr>
        <w:t xml:space="preserve">обучающимися </w:t>
      </w:r>
      <w:r w:rsidRPr="0006327C">
        <w:rPr>
          <w:rFonts w:ascii="Times New Roman" w:eastAsia="Times New Roman" w:hAnsi="Times New Roman"/>
          <w:sz w:val="24"/>
          <w:szCs w:val="24"/>
        </w:rPr>
        <w:t>знания, полученный опыт решения учебных задач, а также сформированность предметных и универсальных действий</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в процессе изучения </w:t>
      </w:r>
      <w:r w:rsidR="001A78F7" w:rsidRPr="0006327C">
        <w:rPr>
          <w:rFonts w:ascii="Times New Roman" w:eastAsia="Times New Roman" w:hAnsi="Times New Roman"/>
          <w:sz w:val="24"/>
          <w:szCs w:val="24"/>
        </w:rPr>
        <w:t>литературного чтения</w:t>
      </w:r>
      <w:r w:rsidRPr="0006327C">
        <w:rPr>
          <w:rFonts w:ascii="Times New Roman" w:eastAsia="Times New Roman" w:hAnsi="Times New Roman"/>
          <w:sz w:val="24"/>
          <w:szCs w:val="24"/>
        </w:rPr>
        <w:t xml:space="preserve"> станут фундаментом обучения </w:t>
      </w:r>
      <w:r w:rsidR="008B4925" w:rsidRPr="0006327C">
        <w:rPr>
          <w:rFonts w:ascii="Times New Roman" w:eastAsia="Times New Roman" w:hAnsi="Times New Roman"/>
          <w:sz w:val="24"/>
          <w:szCs w:val="24"/>
        </w:rPr>
        <w:t>на уровне основного общего образования</w:t>
      </w:r>
      <w:r w:rsidRPr="0006327C">
        <w:rPr>
          <w:rFonts w:ascii="Times New Roman" w:eastAsia="Times New Roman" w:hAnsi="Times New Roman"/>
          <w:sz w:val="24"/>
          <w:szCs w:val="24"/>
        </w:rPr>
        <w:t>, а также будут востребованы в жизни.</w:t>
      </w:r>
    </w:p>
    <w:p w:rsidR="0081252D" w:rsidRPr="0006327C" w:rsidRDefault="0081252D"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Достижение цели </w:t>
      </w:r>
      <w:r w:rsidR="001A78F7" w:rsidRPr="0006327C">
        <w:rPr>
          <w:rFonts w:ascii="Times New Roman" w:eastAsia="Times New Roman" w:hAnsi="Times New Roman"/>
          <w:sz w:val="24"/>
          <w:szCs w:val="24"/>
        </w:rPr>
        <w:t xml:space="preserve">изучения литературного чтения </w:t>
      </w:r>
      <w:r w:rsidRPr="0006327C">
        <w:rPr>
          <w:rFonts w:ascii="Times New Roman" w:eastAsia="Times New Roman" w:hAnsi="Times New Roman"/>
          <w:sz w:val="24"/>
          <w:szCs w:val="24"/>
        </w:rPr>
        <w:t>определяется решением следующих задач:</w:t>
      </w:r>
    </w:p>
    <w:p w:rsidR="0081252D" w:rsidRPr="0006327C" w:rsidRDefault="0081252D"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формирование у </w:t>
      </w:r>
      <w:r w:rsidR="00DE7B1C" w:rsidRPr="0006327C">
        <w:rPr>
          <w:rFonts w:ascii="Times New Roman" w:eastAsia="Times New Roman" w:hAnsi="Times New Roman"/>
          <w:sz w:val="24"/>
          <w:szCs w:val="24"/>
        </w:rPr>
        <w:t>обучающихся</w:t>
      </w:r>
      <w:r w:rsidRPr="0006327C">
        <w:rPr>
          <w:rFonts w:ascii="Times New Roman" w:eastAsia="Times New Roman" w:hAnsi="Times New Roman"/>
          <w:sz w:val="24"/>
          <w:szCs w:val="24"/>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1252D" w:rsidRPr="0006327C" w:rsidRDefault="0081252D"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достижение необходимого для продолжения образования уровня общего речевого развития;</w:t>
      </w:r>
    </w:p>
    <w:p w:rsidR="0081252D" w:rsidRPr="0006327C" w:rsidRDefault="0081252D"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252D" w:rsidRPr="0006327C" w:rsidRDefault="0081252D"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первоначальное представление о многообразии жанров художественных произведений и </w:t>
      </w:r>
      <w:r w:rsidRPr="0006327C">
        <w:rPr>
          <w:rFonts w:ascii="Times New Roman" w:eastAsia="Times New Roman" w:hAnsi="Times New Roman"/>
          <w:sz w:val="24"/>
          <w:szCs w:val="24"/>
        </w:rPr>
        <w:lastRenderedPageBreak/>
        <w:t>произведений устного народного творчества;</w:t>
      </w:r>
    </w:p>
    <w:p w:rsidR="0081252D" w:rsidRPr="0006327C" w:rsidRDefault="0081252D"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соответствии с представленными предметными результатами по классам;</w:t>
      </w:r>
    </w:p>
    <w:p w:rsidR="0081252D" w:rsidRPr="0006327C" w:rsidRDefault="0081252D"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овладение техникой смыслового чтения вслух, обеспечивающей понимание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использование информации для решения учебных задач.</w:t>
      </w:r>
    </w:p>
    <w:p w:rsidR="0081252D" w:rsidRPr="0006327C" w:rsidRDefault="001A78F7"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w:t>
      </w:r>
      <w:r w:rsidR="0081252D" w:rsidRPr="0006327C">
        <w:rPr>
          <w:rFonts w:ascii="Times New Roman" w:eastAsia="Times New Roman" w:hAnsi="Times New Roman"/>
          <w:sz w:val="24"/>
          <w:szCs w:val="24"/>
        </w:rPr>
        <w:t xml:space="preserve">рограмма </w:t>
      </w:r>
      <w:r w:rsidRPr="0006327C">
        <w:rPr>
          <w:rFonts w:ascii="Times New Roman" w:eastAsia="Times New Roman" w:hAnsi="Times New Roman"/>
          <w:sz w:val="24"/>
          <w:szCs w:val="24"/>
        </w:rPr>
        <w:t>по литературному чтению</w:t>
      </w:r>
      <w:r w:rsidR="00E015AE" w:rsidRPr="0006327C">
        <w:rPr>
          <w:rFonts w:ascii="Times New Roman" w:eastAsia="Times New Roman" w:hAnsi="Times New Roman"/>
          <w:sz w:val="24"/>
          <w:szCs w:val="24"/>
        </w:rPr>
        <w:t xml:space="preserve"> </w:t>
      </w:r>
      <w:r w:rsidR="0081252D" w:rsidRPr="0006327C">
        <w:rPr>
          <w:rFonts w:ascii="Times New Roman" w:eastAsia="Times New Roman" w:hAnsi="Times New Roman"/>
          <w:sz w:val="24"/>
          <w:szCs w:val="24"/>
        </w:rPr>
        <w:t>представляет вариант распределения предметного содержания по годам обучения с характер</w:t>
      </w:r>
      <w:r w:rsidRPr="0006327C">
        <w:rPr>
          <w:rFonts w:ascii="Times New Roman" w:eastAsia="Times New Roman" w:hAnsi="Times New Roman"/>
          <w:sz w:val="24"/>
          <w:szCs w:val="24"/>
        </w:rPr>
        <w:t>истикой планируемых результатов. С</w:t>
      </w:r>
      <w:r w:rsidR="0081252D" w:rsidRPr="0006327C">
        <w:rPr>
          <w:rFonts w:ascii="Times New Roman" w:eastAsia="Times New Roman" w:hAnsi="Times New Roman"/>
          <w:sz w:val="24"/>
          <w:szCs w:val="24"/>
        </w:rPr>
        <w:t xml:space="preserve">одержание </w:t>
      </w:r>
      <w:r w:rsidRPr="0006327C">
        <w:rPr>
          <w:rFonts w:ascii="Times New Roman" w:eastAsia="Times New Roman" w:hAnsi="Times New Roman"/>
          <w:sz w:val="24"/>
          <w:szCs w:val="24"/>
        </w:rPr>
        <w:t xml:space="preserve">программы по литературному чтению </w:t>
      </w:r>
      <w:r w:rsidR="0081252D" w:rsidRPr="0006327C">
        <w:rPr>
          <w:rFonts w:ascii="Times New Roman" w:eastAsia="Times New Roman" w:hAnsi="Times New Roman"/>
          <w:sz w:val="24"/>
          <w:szCs w:val="24"/>
        </w:rPr>
        <w:t xml:space="preserve">раскрывает следующие направления литературного образования </w:t>
      </w:r>
      <w:r w:rsidR="00DE7B1C" w:rsidRPr="0006327C">
        <w:rPr>
          <w:rFonts w:ascii="Times New Roman" w:eastAsia="Times New Roman" w:hAnsi="Times New Roman"/>
          <w:sz w:val="24"/>
          <w:szCs w:val="24"/>
        </w:rPr>
        <w:t>обучающегося</w:t>
      </w:r>
      <w:r w:rsidR="0081252D" w:rsidRPr="0006327C">
        <w:rPr>
          <w:rFonts w:ascii="Times New Roman" w:eastAsia="Times New Roman" w:hAnsi="Times New Roman"/>
          <w:sz w:val="24"/>
          <w:szCs w:val="24"/>
        </w:rPr>
        <w:t>: речевая и читательская деятельности, круг чтения, творческая деятельность.</w:t>
      </w:r>
    </w:p>
    <w:p w:rsidR="00E015AE" w:rsidRPr="0006327C" w:rsidRDefault="0081252D"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В основу отбора произведений </w:t>
      </w:r>
      <w:r w:rsidR="001A78F7" w:rsidRPr="0006327C">
        <w:rPr>
          <w:rFonts w:ascii="Times New Roman" w:eastAsia="Times New Roman" w:hAnsi="Times New Roman"/>
          <w:sz w:val="24"/>
          <w:szCs w:val="24"/>
        </w:rPr>
        <w:t xml:space="preserve">для литературного чтения </w:t>
      </w:r>
      <w:r w:rsidRPr="0006327C">
        <w:rPr>
          <w:rFonts w:ascii="Times New Roman" w:eastAsia="Times New Roman" w:hAnsi="Times New Roman"/>
          <w:sz w:val="24"/>
          <w:szCs w:val="24"/>
        </w:rPr>
        <w:t>положены общедидактические принципы обучения: соответствие возрастным возможностям</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и особенностям восприятия </w:t>
      </w:r>
      <w:r w:rsidR="000451F5" w:rsidRPr="0006327C">
        <w:rPr>
          <w:rFonts w:ascii="Times New Roman" w:eastAsia="Times New Roman" w:hAnsi="Times New Roman"/>
          <w:sz w:val="24"/>
          <w:szCs w:val="24"/>
        </w:rPr>
        <w:t>обучающимися</w:t>
      </w:r>
      <w:r w:rsidRPr="0006327C">
        <w:rPr>
          <w:rFonts w:ascii="Times New Roman" w:eastAsia="Times New Roman" w:hAnsi="Times New Roman"/>
          <w:sz w:val="24"/>
          <w:szCs w:val="24"/>
        </w:rPr>
        <w:t xml:space="preserve"> фольклорных произведений</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252D" w:rsidRPr="0006327C" w:rsidRDefault="0081252D"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Важным принципом отбора содержания </w:t>
      </w:r>
      <w:r w:rsidR="001A78F7" w:rsidRPr="0006327C">
        <w:rPr>
          <w:rFonts w:ascii="Times New Roman" w:eastAsia="Times New Roman" w:hAnsi="Times New Roman"/>
          <w:sz w:val="24"/>
          <w:szCs w:val="24"/>
        </w:rPr>
        <w:t>программы по литературному чтению</w:t>
      </w:r>
      <w:r w:rsidRPr="0006327C">
        <w:rPr>
          <w:rFonts w:ascii="Times New Roman" w:eastAsia="Times New Roman" w:hAnsi="Times New Roman"/>
          <w:sz w:val="24"/>
          <w:szCs w:val="24"/>
        </w:rPr>
        <w:t xml:space="preserve">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06327C">
        <w:rPr>
          <w:rFonts w:ascii="Times New Roman" w:eastAsia="Times New Roman" w:hAnsi="Times New Roman"/>
          <w:sz w:val="24"/>
          <w:szCs w:val="24"/>
        </w:rPr>
        <w:t>обучающегося</w:t>
      </w:r>
      <w:r w:rsidRPr="0006327C">
        <w:rPr>
          <w:rFonts w:ascii="Times New Roman" w:eastAsia="Times New Roman" w:hAnsi="Times New Roman"/>
          <w:sz w:val="24"/>
          <w:szCs w:val="24"/>
        </w:rPr>
        <w:t xml:space="preserve">,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w:t>
      </w:r>
      <w:r w:rsidR="001A78F7" w:rsidRPr="0006327C">
        <w:rPr>
          <w:rFonts w:ascii="Times New Roman" w:eastAsia="Times New Roman" w:hAnsi="Times New Roman"/>
          <w:sz w:val="24"/>
          <w:szCs w:val="24"/>
        </w:rPr>
        <w:t>начального общего образования</w:t>
      </w:r>
      <w:r w:rsidRPr="0006327C">
        <w:rPr>
          <w:rFonts w:ascii="Times New Roman" w:eastAsia="Times New Roman" w:hAnsi="Times New Roman"/>
          <w:sz w:val="24"/>
          <w:szCs w:val="24"/>
        </w:rPr>
        <w:t>.</w:t>
      </w:r>
    </w:p>
    <w:p w:rsidR="0081252D" w:rsidRPr="0006327C" w:rsidRDefault="0081252D"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Планируемые результаты </w:t>
      </w:r>
      <w:r w:rsidR="001A78F7" w:rsidRPr="0006327C">
        <w:rPr>
          <w:rFonts w:ascii="Times New Roman" w:eastAsia="Times New Roman" w:hAnsi="Times New Roman"/>
          <w:sz w:val="24"/>
          <w:szCs w:val="24"/>
        </w:rPr>
        <w:t xml:space="preserve">изучения литературного чтения </w:t>
      </w:r>
      <w:r w:rsidRPr="0006327C">
        <w:rPr>
          <w:rFonts w:ascii="Times New Roman" w:eastAsia="Times New Roman" w:hAnsi="Times New Roman"/>
          <w:sz w:val="24"/>
          <w:szCs w:val="24"/>
        </w:rPr>
        <w:t xml:space="preserve">включают личностные, метапредметные результаты за период обучения, а также предметные достижения </w:t>
      </w:r>
      <w:r w:rsidR="00DE7B1C" w:rsidRPr="0006327C">
        <w:rPr>
          <w:rFonts w:ascii="Times New Roman" w:eastAsia="Times New Roman" w:hAnsi="Times New Roman"/>
          <w:sz w:val="24"/>
          <w:szCs w:val="24"/>
        </w:rPr>
        <w:t>обучающегося</w:t>
      </w:r>
      <w:r w:rsidRPr="0006327C">
        <w:rPr>
          <w:rFonts w:ascii="Times New Roman" w:eastAsia="Times New Roman" w:hAnsi="Times New Roman"/>
          <w:sz w:val="24"/>
          <w:szCs w:val="24"/>
        </w:rPr>
        <w:t xml:space="preserve"> за каждый год обучения </w:t>
      </w:r>
      <w:r w:rsidR="001A78F7" w:rsidRPr="0006327C">
        <w:rPr>
          <w:rFonts w:ascii="Times New Roman" w:eastAsia="Times New Roman" w:hAnsi="Times New Roman"/>
          <w:sz w:val="24"/>
          <w:szCs w:val="24"/>
        </w:rPr>
        <w:t>на уровне начального общего образования</w:t>
      </w:r>
      <w:r w:rsidRPr="0006327C">
        <w:rPr>
          <w:rFonts w:ascii="Times New Roman" w:eastAsia="Times New Roman" w:hAnsi="Times New Roman"/>
          <w:sz w:val="24"/>
          <w:szCs w:val="24"/>
        </w:rPr>
        <w:t>.</w:t>
      </w:r>
    </w:p>
    <w:p w:rsidR="0081252D" w:rsidRPr="0006327C" w:rsidRDefault="00235E7C"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Л</w:t>
      </w:r>
      <w:r w:rsidR="0081252D" w:rsidRPr="0006327C">
        <w:rPr>
          <w:rFonts w:ascii="Times New Roman" w:eastAsia="Times New Roman" w:hAnsi="Times New Roman"/>
          <w:sz w:val="24"/>
          <w:szCs w:val="24"/>
        </w:rPr>
        <w:t xml:space="preserve">итературное чтение </w:t>
      </w:r>
      <w:r w:rsidRPr="0006327C">
        <w:rPr>
          <w:rFonts w:ascii="Times New Roman" w:eastAsia="Times New Roman" w:hAnsi="Times New Roman"/>
          <w:sz w:val="24"/>
          <w:szCs w:val="24"/>
        </w:rPr>
        <w:t xml:space="preserve">является </w:t>
      </w:r>
      <w:r w:rsidR="0081252D" w:rsidRPr="0006327C">
        <w:rPr>
          <w:rFonts w:ascii="Times New Roman" w:eastAsia="Times New Roman" w:hAnsi="Times New Roman"/>
          <w:sz w:val="24"/>
          <w:szCs w:val="24"/>
        </w:rPr>
        <w:t>преемствен</w:t>
      </w:r>
      <w:r w:rsidRPr="0006327C">
        <w:rPr>
          <w:rFonts w:ascii="Times New Roman" w:eastAsia="Times New Roman" w:hAnsi="Times New Roman"/>
          <w:sz w:val="24"/>
          <w:szCs w:val="24"/>
        </w:rPr>
        <w:t>ным</w:t>
      </w:r>
      <w:r w:rsidR="0081252D" w:rsidRPr="0006327C">
        <w:rPr>
          <w:rFonts w:ascii="Times New Roman" w:eastAsia="Times New Roman" w:hAnsi="Times New Roman"/>
          <w:sz w:val="24"/>
          <w:szCs w:val="24"/>
        </w:rPr>
        <w:t xml:space="preserve"> по отношению</w:t>
      </w:r>
      <w:r w:rsidR="00933CAF" w:rsidRPr="0006327C">
        <w:rPr>
          <w:rFonts w:ascii="Times New Roman" w:eastAsia="Times New Roman" w:hAnsi="Times New Roman"/>
          <w:sz w:val="24"/>
          <w:szCs w:val="24"/>
        </w:rPr>
        <w:t xml:space="preserve"> </w:t>
      </w:r>
      <w:r w:rsidR="0081252D" w:rsidRPr="0006327C">
        <w:rPr>
          <w:rFonts w:ascii="Times New Roman" w:eastAsia="Times New Roman" w:hAnsi="Times New Roman"/>
          <w:sz w:val="24"/>
          <w:szCs w:val="24"/>
        </w:rPr>
        <w:t xml:space="preserve">к </w:t>
      </w:r>
      <w:r w:rsidR="006C12B5" w:rsidRPr="0006327C">
        <w:rPr>
          <w:rFonts w:ascii="Times New Roman" w:eastAsia="Times New Roman" w:hAnsi="Times New Roman"/>
          <w:sz w:val="24"/>
          <w:szCs w:val="24"/>
        </w:rPr>
        <w:t xml:space="preserve">учебному </w:t>
      </w:r>
      <w:r w:rsidR="0081252D" w:rsidRPr="0006327C">
        <w:rPr>
          <w:rFonts w:ascii="Times New Roman" w:eastAsia="Times New Roman" w:hAnsi="Times New Roman"/>
          <w:sz w:val="24"/>
          <w:szCs w:val="24"/>
        </w:rPr>
        <w:t xml:space="preserve">предмету «Литература», который изучается </w:t>
      </w:r>
      <w:r w:rsidR="006C12B5" w:rsidRPr="0006327C">
        <w:rPr>
          <w:rFonts w:ascii="Times New Roman" w:eastAsia="Times New Roman" w:hAnsi="Times New Roman"/>
          <w:sz w:val="24"/>
          <w:szCs w:val="24"/>
        </w:rPr>
        <w:t>на уровне основного общего образования</w:t>
      </w:r>
      <w:r w:rsidR="0081252D" w:rsidRPr="0006327C">
        <w:rPr>
          <w:rFonts w:ascii="Times New Roman" w:eastAsia="Times New Roman" w:hAnsi="Times New Roman"/>
          <w:sz w:val="24"/>
          <w:szCs w:val="24"/>
        </w:rPr>
        <w:t>.</w:t>
      </w:r>
    </w:p>
    <w:p w:rsidR="0081252D" w:rsidRPr="0006327C" w:rsidRDefault="0081252D"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Освоение программы по</w:t>
      </w:r>
      <w:r w:rsidR="00235E7C" w:rsidRPr="0006327C">
        <w:rPr>
          <w:rFonts w:ascii="Times New Roman" w:eastAsia="Times New Roman" w:hAnsi="Times New Roman"/>
          <w:sz w:val="24"/>
          <w:szCs w:val="24"/>
        </w:rPr>
        <w:t xml:space="preserve"> л</w:t>
      </w:r>
      <w:r w:rsidRPr="0006327C">
        <w:rPr>
          <w:rFonts w:ascii="Times New Roman" w:eastAsia="Times New Roman" w:hAnsi="Times New Roman"/>
          <w:sz w:val="24"/>
          <w:szCs w:val="24"/>
        </w:rPr>
        <w:t>итературн</w:t>
      </w:r>
      <w:r w:rsidR="00235E7C" w:rsidRPr="0006327C">
        <w:rPr>
          <w:rFonts w:ascii="Times New Roman" w:eastAsia="Times New Roman" w:hAnsi="Times New Roman"/>
          <w:sz w:val="24"/>
          <w:szCs w:val="24"/>
        </w:rPr>
        <w:t>ому</w:t>
      </w:r>
      <w:r w:rsidRPr="0006327C">
        <w:rPr>
          <w:rFonts w:ascii="Times New Roman" w:eastAsia="Times New Roman" w:hAnsi="Times New Roman"/>
          <w:sz w:val="24"/>
          <w:szCs w:val="24"/>
        </w:rPr>
        <w:t xml:space="preserve"> чтени</w:t>
      </w:r>
      <w:r w:rsidR="00235E7C" w:rsidRPr="0006327C">
        <w:rPr>
          <w:rFonts w:ascii="Times New Roman" w:eastAsia="Times New Roman" w:hAnsi="Times New Roman"/>
          <w:sz w:val="24"/>
          <w:szCs w:val="24"/>
        </w:rPr>
        <w:t>ю</w:t>
      </w:r>
      <w:r w:rsidRPr="0006327C">
        <w:rPr>
          <w:rFonts w:ascii="Times New Roman" w:eastAsia="Times New Roman" w:hAnsi="Times New Roman"/>
          <w:sz w:val="24"/>
          <w:szCs w:val="24"/>
        </w:rPr>
        <w:t xml:space="preserve"> в 1 классе начинается вводным интегрированным </w:t>
      </w:r>
      <w:r w:rsidR="00235E7C" w:rsidRPr="0006327C">
        <w:rPr>
          <w:rFonts w:ascii="Times New Roman" w:eastAsia="Times New Roman" w:hAnsi="Times New Roman"/>
          <w:sz w:val="24"/>
          <w:szCs w:val="24"/>
        </w:rPr>
        <w:t xml:space="preserve">учебным </w:t>
      </w:r>
      <w:r w:rsidRPr="0006327C">
        <w:rPr>
          <w:rFonts w:ascii="Times New Roman" w:eastAsia="Times New Roman" w:hAnsi="Times New Roman"/>
          <w:sz w:val="24"/>
          <w:szCs w:val="24"/>
        </w:rPr>
        <w:t>курсом «Обучение грамоте» (</w:t>
      </w:r>
      <w:r w:rsidR="00DC5653" w:rsidRPr="0006327C">
        <w:rPr>
          <w:rFonts w:ascii="Times New Roman" w:eastAsia="Times New Roman" w:hAnsi="Times New Roman"/>
          <w:sz w:val="24"/>
          <w:szCs w:val="24"/>
        </w:rPr>
        <w:t xml:space="preserve">рекомендуется </w:t>
      </w:r>
      <w:r w:rsidRPr="0006327C">
        <w:rPr>
          <w:rFonts w:ascii="Times New Roman" w:eastAsia="Times New Roman" w:hAnsi="Times New Roman"/>
          <w:sz w:val="24"/>
          <w:szCs w:val="24"/>
        </w:rPr>
        <w:t>180 ч</w:t>
      </w:r>
      <w:r w:rsidR="006F5522" w:rsidRPr="0006327C">
        <w:rPr>
          <w:rFonts w:ascii="Times New Roman" w:eastAsia="Times New Roman" w:hAnsi="Times New Roman"/>
          <w:sz w:val="24"/>
          <w:szCs w:val="24"/>
        </w:rPr>
        <w:t>асов</w:t>
      </w:r>
      <w:r w:rsidRPr="0006327C">
        <w:rPr>
          <w:rFonts w:ascii="Times New Roman" w:eastAsia="Times New Roman" w:hAnsi="Times New Roman"/>
          <w:sz w:val="24"/>
          <w:szCs w:val="24"/>
        </w:rPr>
        <w:t xml:space="preserve">: </w:t>
      </w:r>
      <w:r w:rsidR="00DC5653" w:rsidRPr="0006327C">
        <w:rPr>
          <w:rFonts w:ascii="Times New Roman" w:eastAsia="Times New Roman" w:hAnsi="Times New Roman"/>
          <w:sz w:val="24"/>
          <w:szCs w:val="24"/>
        </w:rPr>
        <w:t xml:space="preserve">русского языка </w:t>
      </w:r>
      <w:r w:rsidRPr="0006327C">
        <w:rPr>
          <w:rFonts w:ascii="Times New Roman" w:eastAsia="Times New Roman" w:hAnsi="Times New Roman"/>
          <w:sz w:val="24"/>
          <w:szCs w:val="24"/>
        </w:rPr>
        <w:t>100 ч</w:t>
      </w:r>
      <w:r w:rsidR="006F5522" w:rsidRPr="0006327C">
        <w:rPr>
          <w:rFonts w:ascii="Times New Roman" w:eastAsia="Times New Roman" w:hAnsi="Times New Roman"/>
          <w:sz w:val="24"/>
          <w:szCs w:val="24"/>
        </w:rPr>
        <w:t xml:space="preserve">асов </w:t>
      </w:r>
      <w:r w:rsidRPr="0006327C">
        <w:rPr>
          <w:rFonts w:ascii="Times New Roman" w:eastAsia="Times New Roman" w:hAnsi="Times New Roman"/>
          <w:sz w:val="24"/>
          <w:szCs w:val="24"/>
        </w:rPr>
        <w:t xml:space="preserve">и </w:t>
      </w:r>
      <w:r w:rsidR="00DC5653" w:rsidRPr="0006327C">
        <w:rPr>
          <w:rFonts w:ascii="Times New Roman" w:eastAsia="Times New Roman" w:hAnsi="Times New Roman"/>
          <w:sz w:val="24"/>
          <w:szCs w:val="24"/>
        </w:rPr>
        <w:t xml:space="preserve">литературного чтения </w:t>
      </w:r>
      <w:r w:rsidRPr="0006327C">
        <w:rPr>
          <w:rFonts w:ascii="Times New Roman" w:eastAsia="Times New Roman" w:hAnsi="Times New Roman"/>
          <w:sz w:val="24"/>
          <w:szCs w:val="24"/>
        </w:rPr>
        <w:t>80 ч</w:t>
      </w:r>
      <w:r w:rsidR="006F5522" w:rsidRPr="0006327C">
        <w:rPr>
          <w:rFonts w:ascii="Times New Roman" w:eastAsia="Times New Roman" w:hAnsi="Times New Roman"/>
          <w:sz w:val="24"/>
          <w:szCs w:val="24"/>
        </w:rPr>
        <w:t>асов</w:t>
      </w:r>
      <w:r w:rsidR="00DC5653" w:rsidRPr="0006327C">
        <w:rPr>
          <w:rFonts w:ascii="Times New Roman" w:eastAsia="Times New Roman" w:hAnsi="Times New Roman"/>
          <w:sz w:val="24"/>
          <w:szCs w:val="24"/>
        </w:rPr>
        <w:t>)</w:t>
      </w:r>
      <w:r w:rsidR="00CB5917" w:rsidRPr="0006327C">
        <w:rPr>
          <w:rFonts w:ascii="Times New Roman" w:eastAsia="Times New Roman" w:hAnsi="Times New Roman"/>
          <w:sz w:val="24"/>
          <w:szCs w:val="24"/>
        </w:rPr>
        <w:t>.</w:t>
      </w:r>
      <w:r w:rsidR="006232C9" w:rsidRPr="0006327C">
        <w:rPr>
          <w:rFonts w:ascii="Times New Roman" w:eastAsia="Times New Roman" w:hAnsi="Times New Roman"/>
          <w:sz w:val="24"/>
          <w:szCs w:val="24"/>
        </w:rPr>
        <w:t xml:space="preserve"> Содержание </w:t>
      </w:r>
      <w:r w:rsidR="00235E7C" w:rsidRPr="0006327C">
        <w:rPr>
          <w:rFonts w:ascii="Times New Roman" w:eastAsia="Times New Roman" w:hAnsi="Times New Roman"/>
          <w:sz w:val="24"/>
          <w:szCs w:val="24"/>
        </w:rPr>
        <w:t>л</w:t>
      </w:r>
      <w:r w:rsidR="006232C9" w:rsidRPr="0006327C">
        <w:rPr>
          <w:rFonts w:ascii="Times New Roman" w:eastAsia="Times New Roman" w:hAnsi="Times New Roman"/>
          <w:sz w:val="24"/>
          <w:szCs w:val="24"/>
        </w:rPr>
        <w:t>итературно</w:t>
      </w:r>
      <w:r w:rsidR="00235E7C" w:rsidRPr="0006327C">
        <w:rPr>
          <w:rFonts w:ascii="Times New Roman" w:eastAsia="Times New Roman" w:hAnsi="Times New Roman"/>
          <w:sz w:val="24"/>
          <w:szCs w:val="24"/>
        </w:rPr>
        <w:t>го</w:t>
      </w:r>
      <w:r w:rsidR="006232C9" w:rsidRPr="0006327C">
        <w:rPr>
          <w:rFonts w:ascii="Times New Roman" w:eastAsia="Times New Roman" w:hAnsi="Times New Roman"/>
          <w:sz w:val="24"/>
          <w:szCs w:val="24"/>
        </w:rPr>
        <w:t xml:space="preserve"> чтени</w:t>
      </w:r>
      <w:r w:rsidR="00235E7C" w:rsidRPr="0006327C">
        <w:rPr>
          <w:rFonts w:ascii="Times New Roman" w:eastAsia="Times New Roman" w:hAnsi="Times New Roman"/>
          <w:sz w:val="24"/>
          <w:szCs w:val="24"/>
        </w:rPr>
        <w:t>я</w:t>
      </w:r>
      <w:r w:rsidR="006232C9" w:rsidRPr="0006327C">
        <w:rPr>
          <w:rFonts w:ascii="Times New Roman" w:eastAsia="Times New Roman" w:hAnsi="Times New Roman"/>
          <w:sz w:val="24"/>
          <w:szCs w:val="24"/>
        </w:rPr>
        <w:t>, реализуемого в период обучения грамоте, представлено</w:t>
      </w:r>
      <w:r w:rsidR="00933CAF" w:rsidRPr="0006327C">
        <w:rPr>
          <w:rFonts w:ascii="Times New Roman" w:eastAsia="Times New Roman" w:hAnsi="Times New Roman"/>
          <w:sz w:val="24"/>
          <w:szCs w:val="24"/>
        </w:rPr>
        <w:t xml:space="preserve"> </w:t>
      </w:r>
      <w:r w:rsidR="006232C9" w:rsidRPr="0006327C">
        <w:rPr>
          <w:rFonts w:ascii="Times New Roman" w:eastAsia="Times New Roman" w:hAnsi="Times New Roman"/>
          <w:sz w:val="24"/>
          <w:szCs w:val="24"/>
        </w:rPr>
        <w:t xml:space="preserve">в программе </w:t>
      </w:r>
      <w:r w:rsidR="00235E7C" w:rsidRPr="0006327C">
        <w:rPr>
          <w:rFonts w:ascii="Times New Roman" w:eastAsia="Times New Roman" w:hAnsi="Times New Roman"/>
          <w:sz w:val="24"/>
          <w:szCs w:val="24"/>
        </w:rPr>
        <w:t>по русскому языку.</w:t>
      </w:r>
      <w:r w:rsidRPr="0006327C">
        <w:rPr>
          <w:rFonts w:ascii="Times New Roman" w:eastAsia="Times New Roman" w:hAnsi="Times New Roman"/>
          <w:sz w:val="24"/>
          <w:szCs w:val="24"/>
        </w:rPr>
        <w:t xml:space="preserve"> После периода обучения грамоте начинается раздельное изучение </w:t>
      </w:r>
      <w:r w:rsidR="00235E7C" w:rsidRPr="0006327C">
        <w:rPr>
          <w:rFonts w:ascii="Times New Roman" w:eastAsia="Times New Roman" w:hAnsi="Times New Roman"/>
          <w:sz w:val="24"/>
          <w:szCs w:val="24"/>
        </w:rPr>
        <w:t>русского языка и литературного чтения.</w:t>
      </w:r>
      <w:r w:rsidRPr="0006327C">
        <w:rPr>
          <w:rFonts w:ascii="Times New Roman" w:eastAsia="Times New Roman" w:hAnsi="Times New Roman"/>
          <w:sz w:val="24"/>
          <w:szCs w:val="24"/>
        </w:rPr>
        <w:t xml:space="preserve"> </w:t>
      </w:r>
      <w:r w:rsidR="00235E7C" w:rsidRPr="0006327C">
        <w:rPr>
          <w:rFonts w:ascii="Times New Roman" w:eastAsia="Times New Roman" w:hAnsi="Times New Roman"/>
          <w:sz w:val="24"/>
          <w:szCs w:val="24"/>
        </w:rPr>
        <w:t>Н</w:t>
      </w:r>
      <w:r w:rsidRPr="0006327C">
        <w:rPr>
          <w:rFonts w:ascii="Times New Roman" w:eastAsia="Times New Roman" w:hAnsi="Times New Roman"/>
          <w:sz w:val="24"/>
          <w:szCs w:val="24"/>
        </w:rPr>
        <w:t xml:space="preserve">а </w:t>
      </w:r>
      <w:r w:rsidR="00235E7C" w:rsidRPr="0006327C">
        <w:rPr>
          <w:rFonts w:ascii="Times New Roman" w:eastAsia="Times New Roman" w:hAnsi="Times New Roman"/>
          <w:sz w:val="24"/>
          <w:szCs w:val="24"/>
        </w:rPr>
        <w:t>л</w:t>
      </w:r>
      <w:r w:rsidRPr="0006327C">
        <w:rPr>
          <w:rFonts w:ascii="Times New Roman" w:eastAsia="Times New Roman" w:hAnsi="Times New Roman"/>
          <w:sz w:val="24"/>
          <w:szCs w:val="24"/>
        </w:rPr>
        <w:t xml:space="preserve">итературное чтение в 1 классе отводится не менее 10 учебных недель (40 часов), </w:t>
      </w:r>
      <w:r w:rsidR="00DC5653" w:rsidRPr="0006327C">
        <w:rPr>
          <w:rFonts w:ascii="Times New Roman" w:eastAsia="SchoolBookSanPin" w:hAnsi="Times New Roman"/>
          <w:sz w:val="24"/>
          <w:szCs w:val="24"/>
        </w:rPr>
        <w:t>для изучения</w:t>
      </w:r>
      <w:r w:rsidR="00933CAF" w:rsidRPr="0006327C">
        <w:rPr>
          <w:rFonts w:ascii="Times New Roman" w:eastAsia="SchoolBookSanPin" w:hAnsi="Times New Roman"/>
          <w:sz w:val="24"/>
          <w:szCs w:val="24"/>
        </w:rPr>
        <w:t xml:space="preserve"> </w:t>
      </w:r>
      <w:r w:rsidR="00DC5653" w:rsidRPr="0006327C">
        <w:rPr>
          <w:rFonts w:ascii="Times New Roman" w:eastAsia="Times New Roman" w:hAnsi="Times New Roman"/>
          <w:sz w:val="24"/>
          <w:szCs w:val="24"/>
        </w:rPr>
        <w:t xml:space="preserve">литературного чтения </w:t>
      </w:r>
      <w:r w:rsidRPr="0006327C">
        <w:rPr>
          <w:rFonts w:ascii="Times New Roman" w:eastAsia="Times New Roman" w:hAnsi="Times New Roman"/>
          <w:sz w:val="24"/>
          <w:szCs w:val="24"/>
        </w:rPr>
        <w:t xml:space="preserve">во </w:t>
      </w:r>
      <w:r w:rsidR="00AA446F" w:rsidRPr="0006327C">
        <w:rPr>
          <w:rFonts w:ascii="Times New Roman" w:eastAsia="Times New Roman" w:hAnsi="Times New Roman"/>
          <w:sz w:val="24"/>
          <w:szCs w:val="24"/>
        </w:rPr>
        <w:t>2</w:t>
      </w:r>
      <w:r w:rsidR="007D1A88" w:rsidRPr="0006327C">
        <w:rPr>
          <w:rFonts w:ascii="Times New Roman" w:eastAsia="Times New Roman" w:hAnsi="Times New Roman"/>
          <w:sz w:val="24"/>
          <w:szCs w:val="24"/>
          <w:lang w:eastAsia="ru-RU"/>
        </w:rPr>
        <w:t>–</w:t>
      </w:r>
      <w:r w:rsidR="00856FB8" w:rsidRPr="0006327C">
        <w:rPr>
          <w:rFonts w:ascii="Times New Roman" w:eastAsia="Times New Roman" w:hAnsi="Times New Roman"/>
          <w:sz w:val="24"/>
          <w:szCs w:val="24"/>
        </w:rPr>
        <w:t>4</w:t>
      </w:r>
      <w:r w:rsidRPr="0006327C">
        <w:rPr>
          <w:rFonts w:ascii="Times New Roman" w:eastAsia="Times New Roman" w:hAnsi="Times New Roman"/>
          <w:sz w:val="24"/>
          <w:szCs w:val="24"/>
        </w:rPr>
        <w:t xml:space="preserve"> классах </w:t>
      </w:r>
      <w:r w:rsidR="00DC5653" w:rsidRPr="0006327C">
        <w:rPr>
          <w:rFonts w:ascii="Times New Roman" w:eastAsia="Times New Roman" w:hAnsi="Times New Roman"/>
          <w:sz w:val="24"/>
          <w:szCs w:val="24"/>
        </w:rPr>
        <w:t xml:space="preserve">рекомендуется отводить </w:t>
      </w:r>
      <w:r w:rsidRPr="0006327C">
        <w:rPr>
          <w:rFonts w:ascii="Times New Roman" w:eastAsia="Times New Roman" w:hAnsi="Times New Roman"/>
          <w:sz w:val="24"/>
          <w:szCs w:val="24"/>
        </w:rPr>
        <w:t xml:space="preserve">по 136 </w:t>
      </w:r>
      <w:r w:rsidR="000451F5" w:rsidRPr="0006327C">
        <w:rPr>
          <w:rFonts w:ascii="Times New Roman" w:eastAsia="Times New Roman" w:hAnsi="Times New Roman"/>
          <w:sz w:val="24"/>
          <w:szCs w:val="24"/>
        </w:rPr>
        <w:t>часов</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(4 ч</w:t>
      </w:r>
      <w:r w:rsidR="000451F5" w:rsidRPr="0006327C">
        <w:rPr>
          <w:rFonts w:ascii="Times New Roman" w:eastAsia="Times New Roman" w:hAnsi="Times New Roman"/>
          <w:sz w:val="24"/>
          <w:szCs w:val="24"/>
        </w:rPr>
        <w:t>аса</w:t>
      </w:r>
      <w:r w:rsidRPr="0006327C">
        <w:rPr>
          <w:rFonts w:ascii="Times New Roman" w:eastAsia="Times New Roman" w:hAnsi="Times New Roman"/>
          <w:sz w:val="24"/>
          <w:szCs w:val="24"/>
        </w:rPr>
        <w:t xml:space="preserve"> в неделю в каждом классе).</w:t>
      </w:r>
    </w:p>
    <w:p w:rsidR="0006327C" w:rsidRDefault="00775E06" w:rsidP="0006327C">
      <w:pPr>
        <w:spacing w:after="0" w:line="240" w:lineRule="auto"/>
        <w:ind w:firstLine="709"/>
        <w:rPr>
          <w:rFonts w:ascii="Times New Roman" w:eastAsia="OfficinaSansBoldITC" w:hAnsi="Times New Roman"/>
          <w:b/>
          <w:sz w:val="24"/>
          <w:szCs w:val="24"/>
        </w:rPr>
      </w:pPr>
      <w:r>
        <w:rPr>
          <w:rFonts w:ascii="Times New Roman" w:eastAsia="OfficinaSansBoldITC" w:hAnsi="Times New Roman"/>
          <w:b/>
          <w:sz w:val="24"/>
          <w:szCs w:val="24"/>
        </w:rPr>
        <w:t>2.</w:t>
      </w:r>
      <w:r w:rsidR="00715EB6">
        <w:rPr>
          <w:rFonts w:ascii="Times New Roman" w:eastAsia="OfficinaSansBoldITC" w:hAnsi="Times New Roman"/>
          <w:b/>
          <w:sz w:val="24"/>
          <w:szCs w:val="24"/>
        </w:rPr>
        <w:t>1.</w:t>
      </w:r>
      <w:r w:rsidR="005A1C82" w:rsidRPr="0006327C">
        <w:rPr>
          <w:rFonts w:ascii="Times New Roman" w:eastAsia="OfficinaSansBoldITC" w:hAnsi="Times New Roman"/>
          <w:b/>
          <w:sz w:val="24"/>
          <w:szCs w:val="24"/>
        </w:rPr>
        <w:t>2.</w:t>
      </w:r>
      <w:r w:rsidR="0006327C">
        <w:rPr>
          <w:rFonts w:ascii="Times New Roman" w:eastAsia="OfficinaSansBoldITC" w:hAnsi="Times New Roman"/>
          <w:b/>
          <w:sz w:val="24"/>
          <w:szCs w:val="24"/>
        </w:rPr>
        <w:t xml:space="preserve">2. </w:t>
      </w:r>
      <w:r w:rsidR="00235E7C" w:rsidRPr="0006327C">
        <w:rPr>
          <w:rFonts w:ascii="Times New Roman" w:eastAsia="OfficinaSansBoldITC" w:hAnsi="Times New Roman"/>
          <w:b/>
          <w:sz w:val="24"/>
          <w:szCs w:val="24"/>
        </w:rPr>
        <w:t>Содержание обучения</w:t>
      </w:r>
    </w:p>
    <w:p w:rsidR="00235E7C" w:rsidRPr="0006327C" w:rsidRDefault="00235E7C" w:rsidP="0006327C">
      <w:pPr>
        <w:spacing w:after="0" w:line="240" w:lineRule="auto"/>
        <w:ind w:firstLine="709"/>
        <w:rPr>
          <w:rFonts w:ascii="Times New Roman" w:eastAsia="OfficinaSansBoldITC" w:hAnsi="Times New Roman"/>
          <w:b/>
          <w:sz w:val="24"/>
          <w:szCs w:val="24"/>
        </w:rPr>
      </w:pPr>
      <w:r w:rsidRPr="0006327C">
        <w:rPr>
          <w:rFonts w:ascii="Times New Roman" w:eastAsia="OfficinaSansBoldITC" w:hAnsi="Times New Roman"/>
          <w:b/>
          <w:sz w:val="24"/>
          <w:szCs w:val="24"/>
        </w:rPr>
        <w:t xml:space="preserve"> в 1 классе.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Сказка фольклорная (народная) и литературная (авторская)</w:t>
      </w:r>
      <w:r w:rsidRPr="0006327C">
        <w:rPr>
          <w:rFonts w:ascii="Times New Roman" w:eastAsia="Times New Roman" w:hAnsi="Times New Roman"/>
          <w:sz w:val="24"/>
          <w:szCs w:val="24"/>
        </w:rPr>
        <w:t>.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народные сказки о животных, например, «Лисица и тетерев», «Лиса и рак»</w:t>
      </w:r>
      <w:r w:rsidR="00D8201D" w:rsidRPr="0006327C">
        <w:rPr>
          <w:rFonts w:ascii="Times New Roman" w:eastAsia="Times New Roman" w:hAnsi="Times New Roman"/>
          <w:sz w:val="24"/>
          <w:szCs w:val="24"/>
        </w:rPr>
        <w:t xml:space="preserve"> и другие</w:t>
      </w:r>
      <w:r w:rsidRPr="0006327C">
        <w:rPr>
          <w:rFonts w:ascii="Times New Roman" w:eastAsia="Times New Roman" w:hAnsi="Times New Roman"/>
          <w:sz w:val="24"/>
          <w:szCs w:val="24"/>
        </w:rPr>
        <w:t>, литературные (авторские) сказки, например, К.Д. Ушинск</w:t>
      </w:r>
      <w:r w:rsidR="00AA446F" w:rsidRPr="0006327C">
        <w:rPr>
          <w:rFonts w:ascii="Times New Roman" w:eastAsia="Times New Roman" w:hAnsi="Times New Roman"/>
          <w:sz w:val="24"/>
          <w:szCs w:val="24"/>
        </w:rPr>
        <w:t>ого</w:t>
      </w:r>
      <w:r w:rsidRPr="0006327C">
        <w:rPr>
          <w:rFonts w:ascii="Times New Roman" w:eastAsia="Times New Roman" w:hAnsi="Times New Roman"/>
          <w:sz w:val="24"/>
          <w:szCs w:val="24"/>
        </w:rPr>
        <w:t xml:space="preserve"> «Петух и собака», сказки В.Г. Сутеева «Кораблик»,</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«Под грибом» и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Произведения о детях</w:t>
      </w:r>
      <w:r w:rsidRPr="0006327C">
        <w:rPr>
          <w:rFonts w:ascii="Times New Roman" w:eastAsia="Times New Roman" w:hAnsi="Times New Roman"/>
          <w:sz w:val="24"/>
          <w:szCs w:val="24"/>
        </w:rPr>
        <w:t>.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одной темы, но разных жанров: рассказ, стихотворение (общее представлен</w:t>
      </w:r>
      <w:r w:rsidR="00AA446F" w:rsidRPr="0006327C">
        <w:rPr>
          <w:rFonts w:ascii="Times New Roman" w:eastAsia="Times New Roman" w:hAnsi="Times New Roman"/>
          <w:sz w:val="24"/>
          <w:szCs w:val="24"/>
        </w:rPr>
        <w:t>ие</w:t>
      </w:r>
      <w:r w:rsidR="00933CAF" w:rsidRPr="0006327C">
        <w:rPr>
          <w:rFonts w:ascii="Times New Roman" w:eastAsia="Times New Roman" w:hAnsi="Times New Roman"/>
          <w:sz w:val="24"/>
          <w:szCs w:val="24"/>
        </w:rPr>
        <w:t xml:space="preserve"> </w:t>
      </w:r>
      <w:r w:rsidR="00AA446F" w:rsidRPr="0006327C">
        <w:rPr>
          <w:rFonts w:ascii="Times New Roman" w:eastAsia="Times New Roman" w:hAnsi="Times New Roman"/>
          <w:sz w:val="24"/>
          <w:szCs w:val="24"/>
        </w:rPr>
        <w:t xml:space="preserve">на примере </w:t>
      </w:r>
      <w:r w:rsidRPr="0006327C">
        <w:rPr>
          <w:rFonts w:ascii="Times New Roman" w:eastAsia="Times New Roman" w:hAnsi="Times New Roman"/>
          <w:sz w:val="24"/>
          <w:szCs w:val="24"/>
        </w:rPr>
        <w:t>не менее шести произведений К.Д. Ушинского</w:t>
      </w:r>
      <w:r w:rsidR="00AA446F" w:rsidRPr="0006327C">
        <w:rPr>
          <w:rFonts w:ascii="Times New Roman" w:eastAsia="Times New Roman" w:hAnsi="Times New Roman"/>
          <w:sz w:val="24"/>
          <w:szCs w:val="24"/>
        </w:rPr>
        <w:t>, Л.Н. Толстого,</w:t>
      </w:r>
      <w:r w:rsidR="00933CAF" w:rsidRPr="0006327C">
        <w:rPr>
          <w:rFonts w:ascii="Times New Roman" w:eastAsia="Times New Roman" w:hAnsi="Times New Roman"/>
          <w:sz w:val="24"/>
          <w:szCs w:val="24"/>
        </w:rPr>
        <w:t xml:space="preserve"> </w:t>
      </w:r>
      <w:r w:rsidR="00AA446F" w:rsidRPr="0006327C">
        <w:rPr>
          <w:rFonts w:ascii="Times New Roman" w:eastAsia="Times New Roman" w:hAnsi="Times New Roman"/>
          <w:sz w:val="24"/>
          <w:szCs w:val="24"/>
        </w:rPr>
        <w:t xml:space="preserve">Е.А. Пермяка, </w:t>
      </w:r>
      <w:r w:rsidRPr="0006327C">
        <w:rPr>
          <w:rFonts w:ascii="Times New Roman" w:eastAsia="Times New Roman" w:hAnsi="Times New Roman"/>
          <w:sz w:val="24"/>
          <w:szCs w:val="24"/>
        </w:rPr>
        <w:t>В.А. Осеевой, А.Л. Барто, Ю.И. Ермолаева и других). Характеристика героя произведения, общая оценка поступков. Понимание заголовка произведения,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его соотношения с содержанием произведения и его идеей. Осознание нравственно-этических понятий: друг, дружба, </w:t>
      </w:r>
      <w:r w:rsidRPr="0006327C">
        <w:rPr>
          <w:rFonts w:ascii="Times New Roman" w:eastAsia="Times New Roman" w:hAnsi="Times New Roman"/>
          <w:sz w:val="24"/>
          <w:szCs w:val="24"/>
        </w:rPr>
        <w:lastRenderedPageBreak/>
        <w:t>забота, труд, взаимопомощь.</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К.Д. Ушинский «Худо тому, кто добра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не делает никому», Л.Н. Толстой «Косточка», Е.А. Пермяк «Торопливый ножик»,</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В.А. Осеева «Три товарища», А.Л. Барто «Я – лишний», Ю.И. Ермолаев «Лучший друг» и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Произведения о родной природе</w:t>
      </w:r>
      <w:r w:rsidRPr="0006327C">
        <w:rPr>
          <w:rFonts w:ascii="Times New Roman" w:eastAsia="Times New Roman" w:hAnsi="Times New Roman"/>
          <w:sz w:val="24"/>
          <w:szCs w:val="24"/>
        </w:rPr>
        <w:t>. Восприятие и самостоятельное чтение произведений о природе (на примере трёх</w:t>
      </w:r>
      <w:r w:rsidR="007D1A88" w:rsidRPr="0006327C">
        <w:rPr>
          <w:rFonts w:ascii="Times New Roman" w:eastAsia="Times New Roman" w:hAnsi="Times New Roman"/>
          <w:sz w:val="24"/>
          <w:szCs w:val="24"/>
          <w:lang w:eastAsia="ru-RU"/>
        </w:rPr>
        <w:t>–</w:t>
      </w:r>
      <w:r w:rsidRPr="0006327C">
        <w:rPr>
          <w:rFonts w:ascii="Times New Roman" w:eastAsia="Times New Roman" w:hAnsi="Times New Roman"/>
          <w:sz w:val="24"/>
          <w:szCs w:val="24"/>
        </w:rPr>
        <w:t>четырёх доступных произведений</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А.К. Толстого, А.Н. Плещеева, Е.Ф. Трутневой, С.Я. Маршака </w:t>
      </w:r>
      <w:r w:rsidR="005D7C98" w:rsidRPr="0006327C">
        <w:rPr>
          <w:rFonts w:ascii="Times New Roman" w:eastAsia="Times New Roman" w:hAnsi="Times New Roman"/>
          <w:sz w:val="24"/>
          <w:szCs w:val="24"/>
        </w:rPr>
        <w:t>и другие</w:t>
      </w:r>
      <w:r w:rsidRPr="0006327C">
        <w:rPr>
          <w:rFonts w:ascii="Times New Roman" w:eastAsia="Times New Roman" w:hAnsi="Times New Roman"/>
          <w:sz w:val="24"/>
          <w:szCs w:val="24"/>
        </w:rPr>
        <w:t>). Тема поэтических произведений: звуки и краски природы, времена года, человек</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произведении: любовь к Родине, природе родного края. Иллюстрация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Устное народное творчество</w:t>
      </w:r>
      <w:r w:rsidRPr="0006327C">
        <w:rPr>
          <w:rFonts w:ascii="Times New Roman" w:eastAsia="Times New Roman" w:hAnsi="Times New Roman"/>
          <w:sz w:val="24"/>
          <w:szCs w:val="24"/>
        </w:rPr>
        <w:t>: малые фольклорные жанры</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w:t>
      </w:r>
      <w:r w:rsidR="00DC48E9"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игровой народный фольклор. Загадк</w:t>
      </w:r>
      <w:r w:rsidR="00DC48E9" w:rsidRPr="0006327C">
        <w:rPr>
          <w:rFonts w:ascii="Times New Roman" w:eastAsia="Times New Roman" w:hAnsi="Times New Roman"/>
          <w:sz w:val="24"/>
          <w:szCs w:val="24"/>
        </w:rPr>
        <w:t>а</w:t>
      </w:r>
      <w:r w:rsidRPr="0006327C">
        <w:rPr>
          <w:rFonts w:ascii="Times New Roman" w:eastAsia="Times New Roman" w:hAnsi="Times New Roman"/>
          <w:sz w:val="24"/>
          <w:szCs w:val="24"/>
        </w:rPr>
        <w:t xml:space="preserve"> </w:t>
      </w:r>
      <w:r w:rsidR="00DC48E9"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средство воспитания живости ума, сообразительности. Пословицы </w:t>
      </w:r>
      <w:r w:rsidR="00DC48E9"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проявление народной мудрости, средство воспитания понимания жизненных правил.</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потешки, загадки, пословицы.</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Произведения о братьях наших меньших</w:t>
      </w:r>
      <w:r w:rsidRPr="0006327C">
        <w:rPr>
          <w:rFonts w:ascii="Times New Roman" w:eastAsia="Times New Roman" w:hAnsi="Times New Roman"/>
          <w:sz w:val="24"/>
          <w:szCs w:val="24"/>
        </w:rPr>
        <w:t xml:space="preserve"> (три-четыре автора</w:t>
      </w:r>
      <w:r w:rsidR="00933CAF" w:rsidRPr="0006327C">
        <w:rPr>
          <w:rFonts w:ascii="Times New Roman" w:eastAsia="Times New Roman" w:hAnsi="Times New Roman"/>
          <w:sz w:val="24"/>
          <w:szCs w:val="24"/>
        </w:rPr>
        <w:t xml:space="preserve"> </w:t>
      </w:r>
      <w:r w:rsidR="006B556C" w:rsidRPr="0006327C">
        <w:rPr>
          <w:rFonts w:ascii="Times New Roman" w:eastAsia="Times New Roman" w:hAnsi="Times New Roman"/>
          <w:sz w:val="24"/>
          <w:szCs w:val="24"/>
        </w:rPr>
        <w:t>по выбору) – герои произведений.</w:t>
      </w:r>
      <w:r w:rsidRPr="0006327C">
        <w:rPr>
          <w:rFonts w:ascii="Times New Roman" w:eastAsia="Times New Roman" w:hAnsi="Times New Roman"/>
          <w:sz w:val="24"/>
          <w:szCs w:val="24"/>
        </w:rPr>
        <w:t xml:space="preserve"> Цель и назначение произведений</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о взаимоотношениях человека и животных воспитание добрых чувств и бережного отношения к животным. Виды текстов: художественный и научно-познавательный,</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их сравнение. Характеристика героя: описание его внешности, действий, нравственно-этических понятий: любовь и забота о животных.</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В.В. Бианки «Лис и Мышонок»,</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Е.И. Чарушин «Про Томку», М.М. Пришвин «Ёж», Н.И. Сладков «Лисица и Ёж»</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другие.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Произведения о маме</w:t>
      </w:r>
      <w:r w:rsidRPr="0006327C">
        <w:rPr>
          <w:rFonts w:ascii="Times New Roman" w:eastAsia="Times New Roman" w:hAnsi="Times New Roman"/>
          <w:sz w:val="24"/>
          <w:szCs w:val="24"/>
        </w:rPr>
        <w:t>. Восприятие и самостоятельное чтение</w:t>
      </w:r>
      <w:r w:rsidR="00D45313"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произведений о маме (не менее одного автора по выбору, на примере произведений</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Е.А. Благинина «Посидим в тишине»,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А.Л. Барто «Мама», А.В. Митяев «За что я люблю маму» и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Фольклорные и авторские произведения о чудесах и фантазии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(не менее трёх произведений). Способность автора произведения </w:t>
      </w:r>
      <w:r w:rsidR="005D7C98" w:rsidRPr="0006327C">
        <w:rPr>
          <w:rFonts w:ascii="Times New Roman" w:eastAsia="Times New Roman" w:hAnsi="Times New Roman"/>
          <w:sz w:val="24"/>
          <w:szCs w:val="24"/>
        </w:rPr>
        <w:t>находить</w:t>
      </w:r>
      <w:r w:rsidRPr="0006327C">
        <w:rPr>
          <w:rFonts w:ascii="Times New Roman" w:eastAsia="Times New Roman" w:hAnsi="Times New Roman"/>
          <w:sz w:val="24"/>
          <w:szCs w:val="24"/>
        </w:rPr>
        <w:t xml:space="preserve"> чудесное в каждом жизненном проявлении, необычное в обыкновенных явлениях окружающего мира. Сочетание в произведении реалистических событий</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с необычными, сказочными, фантастическими.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Р.С. Сеф «Чудо», В.В. Лунин «Я видел чудо», Б.В. Заходер «Моя Вообразилия», Ю.П. Мориц «Сто фантазий» и другие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Библиографическая культура</w:t>
      </w:r>
      <w:r w:rsidRPr="0006327C">
        <w:rPr>
          <w:rFonts w:ascii="Times New Roman" w:eastAsia="Times New Roman" w:hAnsi="Times New Roman"/>
          <w:sz w:val="24"/>
          <w:szCs w:val="24"/>
        </w:rPr>
        <w:t xml:space="preserve">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276B18" w:rsidRPr="0006327C" w:rsidRDefault="00276B18" w:rsidP="0006327C">
      <w:pPr>
        <w:spacing w:after="0" w:line="240" w:lineRule="auto"/>
        <w:ind w:firstLine="709"/>
        <w:jc w:val="both"/>
        <w:rPr>
          <w:rFonts w:ascii="Times New Roman" w:eastAsia="SchoolBookSanPin" w:hAnsi="Times New Roman"/>
          <w:bCs/>
          <w:sz w:val="24"/>
          <w:szCs w:val="24"/>
        </w:rPr>
      </w:pPr>
      <w:r w:rsidRPr="0006327C">
        <w:rPr>
          <w:rFonts w:ascii="Times New Roman" w:eastAsia="SchoolBookSanPin" w:hAnsi="Times New Roman"/>
          <w:sz w:val="24"/>
          <w:szCs w:val="24"/>
        </w:rPr>
        <w:t xml:space="preserve">Изучение литературного чтения в 1 классе способствует </w:t>
      </w:r>
      <w:r w:rsidRPr="0006327C">
        <w:rPr>
          <w:rFonts w:ascii="Times New Roman" w:eastAsia="Times New Roman" w:hAnsi="Times New Roman"/>
          <w:sz w:val="24"/>
          <w:szCs w:val="24"/>
        </w:rPr>
        <w:t>освоению</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на пропедевтическом уровне ряда универсальных учебных действий</w:t>
      </w:r>
      <w:r w:rsidRPr="0006327C">
        <w:rPr>
          <w:rFonts w:ascii="Times New Roman" w:eastAsia="SchoolBookSanPin" w:hAnsi="Times New Roman"/>
          <w:sz w:val="24"/>
          <w:szCs w:val="24"/>
        </w:rPr>
        <w:t xml:space="preserve">: </w:t>
      </w:r>
      <w:r w:rsidRPr="0006327C">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6B18" w:rsidRPr="0006327C" w:rsidRDefault="00276B18"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 xml:space="preserve">Базовые логические действия как часть </w:t>
      </w:r>
      <w:r w:rsidRPr="0006327C">
        <w:rPr>
          <w:rFonts w:ascii="Times New Roman" w:eastAsia="SchoolBookSanPin" w:hAnsi="Times New Roman"/>
          <w:bCs/>
          <w:sz w:val="24"/>
          <w:szCs w:val="24"/>
        </w:rPr>
        <w:t>познавательных универсальных учебных действий</w:t>
      </w:r>
      <w:r w:rsidRPr="0006327C">
        <w:rPr>
          <w:rFonts w:ascii="Times New Roman" w:eastAsia="SchoolBookSanPin" w:hAnsi="Times New Roman"/>
          <w:sz w:val="24"/>
          <w:szCs w:val="24"/>
        </w:rPr>
        <w:t xml:space="preserve"> способствуют формированию умений: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понимать фактическое содержание прочитанного или прослушанного текста;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ориентироваться в терминах и понятиях: фольклор, малые фольклорные жанры, тема, идея, </w:t>
      </w:r>
      <w:r w:rsidRPr="0006327C">
        <w:rPr>
          <w:rFonts w:ascii="Times New Roman" w:eastAsia="Times New Roman" w:hAnsi="Times New Roman"/>
          <w:sz w:val="24"/>
          <w:szCs w:val="24"/>
        </w:rPr>
        <w:lastRenderedPageBreak/>
        <w:t>заголовок, содержание произведения, сказка (фольклорная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литературная), автор, герой, рассказ, стихотворение (в пределах изученного);</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или отрицательную оценку его поступкам, задавать вопросы по фактическому содержанию;</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сравнивать произведения по теме, настроению, которое оно вызывает.</w:t>
      </w:r>
    </w:p>
    <w:p w:rsidR="00276B18" w:rsidRPr="0006327C" w:rsidRDefault="00276B18"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 xml:space="preserve">Работа с информацией как часть </w:t>
      </w:r>
      <w:r w:rsidRPr="0006327C">
        <w:rPr>
          <w:rFonts w:ascii="Times New Roman" w:eastAsia="SchoolBookSanPin" w:hAnsi="Times New Roman"/>
          <w:bCs/>
          <w:sz w:val="24"/>
          <w:szCs w:val="24"/>
        </w:rPr>
        <w:t>познавательных универсальных учебных действий</w:t>
      </w:r>
      <w:r w:rsidRPr="0006327C">
        <w:rPr>
          <w:rFonts w:ascii="Times New Roman" w:eastAsia="SchoolBookSanPin" w:hAnsi="Times New Roman"/>
          <w:sz w:val="24"/>
          <w:szCs w:val="24"/>
        </w:rPr>
        <w:t xml:space="preserve"> способствует формированию умений: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соотносить иллюстрацию с текстом произведения, читать отрывки из текста, которые соответствуют иллюстрации.</w:t>
      </w:r>
    </w:p>
    <w:p w:rsidR="00276B18" w:rsidRPr="0006327C" w:rsidRDefault="00276B18" w:rsidP="0006327C">
      <w:pPr>
        <w:spacing w:after="0" w:line="240" w:lineRule="auto"/>
        <w:ind w:firstLine="709"/>
        <w:jc w:val="both"/>
        <w:rPr>
          <w:rFonts w:ascii="Times New Roman" w:eastAsia="SchoolBookSanPin" w:hAnsi="Times New Roman"/>
          <w:sz w:val="24"/>
          <w:szCs w:val="24"/>
        </w:rPr>
      </w:pPr>
      <w:r w:rsidRPr="0006327C">
        <w:rPr>
          <w:rFonts w:ascii="Times New Roman" w:eastAsia="Times New Roman" w:hAnsi="Times New Roman"/>
          <w:sz w:val="24"/>
          <w:szCs w:val="24"/>
        </w:rPr>
        <w:t>Коммуникативные универсальные учебные действия</w:t>
      </w:r>
      <w:r w:rsidRPr="0006327C">
        <w:rPr>
          <w:rFonts w:ascii="Times New Roman" w:eastAsia="SchoolBookSanPin" w:hAnsi="Times New Roman"/>
          <w:sz w:val="24"/>
          <w:szCs w:val="24"/>
        </w:rPr>
        <w:t xml:space="preserve"> </w:t>
      </w:r>
      <w:r w:rsidR="00BB709D" w:rsidRPr="0006327C">
        <w:rPr>
          <w:rFonts w:ascii="Times New Roman" w:eastAsia="SchoolBookSanPin" w:hAnsi="Times New Roman"/>
          <w:sz w:val="24"/>
          <w:szCs w:val="24"/>
        </w:rPr>
        <w:t xml:space="preserve">(далее </w:t>
      </w:r>
      <w:r w:rsidR="00BB709D" w:rsidRPr="0006327C">
        <w:rPr>
          <w:rFonts w:ascii="Times New Roman" w:eastAsia="Times New Roman" w:hAnsi="Times New Roman"/>
          <w:sz w:val="24"/>
          <w:szCs w:val="24"/>
        </w:rPr>
        <w:t>– УУД</w:t>
      </w:r>
      <w:r w:rsidR="00BB709D" w:rsidRPr="0006327C">
        <w:rPr>
          <w:rFonts w:ascii="Times New Roman" w:eastAsia="SchoolBookSanPin" w:hAnsi="Times New Roman"/>
          <w:sz w:val="24"/>
          <w:szCs w:val="24"/>
        </w:rPr>
        <w:t xml:space="preserve">) </w:t>
      </w:r>
      <w:r w:rsidRPr="0006327C">
        <w:rPr>
          <w:rFonts w:ascii="Times New Roman" w:eastAsia="SchoolBookSanPin" w:hAnsi="Times New Roman"/>
          <w:sz w:val="24"/>
          <w:szCs w:val="24"/>
        </w:rPr>
        <w:t>способствуют формированию умений: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наизусть стихотворения, соблюдать орфоэпические и пунктуационные нормы;</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к обсуждаемой проблеме;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пересказывать (устно) содержание произведения с </w:t>
      </w:r>
      <w:r w:rsidR="008337AA" w:rsidRPr="0006327C">
        <w:rPr>
          <w:rFonts w:ascii="Times New Roman" w:eastAsia="Times New Roman" w:hAnsi="Times New Roman"/>
          <w:sz w:val="24"/>
          <w:szCs w:val="24"/>
        </w:rPr>
        <w:t>использованием</w:t>
      </w:r>
      <w:r w:rsidRPr="0006327C">
        <w:rPr>
          <w:rFonts w:ascii="Times New Roman" w:eastAsia="Times New Roman" w:hAnsi="Times New Roman"/>
          <w:sz w:val="24"/>
          <w:szCs w:val="24"/>
        </w:rPr>
        <w:t xml:space="preserve"> вопрос</w:t>
      </w:r>
      <w:r w:rsidR="008337AA" w:rsidRPr="0006327C">
        <w:rPr>
          <w:rFonts w:ascii="Times New Roman" w:eastAsia="Times New Roman" w:hAnsi="Times New Roman"/>
          <w:sz w:val="24"/>
          <w:szCs w:val="24"/>
        </w:rPr>
        <w:t>ов</w:t>
      </w:r>
      <w:r w:rsidRPr="0006327C">
        <w:rPr>
          <w:rFonts w:ascii="Times New Roman" w:eastAsia="Times New Roman" w:hAnsi="Times New Roman"/>
          <w:sz w:val="24"/>
          <w:szCs w:val="24"/>
        </w:rPr>
        <w:t>, рисунк</w:t>
      </w:r>
      <w:r w:rsidR="008337AA" w:rsidRPr="0006327C">
        <w:rPr>
          <w:rFonts w:ascii="Times New Roman" w:eastAsia="Times New Roman" w:hAnsi="Times New Roman"/>
          <w:sz w:val="24"/>
          <w:szCs w:val="24"/>
        </w:rPr>
        <w:t>ов</w:t>
      </w:r>
      <w:r w:rsidRPr="0006327C">
        <w:rPr>
          <w:rFonts w:ascii="Times New Roman" w:eastAsia="Times New Roman" w:hAnsi="Times New Roman"/>
          <w:sz w:val="24"/>
          <w:szCs w:val="24"/>
        </w:rPr>
        <w:t>, предложенн</w:t>
      </w:r>
      <w:r w:rsidR="008337AA" w:rsidRPr="0006327C">
        <w:rPr>
          <w:rFonts w:ascii="Times New Roman" w:eastAsia="Times New Roman" w:hAnsi="Times New Roman"/>
          <w:sz w:val="24"/>
          <w:szCs w:val="24"/>
        </w:rPr>
        <w:t>ого</w:t>
      </w:r>
      <w:r w:rsidRPr="0006327C">
        <w:rPr>
          <w:rFonts w:ascii="Times New Roman" w:eastAsia="Times New Roman" w:hAnsi="Times New Roman"/>
          <w:sz w:val="24"/>
          <w:szCs w:val="24"/>
        </w:rPr>
        <w:t xml:space="preserve"> план</w:t>
      </w:r>
      <w:r w:rsidR="008337AA" w:rsidRPr="0006327C">
        <w:rPr>
          <w:rFonts w:ascii="Times New Roman" w:eastAsia="Times New Roman" w:hAnsi="Times New Roman"/>
          <w:sz w:val="24"/>
          <w:szCs w:val="24"/>
        </w:rPr>
        <w:t>а</w:t>
      </w:r>
      <w:r w:rsidRPr="0006327C">
        <w:rPr>
          <w:rFonts w:ascii="Times New Roman" w:eastAsia="Times New Roman" w:hAnsi="Times New Roman"/>
          <w:sz w:val="24"/>
          <w:szCs w:val="24"/>
        </w:rPr>
        <w:t>;</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объяснять своими словами значение изученных понятий;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описывать своё настроение после слушания (чтения) стихотворений, сказок, рассказов.</w:t>
      </w:r>
    </w:p>
    <w:p w:rsidR="00276B18" w:rsidRPr="0006327C" w:rsidRDefault="00276B18" w:rsidP="0006327C">
      <w:pPr>
        <w:spacing w:after="0" w:line="240" w:lineRule="auto"/>
        <w:ind w:firstLine="709"/>
        <w:jc w:val="both"/>
        <w:rPr>
          <w:rFonts w:ascii="Times New Roman" w:eastAsia="SchoolBookSanPin" w:hAnsi="Times New Roman"/>
          <w:sz w:val="24"/>
          <w:szCs w:val="24"/>
        </w:rPr>
      </w:pPr>
      <w:r w:rsidRPr="0006327C">
        <w:rPr>
          <w:rFonts w:ascii="Times New Roman" w:eastAsia="Times New Roman" w:hAnsi="Times New Roman"/>
          <w:sz w:val="24"/>
          <w:szCs w:val="24"/>
        </w:rPr>
        <w:t>Регулятивные универсальные учебные действия</w:t>
      </w:r>
      <w:r w:rsidRPr="0006327C">
        <w:rPr>
          <w:rFonts w:ascii="Times New Roman" w:eastAsia="SchoolBookSanPin" w:hAnsi="Times New Roman"/>
          <w:sz w:val="24"/>
          <w:szCs w:val="24"/>
        </w:rPr>
        <w:t xml:space="preserve"> способствуют формированию умений: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понимать и удерживать поставленную учебную задачу, в случае необходимости обращаться за помощью к </w:t>
      </w:r>
      <w:r w:rsidR="009258E0" w:rsidRPr="0006327C">
        <w:rPr>
          <w:rFonts w:ascii="Times New Roman" w:eastAsia="Times New Roman" w:hAnsi="Times New Roman"/>
          <w:sz w:val="24"/>
          <w:szCs w:val="24"/>
        </w:rPr>
        <w:t>педагогическому работнику</w:t>
      </w:r>
      <w:r w:rsidRPr="0006327C">
        <w:rPr>
          <w:rFonts w:ascii="Times New Roman" w:eastAsia="Times New Roman" w:hAnsi="Times New Roman"/>
          <w:sz w:val="24"/>
          <w:szCs w:val="24"/>
        </w:rPr>
        <w:t>;</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проявлять желание самостоятельно читать, совершенствовать свой навык чтения; </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 помощь</w:t>
      </w:r>
      <w:r w:rsidR="00676CF1" w:rsidRPr="0006327C">
        <w:rPr>
          <w:rFonts w:ascii="Times New Roman" w:eastAsia="Times New Roman" w:hAnsi="Times New Roman"/>
          <w:sz w:val="24"/>
          <w:szCs w:val="24"/>
        </w:rPr>
        <w:t>ю учителя оценивать свои успехи (</w:t>
      </w:r>
      <w:r w:rsidRPr="0006327C">
        <w:rPr>
          <w:rFonts w:ascii="Times New Roman" w:eastAsia="Times New Roman" w:hAnsi="Times New Roman"/>
          <w:sz w:val="24"/>
          <w:szCs w:val="24"/>
        </w:rPr>
        <w:t>трудности</w:t>
      </w:r>
      <w:r w:rsidR="00676CF1"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в освоении читательской деятельности.</w:t>
      </w:r>
    </w:p>
    <w:p w:rsidR="00276B18" w:rsidRPr="0006327C" w:rsidRDefault="00276B18" w:rsidP="0006327C">
      <w:pPr>
        <w:spacing w:after="0" w:line="240" w:lineRule="auto"/>
        <w:ind w:firstLine="709"/>
        <w:jc w:val="both"/>
        <w:rPr>
          <w:rFonts w:ascii="Times New Roman" w:eastAsia="SchoolBookSanPin" w:hAnsi="Times New Roman"/>
          <w:sz w:val="24"/>
          <w:szCs w:val="24"/>
        </w:rPr>
      </w:pPr>
      <w:r w:rsidRPr="0006327C">
        <w:rPr>
          <w:rFonts w:ascii="Times New Roman" w:eastAsia="Times New Roman" w:hAnsi="Times New Roman"/>
          <w:sz w:val="24"/>
          <w:szCs w:val="24"/>
        </w:rPr>
        <w:t xml:space="preserve">Совместная деятельность </w:t>
      </w:r>
      <w:r w:rsidRPr="0006327C">
        <w:rPr>
          <w:rFonts w:ascii="Times New Roman" w:eastAsia="SchoolBookSanPin" w:hAnsi="Times New Roman"/>
          <w:sz w:val="24"/>
          <w:szCs w:val="24"/>
        </w:rPr>
        <w:t>способствует формированию умений: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проявлять желание работать в парах, небольших группах;</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проявлять культуру взаимодействия, терпение, умение договариваться, ответственно выполнять свою часть работы.</w:t>
      </w:r>
    </w:p>
    <w:p w:rsidR="00276B18" w:rsidRPr="0006327C" w:rsidRDefault="00276B18" w:rsidP="0006327C">
      <w:pPr>
        <w:spacing w:after="0" w:line="240" w:lineRule="auto"/>
        <w:ind w:firstLine="709"/>
        <w:rPr>
          <w:rFonts w:ascii="Times New Roman" w:eastAsia="OfficinaSansBoldITC" w:hAnsi="Times New Roman"/>
          <w:b/>
          <w:sz w:val="24"/>
          <w:szCs w:val="24"/>
        </w:rPr>
      </w:pPr>
      <w:r w:rsidRPr="0006327C">
        <w:rPr>
          <w:rFonts w:ascii="Times New Roman" w:eastAsia="OfficinaSansBoldITC" w:hAnsi="Times New Roman"/>
          <w:b/>
          <w:sz w:val="24"/>
          <w:szCs w:val="24"/>
        </w:rPr>
        <w:t>Содержание обучения во 2 классе.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О нашей Родине</w:t>
      </w:r>
      <w:r w:rsidRPr="0006327C">
        <w:rPr>
          <w:rFonts w:ascii="Times New Roman" w:eastAsia="Times New Roman" w:hAnsi="Times New Roman"/>
          <w:sz w:val="24"/>
          <w:szCs w:val="24"/>
        </w:rPr>
        <w:t>. Круг чтения: произведения о Родине (на примере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не менее трёх произведений И.С. Никитина, Ф.П. Савинова, А.А. Прокофьева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идеей произведения. Отражение темы Родины в изобразительном искусстве (пейзажи И.И. Левитана, И.И. Шишкина, В.Д. Поленова и других).</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И.С. Никитин «Русь», Ф.П. Савинов «Родина», А.А. Прокофьев «Родина» и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Фольклор</w:t>
      </w:r>
      <w:r w:rsidRPr="0006327C">
        <w:rPr>
          <w:rFonts w:ascii="Times New Roman" w:eastAsia="Times New Roman" w:hAnsi="Times New Roman"/>
          <w:sz w:val="24"/>
          <w:szCs w:val="24"/>
        </w:rPr>
        <w:t xml:space="preserve"> (устное народное творчество). Произведения малых жанров фольклора (потешки, считалки, пословицы, скороговорки, небылицы, загадки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(о животных, бытовые, волшебные). Особенности сказок о животных: сказки народов России. Бытовая сказка: герои, место действия, особенности построения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lastRenderedPageBreak/>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(1</w:t>
      </w:r>
      <w:r w:rsidR="00AA446F" w:rsidRPr="0006327C">
        <w:rPr>
          <w:rFonts w:ascii="Times New Roman" w:eastAsia="Times New Roman" w:hAnsi="Times New Roman"/>
          <w:sz w:val="24"/>
          <w:szCs w:val="24"/>
        </w:rPr>
        <w:t>-</w:t>
      </w:r>
      <w:r w:rsidRPr="0006327C">
        <w:rPr>
          <w:rFonts w:ascii="Times New Roman" w:eastAsia="Times New Roman" w:hAnsi="Times New Roman"/>
          <w:sz w:val="24"/>
          <w:szCs w:val="24"/>
        </w:rPr>
        <w:t>2 произведения) и другие.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Звуки и краски родной природы в разные времена года</w:t>
      </w:r>
      <w:r w:rsidRPr="0006327C">
        <w:rPr>
          <w:rFonts w:ascii="Times New Roman" w:eastAsia="Times New Roman" w:hAnsi="Times New Roman"/>
          <w:sz w:val="24"/>
          <w:szCs w:val="24"/>
        </w:rPr>
        <w:t>. Тема природы</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разные времена года (осень, зима, весна, лето) в произведениях литературы</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В.Д. Поленова, А.И. Куинджи, И.И. Шишкина и других) и музыкальных произведениях (например, произведения П.И. Чайковского, А. Вивальди и други</w:t>
      </w:r>
      <w:r w:rsidR="0057686F" w:rsidRPr="0006327C">
        <w:rPr>
          <w:rFonts w:ascii="Times New Roman" w:eastAsia="Times New Roman" w:hAnsi="Times New Roman"/>
          <w:sz w:val="24"/>
          <w:szCs w:val="24"/>
        </w:rPr>
        <w:t>х</w:t>
      </w:r>
      <w:r w:rsidRPr="0006327C">
        <w:rPr>
          <w:rFonts w:ascii="Times New Roman" w:eastAsia="Times New Roman" w:hAnsi="Times New Roman"/>
          <w:sz w:val="24"/>
          <w:szCs w:val="24"/>
        </w:rPr>
        <w:t>).</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И.С. Соколов-Микитов «Зима в лесу», С.А. Есенин «Поёт зима – аукает…»,</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И.З. Суриков «Лето» и другие.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О детях и дружбе.</w:t>
      </w:r>
      <w:r w:rsidRPr="0006327C">
        <w:rPr>
          <w:rFonts w:ascii="Times New Roman" w:eastAsia="Times New Roman" w:hAnsi="Times New Roman"/>
          <w:sz w:val="24"/>
          <w:szCs w:val="24"/>
        </w:rPr>
        <w:t xml:space="preserve"> Круг чтения: тема дружбы в художественном произведении (расширение круга чтения: не менее четырёх произведений,</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Н.Н. Носова, В.А. Осеевой, В.Ю. Драгунского, В.В. Лунина и других). Отражение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Л.Н. Толстой «Филиппок», Е.А. Пермяк</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«Две пословицы», Ю.И. Ермолаев «Два пирожных», В.А. Осеева «Синие листья»,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Н.Н. Носов «На горке», «Заплатка», А.Л. Барто «Катя», В.В. Лунин «Я и Вовка»,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В.Ю. Драгунский «Тайное становится явным» и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Мир сказок.</w:t>
      </w:r>
      <w:r w:rsidRPr="0006327C">
        <w:rPr>
          <w:rFonts w:ascii="Times New Roman" w:eastAsia="Times New Roman" w:hAnsi="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007A7D90"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Составление плана произведения: части текста, их главные темы. Иллюстрации, их значение в раскрытии содержания произведения.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народная сказка «Золотая рыбка»,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А.С. Пушкин «Сказка о рыбаке и рыбке», народная сказка «Морозко»,</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В.Ф. Одоевский «Мороз Иванович», В.И. Даль «Девочка Снегурочка» и другие.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О братьях наших меньших</w:t>
      </w:r>
      <w:r w:rsidRPr="0006327C">
        <w:rPr>
          <w:rFonts w:ascii="Times New Roman" w:eastAsia="Times New Roman" w:hAnsi="Times New Roman"/>
          <w:sz w:val="24"/>
          <w:szCs w:val="24"/>
        </w:rPr>
        <w:t>. Жанровое многообразие произведений</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к животным (любовь и забота). Особенности басни как жанра литературы, прозаические и стихотворные басни</w:t>
      </w:r>
      <w:r w:rsidR="00010661"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(на примере произведений И.А. Крылова,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Л.Н. Толстого). Мораль басни как нравственный урок (поучение). Знакомство</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с художниками-иллюстраторами, анималистами (без использования термина):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Е.И. Чарушин, В.В. Бианки.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Произведения для чтения: И.А. Крылов «Лебедь, </w:t>
      </w:r>
      <w:r w:rsidR="00C65895" w:rsidRPr="0006327C">
        <w:rPr>
          <w:rFonts w:ascii="Times New Roman" w:eastAsia="Times New Roman" w:hAnsi="Times New Roman"/>
          <w:sz w:val="24"/>
          <w:szCs w:val="24"/>
        </w:rPr>
        <w:t xml:space="preserve">Щука </w:t>
      </w:r>
      <w:r w:rsidRPr="0006327C">
        <w:rPr>
          <w:rFonts w:ascii="Times New Roman" w:eastAsia="Times New Roman" w:hAnsi="Times New Roman"/>
          <w:sz w:val="24"/>
          <w:szCs w:val="24"/>
        </w:rPr>
        <w:t>и</w:t>
      </w:r>
      <w:r w:rsidR="00D8201D" w:rsidRPr="0006327C">
        <w:rPr>
          <w:rFonts w:ascii="Times New Roman" w:eastAsia="Times New Roman" w:hAnsi="Times New Roman"/>
          <w:sz w:val="24"/>
          <w:szCs w:val="24"/>
        </w:rPr>
        <w:t xml:space="preserve"> </w:t>
      </w:r>
      <w:r w:rsidR="00C65895" w:rsidRPr="0006327C">
        <w:rPr>
          <w:rFonts w:ascii="Times New Roman" w:eastAsia="Times New Roman" w:hAnsi="Times New Roman"/>
          <w:sz w:val="24"/>
          <w:szCs w:val="24"/>
        </w:rPr>
        <w:t>Рак</w:t>
      </w:r>
      <w:r w:rsidRPr="0006327C">
        <w:rPr>
          <w:rFonts w:ascii="Times New Roman" w:eastAsia="Times New Roman" w:hAnsi="Times New Roman"/>
          <w:sz w:val="24"/>
          <w:szCs w:val="24"/>
        </w:rPr>
        <w:t>»,</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Л.Н. Толстой «Лев и мышь», М.М. Пришвин «Ребята и утята», Б.С. Житков «Храбрый утёнок», В.Д. Берестов «Кошкин щенок», В.В. Бианки «Музыкант»,</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Е.И. Чарушин «Страшный рассказ», С.В. Михалков «Мой щенок» и другие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О наших близких, о семье.</w:t>
      </w:r>
      <w:r w:rsidRPr="0006327C">
        <w:rPr>
          <w:rFonts w:ascii="Times New Roman" w:eastAsia="Times New Roman" w:hAnsi="Times New Roman"/>
          <w:sz w:val="24"/>
          <w:szCs w:val="24"/>
        </w:rPr>
        <w:t xml:space="preserve"> Тема семьи, детства, взаимоотношений взрослых и детей в творчестве писателей и фольклорных произведениях</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(по выбору). Отражение нравственных семейных ценностей в произведениях</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Л.Н. Толстой «Отец и сыновья»,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А.А. Плещеев «Песня матери», В.А. Осеева «Сыновья», С.В. Михалков «Быль</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для детей», С.А. Баруздин «Салют» и друг</w:t>
      </w:r>
      <w:r w:rsidR="00D8201D" w:rsidRPr="0006327C">
        <w:rPr>
          <w:rFonts w:ascii="Times New Roman" w:eastAsia="Times New Roman" w:hAnsi="Times New Roman"/>
          <w:sz w:val="24"/>
          <w:szCs w:val="24"/>
        </w:rPr>
        <w:t>и</w:t>
      </w:r>
      <w:r w:rsidRPr="0006327C">
        <w:rPr>
          <w:rFonts w:ascii="Times New Roman" w:eastAsia="Times New Roman" w:hAnsi="Times New Roman"/>
          <w:sz w:val="24"/>
          <w:szCs w:val="24"/>
        </w:rPr>
        <w:t xml:space="preserve">е (по </w:t>
      </w:r>
      <w:r w:rsidRPr="0006327C">
        <w:rPr>
          <w:rFonts w:ascii="Times New Roman" w:eastAsia="Times New Roman" w:hAnsi="Times New Roman"/>
          <w:sz w:val="24"/>
          <w:szCs w:val="24"/>
        </w:rPr>
        <w:lastRenderedPageBreak/>
        <w:t>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Зарубежная литература.</w:t>
      </w:r>
      <w:r w:rsidRPr="0006327C">
        <w:rPr>
          <w:rFonts w:ascii="Times New Roman" w:eastAsia="Times New Roman" w:hAnsi="Times New Roman"/>
          <w:sz w:val="24"/>
          <w:szCs w:val="24"/>
        </w:rPr>
        <w:t xml:space="preserve"> Круг чтения: литературная (авторская) сказка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(не менее двух произведений): зарубежные писатели-сказочники (Ш. Перро,</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Ш. Перро «Кот в сапогах», Х.-К. Андерсен</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«Пятеро из одного стручка» и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Библиографическая культура</w:t>
      </w:r>
      <w:r w:rsidRPr="0006327C">
        <w:rPr>
          <w:rFonts w:ascii="Times New Roman" w:eastAsia="Times New Roman" w:hAnsi="Times New Roman"/>
          <w:sz w:val="24"/>
          <w:szCs w:val="24"/>
        </w:rPr>
        <w:t xml:space="preserve">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866DF" w:rsidRPr="0006327C" w:rsidRDefault="002866DF" w:rsidP="0006327C">
      <w:pPr>
        <w:spacing w:after="0" w:line="240" w:lineRule="auto"/>
        <w:ind w:firstLine="709"/>
        <w:jc w:val="both"/>
        <w:rPr>
          <w:rFonts w:ascii="Times New Roman" w:eastAsia="SchoolBookSanPin" w:hAnsi="Times New Roman"/>
          <w:bCs/>
          <w:sz w:val="24"/>
          <w:szCs w:val="24"/>
        </w:rPr>
      </w:pPr>
      <w:r w:rsidRPr="0006327C">
        <w:rPr>
          <w:rFonts w:ascii="Times New Roman" w:eastAsia="SchoolBookSanPin" w:hAnsi="Times New Roman"/>
          <w:sz w:val="24"/>
          <w:szCs w:val="24"/>
        </w:rPr>
        <w:t xml:space="preserve">Изучение литературного чтения во 2 классе способствует </w:t>
      </w:r>
      <w:r w:rsidRPr="0006327C">
        <w:rPr>
          <w:rFonts w:ascii="Times New Roman" w:eastAsia="Times New Roman" w:hAnsi="Times New Roman"/>
          <w:sz w:val="24"/>
          <w:szCs w:val="24"/>
        </w:rPr>
        <w:t>освоению</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на пропедевтическом уровне ряда универсальных учебных действий</w:t>
      </w:r>
      <w:r w:rsidRPr="0006327C">
        <w:rPr>
          <w:rFonts w:ascii="Times New Roman" w:eastAsia="SchoolBookSanPin" w:hAnsi="Times New Roman"/>
          <w:sz w:val="24"/>
          <w:szCs w:val="24"/>
        </w:rPr>
        <w:t xml:space="preserve">: </w:t>
      </w:r>
      <w:r w:rsidRPr="0006327C">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866DF" w:rsidRPr="0006327C" w:rsidRDefault="002866DF"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 xml:space="preserve">Базовые логические и исследовательские действия как часть </w:t>
      </w:r>
      <w:r w:rsidRPr="0006327C">
        <w:rPr>
          <w:rFonts w:ascii="Times New Roman" w:eastAsia="SchoolBookSanPin" w:hAnsi="Times New Roman"/>
          <w:bCs/>
          <w:sz w:val="24"/>
          <w:szCs w:val="24"/>
        </w:rPr>
        <w:t>познавательных универсальных учебных действий</w:t>
      </w:r>
      <w:r w:rsidRPr="0006327C">
        <w:rPr>
          <w:rFonts w:ascii="Times New Roman" w:eastAsia="SchoolBookSanPin" w:hAnsi="Times New Roman"/>
          <w:sz w:val="24"/>
          <w:szCs w:val="24"/>
        </w:rPr>
        <w:t xml:space="preserve"> способствуют формированию умений: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сравнивать и группировать различные произведения по теме (о Родине,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о родной природе, о детях, о животных, о семье, о чудесах и превращениях),</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по жанрам (произведения устного народного творчества, сказка (фольклорная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литературная), рассказ, басня, стихотворение);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w:t>
      </w:r>
      <w:r w:rsidR="008337AA" w:rsidRPr="0006327C">
        <w:rPr>
          <w:rFonts w:ascii="Times New Roman" w:eastAsia="Times New Roman" w:hAnsi="Times New Roman"/>
          <w:sz w:val="24"/>
          <w:szCs w:val="24"/>
        </w:rPr>
        <w:t>использованием</w:t>
      </w:r>
      <w:r w:rsidRPr="0006327C">
        <w:rPr>
          <w:rFonts w:ascii="Times New Roman" w:eastAsia="Times New Roman" w:hAnsi="Times New Roman"/>
          <w:sz w:val="24"/>
          <w:szCs w:val="24"/>
        </w:rPr>
        <w:t xml:space="preserve"> контекст</w:t>
      </w:r>
      <w:r w:rsidR="008337AA" w:rsidRPr="0006327C">
        <w:rPr>
          <w:rFonts w:ascii="Times New Roman" w:eastAsia="Times New Roman" w:hAnsi="Times New Roman"/>
          <w:sz w:val="24"/>
          <w:szCs w:val="24"/>
        </w:rPr>
        <w:t>а</w:t>
      </w:r>
      <w:r w:rsidRPr="0006327C">
        <w:rPr>
          <w:rFonts w:ascii="Times New Roman" w:eastAsia="Times New Roman" w:hAnsi="Times New Roman"/>
          <w:sz w:val="24"/>
          <w:szCs w:val="24"/>
        </w:rPr>
        <w:t xml:space="preserve"> и по словарю.</w:t>
      </w:r>
    </w:p>
    <w:p w:rsidR="002866DF" w:rsidRPr="0006327C" w:rsidRDefault="002866DF"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 xml:space="preserve">Работа с информацией как часть </w:t>
      </w:r>
      <w:r w:rsidRPr="0006327C">
        <w:rPr>
          <w:rFonts w:ascii="Times New Roman" w:eastAsia="SchoolBookSanPin" w:hAnsi="Times New Roman"/>
          <w:bCs/>
          <w:sz w:val="24"/>
          <w:szCs w:val="24"/>
        </w:rPr>
        <w:t>познавательных универсальных учебных действий</w:t>
      </w:r>
      <w:r w:rsidRPr="0006327C">
        <w:rPr>
          <w:rFonts w:ascii="Times New Roman" w:eastAsia="SchoolBookSanPin" w:hAnsi="Times New Roman"/>
          <w:sz w:val="24"/>
          <w:szCs w:val="24"/>
        </w:rPr>
        <w:t xml:space="preserve"> способствует формированию умений: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соотносить иллюстрации с текстом произведения;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ориентироваться в содержании книги, каталоге, выбирать книгу по автору, каталогу на основе рекомендованного списка;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по информации, представленной в оглавлении, в иллюстрациях предполагать тему и содержание книги;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пользоваться словарями для уточнения значения незнакомого слова.</w:t>
      </w:r>
    </w:p>
    <w:p w:rsidR="002866DF" w:rsidRPr="0006327C" w:rsidRDefault="002866DF" w:rsidP="0006327C">
      <w:pPr>
        <w:spacing w:after="0" w:line="240" w:lineRule="auto"/>
        <w:ind w:firstLine="709"/>
        <w:jc w:val="both"/>
        <w:rPr>
          <w:rFonts w:ascii="Times New Roman" w:eastAsia="SchoolBookSanPin" w:hAnsi="Times New Roman"/>
          <w:sz w:val="24"/>
          <w:szCs w:val="24"/>
        </w:rPr>
      </w:pPr>
      <w:r w:rsidRPr="0006327C">
        <w:rPr>
          <w:rFonts w:ascii="Times New Roman" w:eastAsia="Times New Roman" w:hAnsi="Times New Roman"/>
          <w:sz w:val="24"/>
          <w:szCs w:val="24"/>
        </w:rPr>
        <w:t>Коммуникативные универсальные учебные действия</w:t>
      </w:r>
      <w:r w:rsidRPr="0006327C">
        <w:rPr>
          <w:rFonts w:ascii="Times New Roman" w:eastAsia="SchoolBookSanPin" w:hAnsi="Times New Roman"/>
          <w:sz w:val="24"/>
          <w:szCs w:val="24"/>
        </w:rPr>
        <w:t xml:space="preserve"> способствуют формированию умений: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на заданную тему;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пересказывать подробно и выборочно прочитанное произведение;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обсуждать (в парах, группах) содержание текста, формулировать (устно) простые выв</w:t>
      </w:r>
      <w:r w:rsidR="00676CF1" w:rsidRPr="0006327C">
        <w:rPr>
          <w:rFonts w:ascii="Times New Roman" w:eastAsia="Times New Roman" w:hAnsi="Times New Roman"/>
          <w:sz w:val="24"/>
          <w:szCs w:val="24"/>
        </w:rPr>
        <w:t>оды на основе прочитанного (</w:t>
      </w:r>
      <w:r w:rsidRPr="0006327C">
        <w:rPr>
          <w:rFonts w:ascii="Times New Roman" w:eastAsia="Times New Roman" w:hAnsi="Times New Roman"/>
          <w:sz w:val="24"/>
          <w:szCs w:val="24"/>
        </w:rPr>
        <w:t>прослушанного</w:t>
      </w:r>
      <w:r w:rsidR="00676CF1"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произведения;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описывать (устно) картины природы;</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сочинять по аналогии с прочитанным загадки, рассказы, небольшие сказки;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участвовать в инсценировках и драматизации отрывков из художественных произведений.</w:t>
      </w:r>
    </w:p>
    <w:p w:rsidR="002866DF" w:rsidRPr="0006327C" w:rsidRDefault="002866DF" w:rsidP="0006327C">
      <w:pPr>
        <w:spacing w:after="0" w:line="240" w:lineRule="auto"/>
        <w:ind w:firstLine="709"/>
        <w:jc w:val="both"/>
        <w:rPr>
          <w:rFonts w:ascii="Times New Roman" w:eastAsia="SchoolBookSanPin" w:hAnsi="Times New Roman"/>
          <w:sz w:val="24"/>
          <w:szCs w:val="24"/>
        </w:rPr>
      </w:pPr>
      <w:r w:rsidRPr="0006327C">
        <w:rPr>
          <w:rFonts w:ascii="Times New Roman" w:eastAsia="Times New Roman" w:hAnsi="Times New Roman"/>
          <w:sz w:val="24"/>
          <w:szCs w:val="24"/>
        </w:rPr>
        <w:t>Регулятивные универсальные учебные действия</w:t>
      </w:r>
      <w:r w:rsidRPr="0006327C">
        <w:rPr>
          <w:rFonts w:ascii="Times New Roman" w:eastAsia="SchoolBookSanPin" w:hAnsi="Times New Roman"/>
          <w:sz w:val="24"/>
          <w:szCs w:val="24"/>
        </w:rPr>
        <w:t xml:space="preserve"> способствуют формированию умений: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оценивать своё эмоциональное состояние, возникшее</w:t>
      </w:r>
      <w:r w:rsidR="00676CF1" w:rsidRPr="0006327C">
        <w:rPr>
          <w:rFonts w:ascii="Times New Roman" w:eastAsia="Times New Roman" w:hAnsi="Times New Roman"/>
          <w:sz w:val="24"/>
          <w:szCs w:val="24"/>
        </w:rPr>
        <w:t xml:space="preserve"> при прочтении (</w:t>
      </w:r>
      <w:r w:rsidRPr="0006327C">
        <w:rPr>
          <w:rFonts w:ascii="Times New Roman" w:eastAsia="Times New Roman" w:hAnsi="Times New Roman"/>
          <w:sz w:val="24"/>
          <w:szCs w:val="24"/>
        </w:rPr>
        <w:t>слушании</w:t>
      </w:r>
      <w:r w:rsidR="00676CF1"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произведения;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lastRenderedPageBreak/>
        <w:t>удерживать в памяти последовательность событий прослушанного</w:t>
      </w:r>
      <w:r w:rsidR="00676CF1"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прочитанного</w:t>
      </w:r>
      <w:r w:rsidR="00676CF1"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текста;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контролировать выполнение поставленной учебной задачи при чтении</w:t>
      </w:r>
      <w:r w:rsidR="00933CAF" w:rsidRPr="0006327C">
        <w:rPr>
          <w:rFonts w:ascii="Times New Roman" w:eastAsia="Times New Roman" w:hAnsi="Times New Roman"/>
          <w:sz w:val="24"/>
          <w:szCs w:val="24"/>
        </w:rPr>
        <w:t xml:space="preserve"> </w:t>
      </w:r>
      <w:r w:rsidR="0057686F" w:rsidRPr="0006327C">
        <w:rPr>
          <w:rFonts w:ascii="Times New Roman" w:eastAsia="Times New Roman" w:hAnsi="Times New Roman"/>
          <w:sz w:val="24"/>
          <w:szCs w:val="24"/>
        </w:rPr>
        <w:t>(</w:t>
      </w:r>
      <w:r w:rsidRPr="0006327C">
        <w:rPr>
          <w:rFonts w:ascii="Times New Roman" w:eastAsia="Times New Roman" w:hAnsi="Times New Roman"/>
          <w:sz w:val="24"/>
          <w:szCs w:val="24"/>
        </w:rPr>
        <w:t>слушании</w:t>
      </w:r>
      <w:r w:rsidR="0057686F"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произведения;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проверять (по образцу) выполнение поставленной учебной задачи.</w:t>
      </w:r>
    </w:p>
    <w:p w:rsidR="002866DF" w:rsidRPr="0006327C" w:rsidRDefault="002866DF" w:rsidP="0006327C">
      <w:pPr>
        <w:spacing w:after="0" w:line="240" w:lineRule="auto"/>
        <w:ind w:firstLine="709"/>
        <w:jc w:val="both"/>
        <w:rPr>
          <w:rFonts w:ascii="Times New Roman" w:eastAsia="SchoolBookSanPin" w:hAnsi="Times New Roman"/>
          <w:sz w:val="24"/>
          <w:szCs w:val="24"/>
        </w:rPr>
      </w:pPr>
      <w:r w:rsidRPr="0006327C">
        <w:rPr>
          <w:rFonts w:ascii="Times New Roman" w:eastAsia="Times New Roman" w:hAnsi="Times New Roman"/>
          <w:sz w:val="24"/>
          <w:szCs w:val="24"/>
        </w:rPr>
        <w:t>Совместная деятельность</w:t>
      </w:r>
      <w:r w:rsidRPr="0006327C">
        <w:rPr>
          <w:rFonts w:ascii="Times New Roman" w:eastAsia="SchoolBookSanPin" w:hAnsi="Times New Roman"/>
          <w:sz w:val="24"/>
          <w:szCs w:val="24"/>
        </w:rPr>
        <w:t xml:space="preserve"> способствует формированию умений: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выбирать себе партнёров по совместной деятельности;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распределять работу, договариваться, приходить к общему решению, отвечать за общий результат работы.</w:t>
      </w:r>
    </w:p>
    <w:p w:rsidR="00261238" w:rsidRPr="0006327C" w:rsidRDefault="00261238" w:rsidP="0006327C">
      <w:pPr>
        <w:spacing w:after="0" w:line="240" w:lineRule="auto"/>
        <w:ind w:firstLine="709"/>
        <w:rPr>
          <w:rFonts w:ascii="Times New Roman" w:eastAsia="OfficinaSansBoldITC" w:hAnsi="Times New Roman"/>
          <w:b/>
          <w:sz w:val="24"/>
          <w:szCs w:val="24"/>
        </w:rPr>
      </w:pPr>
      <w:r w:rsidRPr="0006327C">
        <w:rPr>
          <w:rFonts w:ascii="Times New Roman" w:eastAsia="OfficinaSansBoldITC" w:hAnsi="Times New Roman"/>
          <w:b/>
          <w:sz w:val="24"/>
          <w:szCs w:val="24"/>
        </w:rPr>
        <w:t>Содержание обучения в 3 классе.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О Родине и её истории.</w:t>
      </w:r>
      <w:r w:rsidRPr="0006327C">
        <w:rPr>
          <w:rFonts w:ascii="Times New Roman" w:eastAsia="Times New Roman" w:hAnsi="Times New Roman"/>
          <w:sz w:val="24"/>
          <w:szCs w:val="24"/>
        </w:rPr>
        <w:t xml:space="preserve"> Любовь к Родине и её история </w:t>
      </w:r>
      <w:r w:rsidR="009327E7"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w:t>
      </w:r>
      <w:r w:rsidR="009327E7"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главные идеи, нравственные ценности, выраженные в произведениях</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о Родине. Образ Родины в стихотворных и прозаических произведениях писателей</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поэтов ХIХ и ХХ веков. Осознание нравственно-этических понятий: любовь</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к родной стороне, малой родине, гордость за красоту и величие своей Отчизны. Роль</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особенности заголовка произведения. Репродукции картин как иллюстрации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к произведениям о Родине. Использование средств выразительности при чтении вслух: интонация, темп, ритм, логические ударения.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К.Д. Ушинский «Наше отечество»,</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М.М. Пришвин «Моя Родина», С.А. Васильев «Россия», Н.П. Кончаловская «Наша древняя столица» (отрывки) и друг</w:t>
      </w:r>
      <w:r w:rsidR="00D8201D" w:rsidRPr="0006327C">
        <w:rPr>
          <w:rFonts w:ascii="Times New Roman" w:eastAsia="Times New Roman" w:hAnsi="Times New Roman"/>
          <w:sz w:val="24"/>
          <w:szCs w:val="24"/>
        </w:rPr>
        <w:t>и</w:t>
      </w:r>
      <w:r w:rsidRPr="0006327C">
        <w:rPr>
          <w:rFonts w:ascii="Times New Roman" w:eastAsia="Times New Roman" w:hAnsi="Times New Roman"/>
          <w:sz w:val="24"/>
          <w:szCs w:val="24"/>
        </w:rPr>
        <w:t>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Фольклор</w:t>
      </w:r>
      <w:r w:rsidRPr="0006327C">
        <w:rPr>
          <w:rFonts w:ascii="Times New Roman" w:eastAsia="Times New Roman" w:hAnsi="Times New Roman"/>
          <w:sz w:val="24"/>
          <w:szCs w:val="24"/>
        </w:rPr>
        <w:t xml:space="preserve"> (устное народное творчество). Круг чтения: малые жанры фольклора (пословицы, потешки, считалки, небылицы, скороговорки, загадки,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поговорок, крылатых выражений. Нравственные ценности в фольклорных произведениях народов России.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Фольклорная сказка как отражение общечеловеческих ценностей</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w:t>
      </w:r>
      <w:r w:rsidR="007A7D90" w:rsidRPr="0006327C">
        <w:rPr>
          <w:rFonts w:ascii="Times New Roman" w:eastAsia="Times New Roman" w:hAnsi="Times New Roman"/>
          <w:sz w:val="24"/>
          <w:szCs w:val="24"/>
        </w:rPr>
        <w:t xml:space="preserve"> и других</w:t>
      </w:r>
      <w:r w:rsidRPr="0006327C">
        <w:rPr>
          <w:rFonts w:ascii="Times New Roman" w:eastAsia="Times New Roman" w:hAnsi="Times New Roman"/>
          <w:sz w:val="24"/>
          <w:szCs w:val="24"/>
        </w:rPr>
        <w:t>). Отражение в сказках народного быта и культуры. Составление плана сказки.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Круг чтения: народная песня.</w:t>
      </w:r>
      <w:r w:rsidRPr="0006327C">
        <w:rPr>
          <w:rFonts w:ascii="Times New Roman" w:eastAsia="Times New Roman" w:hAnsi="Times New Roman"/>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их особенности (тема, язык). Язык былин, устаревшие слова, их место в былине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представление в современной лексике. Репродукции картин как иллюстрации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к эпизодам фольклорного произведения.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малые жанры фольклора, русская народная сказка «Иван-царевич и серый волк», былина об Илье Муромце и другие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Творчество А.С. Пушкина.</w:t>
      </w:r>
      <w:r w:rsidRPr="0006327C">
        <w:rPr>
          <w:rFonts w:ascii="Times New Roman" w:eastAsia="Times New Roman" w:hAnsi="Times New Roman"/>
          <w:sz w:val="24"/>
          <w:szCs w:val="24"/>
        </w:rPr>
        <w:t xml:space="preserve"> А.С. Пушкин </w:t>
      </w:r>
      <w:r w:rsidR="0065357D"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великий русский поэт. Лирические произведения А.С. Пушкина: средства художественной выразительности (сравнение, эпитет); рифма, ритм. Литературные сказки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А.С.</w:t>
      </w:r>
      <w:r w:rsidR="00577B6D"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А.С. Пушкин «Сказка о царе Салтане,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о сыне его славном и могучем богатыре князе Гвидоне Салтановиче и о прекрасной царевне Лебеди», «В тот год осенняя погода…», «Опрятней модного паркета…»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Творчество И.А. Крылова</w:t>
      </w:r>
      <w:r w:rsidRPr="0006327C">
        <w:rPr>
          <w:rFonts w:ascii="Times New Roman" w:eastAsia="Times New Roman" w:hAnsi="Times New Roman"/>
          <w:sz w:val="24"/>
          <w:szCs w:val="24"/>
        </w:rPr>
        <w:t xml:space="preserve">. Басня </w:t>
      </w:r>
      <w:r w:rsidR="00057CBA"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произведение-поучение, которое помогает увидеть свои и </w:t>
      </w:r>
      <w:r w:rsidRPr="0006327C">
        <w:rPr>
          <w:rFonts w:ascii="Times New Roman" w:eastAsia="Times New Roman" w:hAnsi="Times New Roman"/>
          <w:sz w:val="24"/>
          <w:szCs w:val="24"/>
        </w:rPr>
        <w:lastRenderedPageBreak/>
        <w:t>чужие недостатки. Иносказание в баснях. И.А. Крылов</w:t>
      </w:r>
      <w:r w:rsidR="00057CBA"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И.А. Крылов «Ворона и Лисица», «Лисица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виноград», «Мартышка и очки» и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Картины природы в произведениях поэтов и писателей ХI</w:t>
      </w:r>
      <w:r w:rsidR="00530FD2" w:rsidRPr="0006327C">
        <w:rPr>
          <w:rFonts w:ascii="Times New Roman" w:eastAsia="Times New Roman" w:hAnsi="Times New Roman"/>
          <w:i/>
          <w:sz w:val="24"/>
          <w:szCs w:val="24"/>
        </w:rPr>
        <w:t>Х–</w:t>
      </w:r>
      <w:r w:rsidRPr="0006327C">
        <w:rPr>
          <w:rFonts w:ascii="Times New Roman" w:eastAsia="Times New Roman" w:hAnsi="Times New Roman"/>
          <w:i/>
          <w:sz w:val="24"/>
          <w:szCs w:val="24"/>
        </w:rPr>
        <w:t>ХХ веков</w:t>
      </w:r>
      <w:r w:rsidRPr="0006327C">
        <w:rPr>
          <w:rFonts w:ascii="Times New Roman" w:eastAsia="Times New Roman" w:hAnsi="Times New Roman"/>
          <w:sz w:val="24"/>
          <w:szCs w:val="24"/>
        </w:rPr>
        <w:t>.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Ф.И. Тютчев, А.А. Фет, А.Н. Майков, Н.А. Некрасов, А.А. Блок, С.А. Есенин,</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Ф.И. Тютчев «Есть в осени первоначальной…», А.А. Фет «Кот поёт, глаза прищуря», «Мама! Глянь-ка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из окошка…», А.Н. Майков «Осень», С.А. Есенин «Берёза», Н.А. Некрасов «Железная дорога» (отрывок), А.А. Блок «Ворона», И.А. Бунин «Первый снег»</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Творчество Л.Н. Толстого</w:t>
      </w:r>
      <w:r w:rsidRPr="0006327C">
        <w:rPr>
          <w:rFonts w:ascii="Times New Roman" w:eastAsia="Times New Roman" w:hAnsi="Times New Roman"/>
          <w:sz w:val="24"/>
          <w:szCs w:val="24"/>
        </w:rPr>
        <w:t>. Жанровое многообразие произведений</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w:t>
      </w:r>
      <w:r w:rsidR="00D45313"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различение рассказчика и автора произведения. Художественные особенности текста-описания, текста-рассуждения.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Л.Н. Толстой «Лебеди», «Зайцы», «Прыжок», «Акула» и другие.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Литературная сказка.</w:t>
      </w:r>
      <w:r w:rsidRPr="0006327C">
        <w:rPr>
          <w:rFonts w:ascii="Times New Roman" w:eastAsia="Times New Roman" w:hAnsi="Times New Roman"/>
          <w:sz w:val="24"/>
          <w:szCs w:val="24"/>
        </w:rPr>
        <w:t xml:space="preserve">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В.М. Гаршин «Лягушка-путешественница», И.С. Соколов-Микитов «Листопадничек», М. Горький «Случай</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с Евсейкой» и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Произведения о взаимоотношениях человека и животных.</w:t>
      </w:r>
      <w:r w:rsidRPr="0006327C">
        <w:rPr>
          <w:rFonts w:ascii="Times New Roman" w:eastAsia="Times New Roman" w:hAnsi="Times New Roman"/>
          <w:sz w:val="24"/>
          <w:szCs w:val="24"/>
        </w:rPr>
        <w:t xml:space="preserve"> Человек</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Б.С. Житков «Про обезьянку»,</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К.Г. Па</w:t>
      </w:r>
      <w:r w:rsidR="00B157AA" w:rsidRPr="0006327C">
        <w:rPr>
          <w:rFonts w:ascii="Times New Roman" w:eastAsia="Times New Roman" w:hAnsi="Times New Roman"/>
          <w:sz w:val="24"/>
          <w:szCs w:val="24"/>
        </w:rPr>
        <w:t>устовский «Барсучий нос», «Кот-во</w:t>
      </w:r>
      <w:r w:rsidRPr="0006327C">
        <w:rPr>
          <w:rFonts w:ascii="Times New Roman" w:eastAsia="Times New Roman" w:hAnsi="Times New Roman"/>
          <w:sz w:val="24"/>
          <w:szCs w:val="24"/>
        </w:rPr>
        <w:t>рюга»</w:t>
      </w:r>
      <w:r w:rsidR="007A7D90" w:rsidRPr="0006327C">
        <w:rPr>
          <w:rFonts w:ascii="Times New Roman" w:eastAsia="Times New Roman" w:hAnsi="Times New Roman"/>
          <w:sz w:val="24"/>
          <w:szCs w:val="24"/>
        </w:rPr>
        <w:t xml:space="preserve">, Д.Н. Мамин-Сибиряк «Приёмыш» </w:t>
      </w:r>
      <w:r w:rsidR="005D7C98" w:rsidRPr="0006327C">
        <w:rPr>
          <w:rFonts w:ascii="Times New Roman" w:eastAsia="Times New Roman" w:hAnsi="Times New Roman"/>
          <w:sz w:val="24"/>
          <w:szCs w:val="24"/>
        </w:rPr>
        <w:t>и другие</w:t>
      </w:r>
      <w:r w:rsidRPr="0006327C">
        <w:rPr>
          <w:rFonts w:ascii="Times New Roman" w:eastAsia="Times New Roman" w:hAnsi="Times New Roman"/>
          <w:sz w:val="24"/>
          <w:szCs w:val="24"/>
        </w:rPr>
        <w:t xml:space="preserve">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Произведения о детях</w:t>
      </w:r>
      <w:r w:rsidRPr="0006327C">
        <w:rPr>
          <w:rFonts w:ascii="Times New Roman" w:eastAsia="Times New Roman" w:hAnsi="Times New Roman"/>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000D1C86" w:rsidRPr="0006327C">
        <w:rPr>
          <w:rFonts w:ascii="Times New Roman" w:eastAsia="Times New Roman" w:hAnsi="Times New Roman"/>
          <w:sz w:val="24"/>
          <w:szCs w:val="24"/>
          <w:lang w:eastAsia="ru-RU"/>
        </w:rPr>
        <w:t>–</w:t>
      </w:r>
      <w:r w:rsidRPr="0006327C">
        <w:rPr>
          <w:rFonts w:ascii="Times New Roman" w:eastAsia="Times New Roman" w:hAnsi="Times New Roman"/>
          <w:sz w:val="24"/>
          <w:szCs w:val="24"/>
        </w:rPr>
        <w:t>трёх авторов). Основные события сюжета, отношение к ним героев произведения. Оценка нравственных качеств, проявляющихся в военное время.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Л. Пантелеев «На ялике», А. Гайдар «Тимур и его команда» (отрывки), Л. Кассиль и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Юмористические произведения</w:t>
      </w:r>
      <w:r w:rsidRPr="0006327C">
        <w:rPr>
          <w:rFonts w:ascii="Times New Roman" w:eastAsia="Times New Roman" w:hAnsi="Times New Roman"/>
          <w:sz w:val="24"/>
          <w:szCs w:val="24"/>
        </w:rPr>
        <w:t>.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В.Ю. Драг</w:t>
      </w:r>
      <w:r w:rsidR="00750573" w:rsidRPr="0006327C">
        <w:rPr>
          <w:rFonts w:ascii="Times New Roman" w:eastAsia="Times New Roman" w:hAnsi="Times New Roman"/>
          <w:sz w:val="24"/>
          <w:szCs w:val="24"/>
        </w:rPr>
        <w:t>унский «Денискины рассказы»</w:t>
      </w:r>
      <w:r w:rsidR="00933CAF" w:rsidRPr="0006327C">
        <w:rPr>
          <w:rFonts w:ascii="Times New Roman" w:eastAsia="Times New Roman" w:hAnsi="Times New Roman"/>
          <w:sz w:val="24"/>
          <w:szCs w:val="24"/>
        </w:rPr>
        <w:t xml:space="preserve"> </w:t>
      </w:r>
      <w:r w:rsidR="00750573" w:rsidRPr="0006327C">
        <w:rPr>
          <w:rFonts w:ascii="Times New Roman" w:eastAsia="Times New Roman" w:hAnsi="Times New Roman"/>
          <w:sz w:val="24"/>
          <w:szCs w:val="24"/>
        </w:rPr>
        <w:t>(1</w:t>
      </w:r>
      <w:r w:rsidR="000D1C86" w:rsidRPr="0006327C">
        <w:rPr>
          <w:rFonts w:ascii="Times New Roman" w:eastAsia="Times New Roman" w:hAnsi="Times New Roman"/>
          <w:sz w:val="24"/>
          <w:szCs w:val="24"/>
          <w:lang w:eastAsia="ru-RU"/>
        </w:rPr>
        <w:t>–</w:t>
      </w:r>
      <w:r w:rsidRPr="0006327C">
        <w:rPr>
          <w:rFonts w:ascii="Times New Roman" w:eastAsia="Times New Roman" w:hAnsi="Times New Roman"/>
          <w:sz w:val="24"/>
          <w:szCs w:val="24"/>
        </w:rPr>
        <w:t>2 произведения), Н.Н. Носов «Весёлая семейка» и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Зарубежная литература.</w:t>
      </w:r>
      <w:r w:rsidRPr="0006327C">
        <w:rPr>
          <w:rFonts w:ascii="Times New Roman" w:eastAsia="Times New Roman" w:hAnsi="Times New Roman"/>
          <w:sz w:val="24"/>
          <w:szCs w:val="24"/>
        </w:rPr>
        <w:t xml:space="preserve"> Круг чтения (произведения двух-трёх авторов</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по выбору): </w:t>
      </w:r>
      <w:r w:rsidRPr="0006327C">
        <w:rPr>
          <w:rFonts w:ascii="Times New Roman" w:eastAsia="Times New Roman" w:hAnsi="Times New Roman"/>
          <w:sz w:val="24"/>
          <w:szCs w:val="24"/>
        </w:rPr>
        <w:lastRenderedPageBreak/>
        <w:t>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С.Я. Маршак, К.И. Чуковский, Б.В. Заходер. </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Х.-К. Андерсен «Гадкий утёнок»,</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Ш. Перро «Подарок феи» и другие (по выбору).</w:t>
      </w:r>
    </w:p>
    <w:p w:rsidR="00CA2E26" w:rsidRPr="0006327C" w:rsidRDefault="00261238"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w:t>
      </w:r>
      <w:r w:rsidR="00CA2E26" w:rsidRPr="0006327C">
        <w:rPr>
          <w:rFonts w:ascii="Times New Roman" w:eastAsia="Times New Roman" w:hAnsi="Times New Roman"/>
          <w:i/>
          <w:sz w:val="24"/>
          <w:szCs w:val="24"/>
        </w:rPr>
        <w:t>Библиографическая культура</w:t>
      </w:r>
      <w:r w:rsidR="00CA2E26" w:rsidRPr="0006327C">
        <w:rPr>
          <w:rFonts w:ascii="Times New Roman" w:eastAsia="Times New Roman" w:hAnsi="Times New Roman"/>
          <w:sz w:val="24"/>
          <w:szCs w:val="24"/>
        </w:rP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w:t>
      </w:r>
      <w:r w:rsidR="00933CAF" w:rsidRPr="0006327C">
        <w:rPr>
          <w:rFonts w:ascii="Times New Roman" w:eastAsia="Times New Roman" w:hAnsi="Times New Roman"/>
          <w:sz w:val="24"/>
          <w:szCs w:val="24"/>
        </w:rPr>
        <w:t xml:space="preserve"> </w:t>
      </w:r>
      <w:r w:rsidR="00CA2E26" w:rsidRPr="0006327C">
        <w:rPr>
          <w:rFonts w:ascii="Times New Roman" w:eastAsia="Times New Roman" w:hAnsi="Times New Roman"/>
          <w:sz w:val="24"/>
          <w:szCs w:val="24"/>
        </w:rPr>
        <w:t xml:space="preserve">о первых книгах на Руси, знакомство с рукописными книгами. </w:t>
      </w:r>
    </w:p>
    <w:p w:rsidR="00BA0472" w:rsidRPr="0006327C" w:rsidRDefault="00BA0472" w:rsidP="0006327C">
      <w:pPr>
        <w:spacing w:after="0" w:line="240" w:lineRule="auto"/>
        <w:ind w:firstLine="709"/>
        <w:jc w:val="both"/>
        <w:rPr>
          <w:rFonts w:ascii="Times New Roman" w:eastAsia="SchoolBookSanPin" w:hAnsi="Times New Roman"/>
          <w:bCs/>
          <w:sz w:val="24"/>
          <w:szCs w:val="24"/>
        </w:rPr>
      </w:pPr>
      <w:r w:rsidRPr="0006327C">
        <w:rPr>
          <w:rFonts w:ascii="Times New Roman" w:eastAsia="SchoolBookSanPin" w:hAnsi="Times New Roman"/>
          <w:sz w:val="24"/>
          <w:szCs w:val="24"/>
        </w:rPr>
        <w:t xml:space="preserve">Изучение литературного чтения в 3 классе способствует </w:t>
      </w:r>
      <w:r w:rsidRPr="0006327C">
        <w:rPr>
          <w:rFonts w:ascii="Times New Roman" w:eastAsia="Times New Roman" w:hAnsi="Times New Roman"/>
          <w:sz w:val="24"/>
          <w:szCs w:val="24"/>
        </w:rPr>
        <w:t>освоению</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ряда универсальных учебных действий</w:t>
      </w:r>
      <w:r w:rsidRPr="0006327C">
        <w:rPr>
          <w:rFonts w:ascii="Times New Roman" w:eastAsia="SchoolBookSanPin" w:hAnsi="Times New Roman"/>
          <w:sz w:val="24"/>
          <w:szCs w:val="24"/>
        </w:rPr>
        <w:t xml:space="preserve">: </w:t>
      </w:r>
      <w:r w:rsidRPr="0006327C">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A0472" w:rsidRPr="0006327C" w:rsidRDefault="00BA0472"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 xml:space="preserve">Базовые логические и исследовательские действия как часть </w:t>
      </w:r>
      <w:r w:rsidRPr="0006327C">
        <w:rPr>
          <w:rFonts w:ascii="Times New Roman" w:eastAsia="SchoolBookSanPin" w:hAnsi="Times New Roman"/>
          <w:bCs/>
          <w:sz w:val="24"/>
          <w:szCs w:val="24"/>
        </w:rPr>
        <w:t>познавательных универсальных учебных действий</w:t>
      </w:r>
      <w:r w:rsidRPr="0006327C">
        <w:rPr>
          <w:rFonts w:ascii="Times New Roman" w:eastAsia="SchoolBookSanPin" w:hAnsi="Times New Roman"/>
          <w:sz w:val="24"/>
          <w:szCs w:val="24"/>
        </w:rPr>
        <w:t xml:space="preserve"> способствуют формированию умений: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доступные по восприятию и небольшие по объёму прозаические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стихотворные произведения;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различать сказочные и реалистические, лирические и эпические, народные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авторские произведения;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конструировать план текста, дополнять и восстанавливать нарушенную последовательность;</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сравнивать произведения, относящиеся к одной теме, но разным жанрам; произведения одного жанра, но разной тематики;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исследовать текст: находить описания в произведениях разных жанров (портрет, пейзаж, интерьер).</w:t>
      </w:r>
    </w:p>
    <w:p w:rsidR="00BA0472" w:rsidRPr="0006327C" w:rsidRDefault="000F1FC5" w:rsidP="0006327C">
      <w:pPr>
        <w:spacing w:after="0" w:line="240" w:lineRule="auto"/>
        <w:ind w:firstLine="709"/>
        <w:jc w:val="both"/>
        <w:rPr>
          <w:rFonts w:ascii="Times New Roman" w:eastAsia="SchoolBookSanPin" w:hAnsi="Times New Roman"/>
          <w:sz w:val="24"/>
          <w:szCs w:val="24"/>
        </w:rPr>
      </w:pPr>
      <w:r w:rsidRPr="0006327C">
        <w:rPr>
          <w:rFonts w:ascii="Times New Roman" w:eastAsia="Times New Roman" w:hAnsi="Times New Roman"/>
          <w:sz w:val="24"/>
          <w:szCs w:val="24"/>
        </w:rPr>
        <w:t xml:space="preserve">Работа с информацией </w:t>
      </w:r>
      <w:r w:rsidR="00BA0472" w:rsidRPr="0006327C">
        <w:rPr>
          <w:rFonts w:ascii="Times New Roman" w:eastAsia="SchoolBookSanPin" w:hAnsi="Times New Roman"/>
          <w:sz w:val="24"/>
          <w:szCs w:val="24"/>
        </w:rPr>
        <w:t xml:space="preserve">как часть </w:t>
      </w:r>
      <w:r w:rsidR="00BA0472" w:rsidRPr="0006327C">
        <w:rPr>
          <w:rFonts w:ascii="Times New Roman" w:eastAsia="SchoolBookSanPin" w:hAnsi="Times New Roman"/>
          <w:bCs/>
          <w:sz w:val="24"/>
          <w:szCs w:val="24"/>
        </w:rPr>
        <w:t>познавательных универсальных учебных действий</w:t>
      </w:r>
      <w:r w:rsidR="00BA0472" w:rsidRPr="0006327C">
        <w:rPr>
          <w:rFonts w:ascii="Times New Roman" w:eastAsia="SchoolBookSanPin" w:hAnsi="Times New Roman"/>
          <w:sz w:val="24"/>
          <w:szCs w:val="24"/>
        </w:rPr>
        <w:t xml:space="preserve"> способствуют формированию умений: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сравнивать информацию</w:t>
      </w:r>
      <w:r w:rsidR="00676CF1" w:rsidRPr="0006327C">
        <w:rPr>
          <w:rFonts w:ascii="Times New Roman" w:eastAsia="Times New Roman" w:hAnsi="Times New Roman"/>
          <w:sz w:val="24"/>
          <w:szCs w:val="24"/>
        </w:rPr>
        <w:t xml:space="preserve"> словесную (текст), графическую</w:t>
      </w:r>
      <w:r w:rsidR="00933CAF" w:rsidRPr="0006327C">
        <w:rPr>
          <w:rFonts w:ascii="Times New Roman" w:eastAsia="Times New Roman" w:hAnsi="Times New Roman"/>
          <w:sz w:val="24"/>
          <w:szCs w:val="24"/>
        </w:rPr>
        <w:t xml:space="preserve"> </w:t>
      </w:r>
      <w:r w:rsidR="00676CF1" w:rsidRPr="0006327C">
        <w:rPr>
          <w:rFonts w:ascii="Times New Roman" w:eastAsia="Times New Roman" w:hAnsi="Times New Roman"/>
          <w:sz w:val="24"/>
          <w:szCs w:val="24"/>
        </w:rPr>
        <w:t xml:space="preserve">или </w:t>
      </w:r>
      <w:r w:rsidRPr="0006327C">
        <w:rPr>
          <w:rFonts w:ascii="Times New Roman" w:eastAsia="Times New Roman" w:hAnsi="Times New Roman"/>
          <w:sz w:val="24"/>
          <w:szCs w:val="24"/>
        </w:rPr>
        <w:t>изобразительную (иллюстрация), звуковую (музыкальное произведение);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подбирать иллюстрации к тексту, соотносить произведения литературы</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изобразительного искусства по тематике, настроению, средствам выразительности;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выбирать книгу в библиотеке в соответствии с учебной задачей; составлять аннотацию.</w:t>
      </w:r>
    </w:p>
    <w:p w:rsidR="000F1FC5" w:rsidRPr="0006327C" w:rsidRDefault="000F1FC5" w:rsidP="0006327C">
      <w:pPr>
        <w:spacing w:after="0" w:line="240" w:lineRule="auto"/>
        <w:ind w:firstLine="709"/>
        <w:jc w:val="both"/>
        <w:rPr>
          <w:rFonts w:ascii="Times New Roman" w:eastAsia="SchoolBookSanPin" w:hAnsi="Times New Roman"/>
          <w:sz w:val="24"/>
          <w:szCs w:val="24"/>
        </w:rPr>
      </w:pPr>
      <w:r w:rsidRPr="0006327C">
        <w:rPr>
          <w:rFonts w:ascii="Times New Roman" w:eastAsia="Times New Roman" w:hAnsi="Times New Roman"/>
          <w:sz w:val="24"/>
          <w:szCs w:val="24"/>
        </w:rPr>
        <w:t>Коммуникативные универсальные учебные действия</w:t>
      </w:r>
      <w:r w:rsidRPr="0006327C">
        <w:rPr>
          <w:rFonts w:ascii="Times New Roman" w:eastAsia="SchoolBookSanPin" w:hAnsi="Times New Roman"/>
          <w:sz w:val="24"/>
          <w:szCs w:val="24"/>
        </w:rPr>
        <w:t xml:space="preserve"> способствуют формированию умений: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текст с разными интонациями, передавая своё отношение к событиям, героям произведения;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формулировать вопросы по основным событиям текста;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пересказывать текст (подробно, выборочно, с изменением лица);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выразительно исполнять стихотворное произведение, создавая соответствующее настроение;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сочинять простые истории (сказки, рассказы) по аналогии.</w:t>
      </w:r>
    </w:p>
    <w:p w:rsidR="000F1FC5" w:rsidRPr="0006327C" w:rsidRDefault="000F1FC5" w:rsidP="0006327C">
      <w:pPr>
        <w:spacing w:after="0" w:line="240" w:lineRule="auto"/>
        <w:ind w:firstLine="709"/>
        <w:jc w:val="both"/>
        <w:rPr>
          <w:rFonts w:ascii="Times New Roman" w:eastAsia="SchoolBookSanPin" w:hAnsi="Times New Roman"/>
          <w:sz w:val="24"/>
          <w:szCs w:val="24"/>
        </w:rPr>
      </w:pPr>
      <w:r w:rsidRPr="0006327C">
        <w:rPr>
          <w:rFonts w:ascii="Times New Roman" w:eastAsia="Times New Roman" w:hAnsi="Times New Roman"/>
          <w:sz w:val="24"/>
          <w:szCs w:val="24"/>
        </w:rPr>
        <w:t xml:space="preserve">Регулятивные универсальные учебные </w:t>
      </w:r>
      <w:r w:rsidRPr="0006327C">
        <w:rPr>
          <w:rFonts w:ascii="Times New Roman" w:eastAsia="SchoolBookSanPin" w:hAnsi="Times New Roman"/>
          <w:sz w:val="24"/>
          <w:szCs w:val="24"/>
        </w:rPr>
        <w:t>способствуют формированию умений: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w:t>
      </w:r>
      <w:r w:rsidR="00D8201D" w:rsidRPr="0006327C">
        <w:rPr>
          <w:rFonts w:ascii="Times New Roman" w:eastAsia="Times New Roman" w:hAnsi="Times New Roman"/>
          <w:sz w:val="24"/>
          <w:szCs w:val="24"/>
        </w:rPr>
        <w:t>о</w:t>
      </w:r>
      <w:r w:rsidRPr="0006327C">
        <w:rPr>
          <w:rFonts w:ascii="Times New Roman" w:eastAsia="Times New Roman" w:hAnsi="Times New Roman"/>
          <w:sz w:val="24"/>
          <w:szCs w:val="24"/>
        </w:rPr>
        <w:t>нимать цель чтения, удерживать её в памяти, использовать в зависимости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от учебной задачи вид чтения, контролировать реализацию поставленной задачи чтения;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оценивать качество своего восприятия текста на слух;</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выполнять действия </w:t>
      </w:r>
      <w:r w:rsidR="00676CF1" w:rsidRPr="0006327C">
        <w:rPr>
          <w:rFonts w:ascii="Times New Roman" w:eastAsia="Times New Roman" w:hAnsi="Times New Roman"/>
          <w:sz w:val="24"/>
          <w:szCs w:val="24"/>
        </w:rPr>
        <w:t>контроля (</w:t>
      </w:r>
      <w:r w:rsidRPr="0006327C">
        <w:rPr>
          <w:rFonts w:ascii="Times New Roman" w:eastAsia="Times New Roman" w:hAnsi="Times New Roman"/>
          <w:sz w:val="24"/>
          <w:szCs w:val="24"/>
        </w:rPr>
        <w:t>самоконтроля</w:t>
      </w:r>
      <w:r w:rsidR="00676CF1"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и оценки процесса и результата деятельности, при необходимости вносить коррективы в выполняемые действия.</w:t>
      </w:r>
    </w:p>
    <w:p w:rsidR="000F1FC5" w:rsidRPr="0006327C" w:rsidRDefault="000F1FC5" w:rsidP="0006327C">
      <w:pPr>
        <w:spacing w:after="0" w:line="240" w:lineRule="auto"/>
        <w:ind w:firstLine="709"/>
        <w:jc w:val="both"/>
        <w:rPr>
          <w:rFonts w:ascii="Times New Roman" w:eastAsia="SchoolBookSanPin" w:hAnsi="Times New Roman"/>
          <w:sz w:val="24"/>
          <w:szCs w:val="24"/>
        </w:rPr>
      </w:pPr>
      <w:r w:rsidRPr="0006327C">
        <w:rPr>
          <w:rFonts w:ascii="Times New Roman" w:eastAsia="Times New Roman" w:hAnsi="Times New Roman"/>
          <w:sz w:val="24"/>
          <w:szCs w:val="24"/>
        </w:rPr>
        <w:t>Совместная деятельность</w:t>
      </w:r>
      <w:r w:rsidRPr="0006327C">
        <w:rPr>
          <w:rFonts w:ascii="Times New Roman" w:eastAsia="SchoolBookSanPin" w:hAnsi="Times New Roman"/>
          <w:sz w:val="24"/>
          <w:szCs w:val="24"/>
        </w:rPr>
        <w:t xml:space="preserve"> способствует формированию умений: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участвовать в совместной деятельности: выполнять роли лидера, подчинённого, соблюдать равноправие и дружелюбие;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 коллективной театрализованной деятельности читать по ролям, инсценировать</w:t>
      </w:r>
      <w:r w:rsidR="00676CF1"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несложные </w:t>
      </w:r>
      <w:r w:rsidRPr="0006327C">
        <w:rPr>
          <w:rFonts w:ascii="Times New Roman" w:eastAsia="Times New Roman" w:hAnsi="Times New Roman"/>
          <w:sz w:val="24"/>
          <w:szCs w:val="24"/>
        </w:rPr>
        <w:lastRenderedPageBreak/>
        <w:t>произведения фольклора и художественной литературы; выбирать роль, договариваться о манере её исполнения в соответствии с общим замыслом;</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0F1FC5" w:rsidRPr="0006327C" w:rsidRDefault="000F1FC5" w:rsidP="0006327C">
      <w:pPr>
        <w:spacing w:after="0" w:line="240" w:lineRule="auto"/>
        <w:ind w:firstLine="709"/>
        <w:rPr>
          <w:rFonts w:ascii="Times New Roman" w:eastAsia="OfficinaSansBoldITC" w:hAnsi="Times New Roman"/>
          <w:b/>
          <w:sz w:val="24"/>
          <w:szCs w:val="24"/>
        </w:rPr>
      </w:pPr>
      <w:r w:rsidRPr="0006327C">
        <w:rPr>
          <w:rFonts w:ascii="Times New Roman" w:eastAsia="OfficinaSansBoldITC" w:hAnsi="Times New Roman"/>
          <w:b/>
          <w:sz w:val="24"/>
          <w:szCs w:val="24"/>
        </w:rPr>
        <w:t>Содержание обучения в 4 классе.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О Родине, героические страницы истории.</w:t>
      </w:r>
      <w:r w:rsidRPr="0006327C">
        <w:rPr>
          <w:rFonts w:ascii="Times New Roman" w:eastAsia="Times New Roman" w:hAnsi="Times New Roman"/>
          <w:sz w:val="24"/>
          <w:szCs w:val="24"/>
        </w:rPr>
        <w:t xml:space="preserve"> Наше Отечество, образ родной земли в стихотворных и прозаических произведениях писателей и поэтов</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ХIХ и ХХ веков (по выбору, не менее четырёх, например, произведения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для детей. Отражение нравственной идеи: любовь к Родине. Героическое прошлое России, тема Великой Отечественной войны в произведениях литературы</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(на примере рассказов Л.А. Кассиля, С.П. Алексеева). Осознание понятия: поступок, подвиг.</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Круг чтения: народная и авторская песня: понятие исторической песни, знакомство с песнями на тему Великой Отечественной войны</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(2</w:t>
      </w:r>
      <w:r w:rsidR="00530FD2" w:rsidRPr="0006327C">
        <w:rPr>
          <w:rFonts w:ascii="Times New Roman" w:eastAsia="Times New Roman" w:hAnsi="Times New Roman"/>
          <w:sz w:val="24"/>
          <w:szCs w:val="24"/>
        </w:rPr>
        <w:t>–</w:t>
      </w:r>
      <w:r w:rsidRPr="0006327C">
        <w:rPr>
          <w:rFonts w:ascii="Times New Roman" w:eastAsia="Times New Roman" w:hAnsi="Times New Roman"/>
          <w:sz w:val="24"/>
          <w:szCs w:val="24"/>
        </w:rPr>
        <w:t>3 произведения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С.Д. Дрожжин «Родине», В.М. Песков «Родине», А.Т. Твардовский «О Родине большой и малой» (отрывок),</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С.Т. Романовский «Ледовое побоище», С.П. Алексеев (1</w:t>
      </w:r>
      <w:r w:rsidR="000D1C86" w:rsidRPr="0006327C">
        <w:rPr>
          <w:rFonts w:ascii="Times New Roman" w:eastAsia="Times New Roman" w:hAnsi="Times New Roman"/>
          <w:sz w:val="24"/>
          <w:szCs w:val="24"/>
          <w:lang w:eastAsia="ru-RU"/>
        </w:rPr>
        <w:t>–</w:t>
      </w:r>
      <w:r w:rsidRPr="0006327C">
        <w:rPr>
          <w:rFonts w:ascii="Times New Roman" w:eastAsia="Times New Roman" w:hAnsi="Times New Roman"/>
          <w:sz w:val="24"/>
          <w:szCs w:val="24"/>
        </w:rPr>
        <w:t>2 рассказа военно-исторической тематики) и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Фольклор</w:t>
      </w:r>
      <w:r w:rsidRPr="0006327C">
        <w:rPr>
          <w:rFonts w:ascii="Times New Roman" w:eastAsia="Times New Roman" w:hAnsi="Times New Roman"/>
          <w:sz w:val="24"/>
          <w:szCs w:val="24"/>
        </w:rPr>
        <w:t xml:space="preserve">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представление в современной лексике. Народные былинно-сказочные темы</w:t>
      </w:r>
      <w:r w:rsidR="00933CAF" w:rsidRPr="0006327C">
        <w:rPr>
          <w:rFonts w:ascii="Times New Roman" w:eastAsia="Times New Roman" w:hAnsi="Times New Roman"/>
          <w:sz w:val="24"/>
          <w:szCs w:val="24"/>
        </w:rPr>
        <w:t xml:space="preserve"> </w:t>
      </w:r>
      <w:r w:rsidR="00530FD2" w:rsidRPr="0006327C">
        <w:rPr>
          <w:rFonts w:ascii="Times New Roman" w:eastAsia="Times New Roman" w:hAnsi="Times New Roman"/>
          <w:sz w:val="24"/>
          <w:szCs w:val="24"/>
        </w:rPr>
        <w:t>в творчестве художника В.</w:t>
      </w:r>
      <w:r w:rsidRPr="0006327C">
        <w:rPr>
          <w:rFonts w:ascii="Times New Roman" w:eastAsia="Times New Roman" w:hAnsi="Times New Roman"/>
          <w:sz w:val="24"/>
          <w:szCs w:val="24"/>
        </w:rPr>
        <w:t>М. Васнецова.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произведения малых жанров фольклора, народные сказки (2</w:t>
      </w:r>
      <w:r w:rsidR="000D1C86" w:rsidRPr="0006327C">
        <w:rPr>
          <w:rFonts w:ascii="Times New Roman" w:eastAsia="Times New Roman" w:hAnsi="Times New Roman"/>
          <w:sz w:val="24"/>
          <w:szCs w:val="24"/>
          <w:lang w:eastAsia="ru-RU"/>
        </w:rPr>
        <w:t>–</w:t>
      </w:r>
      <w:r w:rsidRPr="0006327C">
        <w:rPr>
          <w:rFonts w:ascii="Times New Roman" w:eastAsia="Times New Roman" w:hAnsi="Times New Roman"/>
          <w:sz w:val="24"/>
          <w:szCs w:val="24"/>
        </w:rPr>
        <w:t>3 сказки по выбору), сказки народов России (2</w:t>
      </w:r>
      <w:r w:rsidR="000D1C86" w:rsidRPr="0006327C">
        <w:rPr>
          <w:rFonts w:ascii="Times New Roman" w:eastAsia="Times New Roman" w:hAnsi="Times New Roman"/>
          <w:sz w:val="24"/>
          <w:szCs w:val="24"/>
          <w:lang w:eastAsia="ru-RU"/>
        </w:rPr>
        <w:t>–</w:t>
      </w:r>
      <w:r w:rsidRPr="0006327C">
        <w:rPr>
          <w:rFonts w:ascii="Times New Roman" w:eastAsia="Times New Roman" w:hAnsi="Times New Roman"/>
          <w:sz w:val="24"/>
          <w:szCs w:val="24"/>
        </w:rPr>
        <w:t>3 сказки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по выбору), былины из цикла об Илье Муромце, Алёше Поповиче,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Добрыне Никитиче (1</w:t>
      </w:r>
      <w:r w:rsidR="000D1C86" w:rsidRPr="0006327C">
        <w:rPr>
          <w:rFonts w:ascii="Times New Roman" w:eastAsia="Times New Roman" w:hAnsi="Times New Roman"/>
          <w:sz w:val="24"/>
          <w:szCs w:val="24"/>
          <w:lang w:eastAsia="ru-RU"/>
        </w:rPr>
        <w:t>–</w:t>
      </w:r>
      <w:r w:rsidRPr="0006327C">
        <w:rPr>
          <w:rFonts w:ascii="Times New Roman" w:eastAsia="Times New Roman" w:hAnsi="Times New Roman"/>
          <w:sz w:val="24"/>
          <w:szCs w:val="24"/>
        </w:rPr>
        <w:t xml:space="preserve">2 по выбору). </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Творчество А.С. Пушкина.</w:t>
      </w:r>
      <w:r w:rsidRPr="0006327C">
        <w:rPr>
          <w:rFonts w:ascii="Times New Roman" w:eastAsia="Times New Roman" w:hAnsi="Times New Roman"/>
          <w:sz w:val="24"/>
          <w:szCs w:val="24"/>
        </w:rPr>
        <w:t xml:space="preserve"> Картины природы в лирических произведениях А.С. Пушкина. Средства художественной выразительности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стихотворном произведении (сравнение, эпитет, олицетворение)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на примере </w:t>
      </w:r>
      <w:r w:rsidR="00750573" w:rsidRPr="0006327C">
        <w:rPr>
          <w:rFonts w:ascii="Times New Roman" w:eastAsia="Times New Roman" w:hAnsi="Times New Roman"/>
          <w:sz w:val="24"/>
          <w:szCs w:val="24"/>
        </w:rPr>
        <w:t>2-</w:t>
      </w:r>
      <w:r w:rsidR="002074B0" w:rsidRPr="0006327C">
        <w:rPr>
          <w:rFonts w:ascii="Times New Roman" w:eastAsia="Times New Roman" w:hAnsi="Times New Roman"/>
          <w:sz w:val="24"/>
          <w:szCs w:val="24"/>
        </w:rPr>
        <w:t>3</w:t>
      </w:r>
      <w:r w:rsidRPr="0006327C">
        <w:rPr>
          <w:rFonts w:ascii="Times New Roman" w:eastAsia="Times New Roman" w:hAnsi="Times New Roman"/>
          <w:sz w:val="24"/>
          <w:szCs w:val="24"/>
        </w:rPr>
        <w:t xml:space="preserve">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А.С. Пушкин «Сказка о мёртвой царевне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и о семи богатырях», «Няне», «Осень» (отрывки), «Зимняя дорога» и другие. </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Творчество И.А. Крылова</w:t>
      </w:r>
      <w:r w:rsidRPr="0006327C">
        <w:rPr>
          <w:rFonts w:ascii="Times New Roman" w:eastAsia="Times New Roman" w:hAnsi="Times New Roman"/>
          <w:sz w:val="24"/>
          <w:szCs w:val="24"/>
        </w:rPr>
        <w:t>. Представление о басне как лиро-эпическом жанре. Круг чтения: басни на примере произведений И.А. Крылова,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И.И. Хемницера, Л.Н. Толстого, С.В. Михалкова. Басни стихотворные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Крылов И.А. «Стрекоза и муравей», «Квартет», И.И. Хемницер «Стрекоза», Л.Н. Толстой «Стрекоза и муравь</w:t>
      </w:r>
      <w:r w:rsidR="006B556C" w:rsidRPr="0006327C">
        <w:rPr>
          <w:rFonts w:ascii="Times New Roman" w:eastAsia="Times New Roman" w:hAnsi="Times New Roman"/>
          <w:sz w:val="24"/>
          <w:szCs w:val="24"/>
        </w:rPr>
        <w:t>и</w:t>
      </w:r>
      <w:r w:rsidRPr="0006327C">
        <w:rPr>
          <w:rFonts w:ascii="Times New Roman" w:eastAsia="Times New Roman" w:hAnsi="Times New Roman"/>
          <w:sz w:val="24"/>
          <w:szCs w:val="24"/>
        </w:rPr>
        <w:t>»</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и другие. </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Творчество М.Ю. Лермонтова</w:t>
      </w:r>
      <w:r w:rsidRPr="0006327C">
        <w:rPr>
          <w:rFonts w:ascii="Times New Roman" w:eastAsia="Times New Roman" w:hAnsi="Times New Roman"/>
          <w:sz w:val="24"/>
          <w:szCs w:val="24"/>
        </w:rPr>
        <w:t>. Круг чтения: лирические произведения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М.Ю. Лермонтова (не менее трёх). Средства художественной выразительности (сравнение, эпитет, олицетворение); </w:t>
      </w:r>
      <w:r w:rsidRPr="0006327C">
        <w:rPr>
          <w:rFonts w:ascii="Times New Roman" w:eastAsia="Times New Roman" w:hAnsi="Times New Roman"/>
          <w:sz w:val="24"/>
          <w:szCs w:val="24"/>
        </w:rPr>
        <w:lastRenderedPageBreak/>
        <w:t>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М.Ю. Лермонтов «Утёс», «Парус», «Москва, Москва! …Люблю тебя как сын…» и другие.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Литературная сказка.</w:t>
      </w:r>
      <w:r w:rsidRPr="0006327C">
        <w:rPr>
          <w:rFonts w:ascii="Times New Roman" w:eastAsia="Times New Roman" w:hAnsi="Times New Roman"/>
          <w:sz w:val="24"/>
          <w:szCs w:val="24"/>
        </w:rPr>
        <w:t xml:space="preserve"> Тематика авторских стихотворных сказок</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(две-три по выбору). Герои литературных сказок (произведения П.П. Ершова,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П.П. Бажова, С.Т. Аксакова, С.Я. Маршака и другие). Связь литературной сказки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с фольклорной: народная речь как особенность авторской сказки. Иллюстрации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сказке: назначение, особенности.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П.П. Бажов «Серебряное копытце»,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П.П. Ершов «Конёк-Горбунок», С.Т. Аксаков «Аленький цветочек» и другие. </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Картины природы в творчестве поэтов и писателей ХIХ‒ХХ веков</w:t>
      </w:r>
      <w:r w:rsidRPr="0006327C">
        <w:rPr>
          <w:rFonts w:ascii="Times New Roman" w:eastAsia="Times New Roman" w:hAnsi="Times New Roman"/>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В.А. Жуковский, И.С. Никитин, Е.А. Баратынский, Ф.И. Тютчев, А.А. Фет,</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В.А. Жуковский «Загадка», И.С. Никитин «В синем небе плывут над полями…», Ф.И. Тютчев «Как неожиданно и ярко»,</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А.А. Фет «Весенний дождь», Е.А. Баратынский «Весна, весна! Как воздух чист</w:t>
      </w:r>
      <w:r w:rsidR="00CC6265" w:rsidRPr="0006327C">
        <w:rPr>
          <w:rFonts w:ascii="Times New Roman" w:eastAsia="Times New Roman" w:hAnsi="Times New Roman"/>
          <w:sz w:val="24"/>
          <w:szCs w:val="24"/>
        </w:rPr>
        <w:t>…</w:t>
      </w:r>
      <w:r w:rsidRPr="0006327C">
        <w:rPr>
          <w:rFonts w:ascii="Times New Roman" w:eastAsia="Times New Roman" w:hAnsi="Times New Roman"/>
          <w:sz w:val="24"/>
          <w:szCs w:val="24"/>
        </w:rPr>
        <w:t>»,</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И.А. Бунин «Листопад» (отрывки) и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Творчество Л.Н. Толстого</w:t>
      </w:r>
      <w:r w:rsidRPr="0006327C">
        <w:rPr>
          <w:rFonts w:ascii="Times New Roman" w:eastAsia="Times New Roman" w:hAnsi="Times New Roman"/>
          <w:sz w:val="24"/>
          <w:szCs w:val="24"/>
        </w:rPr>
        <w:t>. Круг чтения (не менее трёх произведений): рассказ (художественный и научно-познавательный), сказки, басни, быль. Повесть</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как эпический жанр (общее представление). Значение реальных жизненных ситуаций в создании рассказа, повести. Отрывки из автобиографической повести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Л.Н. Толстой «Детство» (отдельные главы), «Русак», «Черепаха» и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Произведения о животных и родной природе.</w:t>
      </w:r>
      <w:r w:rsidRPr="0006327C">
        <w:rPr>
          <w:rFonts w:ascii="Times New Roman" w:eastAsia="Times New Roman" w:hAnsi="Times New Roman"/>
          <w:sz w:val="24"/>
          <w:szCs w:val="24"/>
        </w:rPr>
        <w:t xml:space="preserve">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В.П. Астафьева, К.Г. Паустовского, М.М. Пришвина, Ю.И. Коваля и другие.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В.П. Астафьев «Капалуха», М.М. Пришвин «В</w:t>
      </w:r>
      <w:r w:rsidR="007B697E" w:rsidRPr="0006327C">
        <w:rPr>
          <w:rFonts w:ascii="Times New Roman" w:eastAsia="Times New Roman" w:hAnsi="Times New Roman"/>
          <w:sz w:val="24"/>
          <w:szCs w:val="24"/>
        </w:rPr>
        <w:t>ыскочка» и</w:t>
      </w:r>
      <w:r w:rsidRPr="0006327C">
        <w:rPr>
          <w:rFonts w:ascii="Times New Roman" w:eastAsia="Times New Roman" w:hAnsi="Times New Roman"/>
          <w:sz w:val="24"/>
          <w:szCs w:val="24"/>
        </w:rPr>
        <w:t xml:space="preserve">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Произведения о детях.</w:t>
      </w:r>
      <w:r w:rsidRPr="0006327C">
        <w:rPr>
          <w:rFonts w:ascii="Times New Roman" w:eastAsia="Times New Roman" w:hAnsi="Times New Roman"/>
          <w:sz w:val="24"/>
          <w:szCs w:val="24"/>
        </w:rPr>
        <w:t xml:space="preserve"> Тематика произведений о детях, их жизни, играх</w:t>
      </w:r>
      <w:r w:rsidR="00C95C51" w:rsidRPr="0006327C">
        <w:rPr>
          <w:rFonts w:ascii="Times New Roman" w:eastAsia="Times New Roman" w:hAnsi="Times New Roman"/>
          <w:sz w:val="24"/>
          <w:szCs w:val="24"/>
        </w:rPr>
        <w:t xml:space="preserve"> и занятиях, взаимоотношениях с</w:t>
      </w:r>
      <w:r w:rsidRPr="0006327C">
        <w:rPr>
          <w:rFonts w:ascii="Times New Roman" w:eastAsia="Times New Roman" w:hAnsi="Times New Roman"/>
          <w:sz w:val="24"/>
          <w:szCs w:val="24"/>
        </w:rPr>
        <w:t xml:space="preserve"> взрослыми и сверстниками (на примере произведений не менее трёх авторов): А.П. Чехова, Б.С. Житкова,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А.П. Чехов «Мальчики»,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Н.Г. Гарин-Михайловский «Детство Тёмы» (отдельные главы), М.М. Зощенко</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«О Лёньке и Миньке» (1</w:t>
      </w:r>
      <w:r w:rsidR="000D1C86" w:rsidRPr="0006327C">
        <w:rPr>
          <w:rFonts w:ascii="Times New Roman" w:eastAsia="Times New Roman" w:hAnsi="Times New Roman"/>
          <w:sz w:val="24"/>
          <w:szCs w:val="24"/>
          <w:lang w:eastAsia="ru-RU"/>
        </w:rPr>
        <w:t>–</w:t>
      </w:r>
      <w:r w:rsidRPr="0006327C">
        <w:rPr>
          <w:rFonts w:ascii="Times New Roman" w:eastAsia="Times New Roman" w:hAnsi="Times New Roman"/>
          <w:sz w:val="24"/>
          <w:szCs w:val="24"/>
        </w:rPr>
        <w:t>2 рассказа из цикла), К.Г. Паустовский «Корзина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с еловыми шишками» и другие.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Пьеса.</w:t>
      </w:r>
      <w:r w:rsidRPr="0006327C">
        <w:rPr>
          <w:rFonts w:ascii="Times New Roman" w:eastAsia="Times New Roman" w:hAnsi="Times New Roman"/>
          <w:sz w:val="24"/>
          <w:szCs w:val="24"/>
        </w:rPr>
        <w:t xml:space="preserve"> Знакомство с новым жанром пьесой-сказкой. Пьеса – произведение литературы и театрального искусства (одна по выбору). Пьеса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как жанр драматического произведения.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Пьеса и сказка</w:t>
      </w:r>
      <w:r w:rsidRPr="0006327C">
        <w:rPr>
          <w:rFonts w:ascii="Times New Roman" w:eastAsia="Times New Roman" w:hAnsi="Times New Roman"/>
          <w:sz w:val="24"/>
          <w:szCs w:val="24"/>
        </w:rPr>
        <w:t>: драматическое и эпическое произведения. Авторские ремарки: назначение, содержание.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С.Я. Маршак «Двенадцать месяцев»</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и другие. </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Юмористические произведения</w:t>
      </w:r>
      <w:r w:rsidRPr="0006327C">
        <w:rPr>
          <w:rFonts w:ascii="Times New Roman" w:eastAsia="Times New Roman" w:hAnsi="Times New Roman"/>
          <w:sz w:val="24"/>
          <w:szCs w:val="24"/>
        </w:rPr>
        <w:t>. Круг чтения (не менее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w:t>
      </w:r>
      <w:r w:rsidRPr="0006327C">
        <w:rPr>
          <w:rFonts w:ascii="Times New Roman" w:eastAsia="Times New Roman" w:hAnsi="Times New Roman"/>
          <w:sz w:val="24"/>
          <w:szCs w:val="24"/>
        </w:rPr>
        <w:lastRenderedPageBreak/>
        <w:t>юмористического содержания: гипербола. Юмористические произведения в кино и театре.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В.Ю. Драгунский «Денискины рассказы»</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(1</w:t>
      </w:r>
      <w:r w:rsidR="000D1C86" w:rsidRPr="0006327C">
        <w:rPr>
          <w:rFonts w:ascii="Times New Roman" w:eastAsia="Times New Roman" w:hAnsi="Times New Roman"/>
          <w:sz w:val="24"/>
          <w:szCs w:val="24"/>
          <w:lang w:eastAsia="ru-RU"/>
        </w:rPr>
        <w:t>–</w:t>
      </w:r>
      <w:r w:rsidRPr="0006327C">
        <w:rPr>
          <w:rFonts w:ascii="Times New Roman" w:eastAsia="Times New Roman" w:hAnsi="Times New Roman"/>
          <w:sz w:val="24"/>
          <w:szCs w:val="24"/>
        </w:rPr>
        <w:t>2 произведения по выбору), Н.Н. Носов «Витя Малеев в школе и дома» (отдельные главы) и другие.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Зарубежная литература</w:t>
      </w:r>
      <w:r w:rsidRPr="0006327C">
        <w:rPr>
          <w:rFonts w:ascii="Times New Roman" w:eastAsia="Times New Roman" w:hAnsi="Times New Roman"/>
          <w:sz w:val="24"/>
          <w:szCs w:val="24"/>
        </w:rPr>
        <w:t>.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Д. Свифта, М</w:t>
      </w:r>
      <w:r w:rsidR="00D8201D"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Твена.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Произведения для чтения: Х.-К. Андерсен «Дикие лебеди», «Русалочка», Д. Свифт «Приключения Гулливера» (отдельные главы), М</w:t>
      </w:r>
      <w:r w:rsidR="00D8201D"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Твен «Том Сойер» (отдельные главы) и другие (по выбору).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i/>
          <w:sz w:val="24"/>
          <w:szCs w:val="24"/>
        </w:rPr>
        <w:t>Библиографическая культура</w:t>
      </w:r>
      <w:r w:rsidRPr="0006327C">
        <w:rPr>
          <w:rFonts w:ascii="Times New Roman" w:eastAsia="Times New Roman" w:hAnsi="Times New Roman"/>
          <w:sz w:val="24"/>
          <w:szCs w:val="24"/>
        </w:rPr>
        <w:t xml:space="preserve"> (работа с детской книгой и справочной литературой). Польза чтения и книги: книга – друг и учитель. Правила читателя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07D43" w:rsidRPr="0006327C" w:rsidRDefault="00707D43" w:rsidP="0006327C">
      <w:pPr>
        <w:spacing w:after="0" w:line="240" w:lineRule="auto"/>
        <w:ind w:firstLine="709"/>
        <w:jc w:val="both"/>
        <w:rPr>
          <w:rFonts w:ascii="Times New Roman" w:eastAsia="SchoolBookSanPin" w:hAnsi="Times New Roman"/>
          <w:bCs/>
          <w:sz w:val="24"/>
          <w:szCs w:val="24"/>
        </w:rPr>
      </w:pPr>
      <w:r w:rsidRPr="0006327C">
        <w:rPr>
          <w:rFonts w:ascii="Times New Roman" w:eastAsia="SchoolBookSanPin" w:hAnsi="Times New Roman"/>
          <w:sz w:val="24"/>
          <w:szCs w:val="24"/>
        </w:rPr>
        <w:t xml:space="preserve">Изучение литературного чтения в </w:t>
      </w:r>
      <w:r w:rsidR="00B157AA" w:rsidRPr="0006327C">
        <w:rPr>
          <w:rFonts w:ascii="Times New Roman" w:eastAsia="SchoolBookSanPin" w:hAnsi="Times New Roman"/>
          <w:sz w:val="24"/>
          <w:szCs w:val="24"/>
        </w:rPr>
        <w:t>4</w:t>
      </w:r>
      <w:r w:rsidRPr="0006327C">
        <w:rPr>
          <w:rFonts w:ascii="Times New Roman" w:eastAsia="SchoolBookSanPin" w:hAnsi="Times New Roman"/>
          <w:sz w:val="24"/>
          <w:szCs w:val="24"/>
        </w:rPr>
        <w:t xml:space="preserve"> классе способствует </w:t>
      </w:r>
      <w:r w:rsidRPr="0006327C">
        <w:rPr>
          <w:rFonts w:ascii="Times New Roman" w:eastAsia="Times New Roman" w:hAnsi="Times New Roman"/>
          <w:sz w:val="24"/>
          <w:szCs w:val="24"/>
        </w:rPr>
        <w:t>освоению</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ряда универсальных учебных действий</w:t>
      </w:r>
      <w:r w:rsidRPr="0006327C">
        <w:rPr>
          <w:rFonts w:ascii="Times New Roman" w:eastAsia="SchoolBookSanPin" w:hAnsi="Times New Roman"/>
          <w:sz w:val="24"/>
          <w:szCs w:val="24"/>
        </w:rPr>
        <w:t xml:space="preserve">: </w:t>
      </w:r>
      <w:r w:rsidRPr="0006327C">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07D43" w:rsidRPr="0006327C" w:rsidRDefault="00707D43"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 xml:space="preserve">Базовые логические и исследовательские действия как часть </w:t>
      </w:r>
      <w:r w:rsidRPr="0006327C">
        <w:rPr>
          <w:rFonts w:ascii="Times New Roman" w:eastAsia="SchoolBookSanPin" w:hAnsi="Times New Roman"/>
          <w:bCs/>
          <w:sz w:val="24"/>
          <w:szCs w:val="24"/>
        </w:rPr>
        <w:t>познавательных универсальных учебных действий</w:t>
      </w:r>
      <w:r w:rsidRPr="0006327C">
        <w:rPr>
          <w:rFonts w:ascii="Times New Roman" w:eastAsia="SchoolBookSanPin" w:hAnsi="Times New Roman"/>
          <w:sz w:val="24"/>
          <w:szCs w:val="24"/>
        </w:rPr>
        <w:t xml:space="preserve"> способствуют формированию умений:</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про себя (молча), оценивать своё чтение с точки зрения понимания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запоминания текста;</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характеризовать героя и давать оценку его поступкам; </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(по контрасту или аналогии);</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составлять план (вопросный, номинативный, цитатный) текста, дополнять</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восстанавливать нарушенную последовательность;</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07D43" w:rsidRPr="0006327C" w:rsidRDefault="00707D43" w:rsidP="0006327C">
      <w:pPr>
        <w:spacing w:after="0" w:line="240" w:lineRule="auto"/>
        <w:ind w:firstLine="709"/>
        <w:jc w:val="both"/>
        <w:rPr>
          <w:rFonts w:ascii="Times New Roman" w:eastAsia="SchoolBookSanPin" w:hAnsi="Times New Roman"/>
          <w:sz w:val="24"/>
          <w:szCs w:val="24"/>
        </w:rPr>
      </w:pPr>
      <w:r w:rsidRPr="0006327C">
        <w:rPr>
          <w:rFonts w:ascii="Times New Roman" w:eastAsia="Times New Roman" w:hAnsi="Times New Roman"/>
          <w:sz w:val="24"/>
          <w:szCs w:val="24"/>
        </w:rPr>
        <w:t xml:space="preserve">Работа с информацией </w:t>
      </w:r>
      <w:r w:rsidRPr="0006327C">
        <w:rPr>
          <w:rFonts w:ascii="Times New Roman" w:eastAsia="SchoolBookSanPin" w:hAnsi="Times New Roman"/>
          <w:sz w:val="24"/>
          <w:szCs w:val="24"/>
        </w:rPr>
        <w:t xml:space="preserve">как часть </w:t>
      </w:r>
      <w:r w:rsidRPr="0006327C">
        <w:rPr>
          <w:rFonts w:ascii="Times New Roman" w:eastAsia="SchoolBookSanPin" w:hAnsi="Times New Roman"/>
          <w:bCs/>
          <w:sz w:val="24"/>
          <w:szCs w:val="24"/>
        </w:rPr>
        <w:t>познавательных универсальных учебных действий</w:t>
      </w:r>
      <w:r w:rsidRPr="0006327C">
        <w:rPr>
          <w:rFonts w:ascii="Times New Roman" w:eastAsia="SchoolBookSanPin" w:hAnsi="Times New Roman"/>
          <w:sz w:val="24"/>
          <w:szCs w:val="24"/>
        </w:rPr>
        <w:t xml:space="preserve"> способствуют формированию умений:</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использовать справочную информацию для получения дополнительной информации в соответствии с учебной задачей;</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характеризовать книгу по её элементам (обложка, оглавление, аннотация, предисловие, иллюстрации, примечания </w:t>
      </w:r>
      <w:r w:rsidR="005D7C98" w:rsidRPr="0006327C">
        <w:rPr>
          <w:rFonts w:ascii="Times New Roman" w:eastAsia="Times New Roman" w:hAnsi="Times New Roman"/>
          <w:sz w:val="24"/>
          <w:szCs w:val="24"/>
        </w:rPr>
        <w:t>и другие</w:t>
      </w:r>
      <w:r w:rsidRPr="0006327C">
        <w:rPr>
          <w:rFonts w:ascii="Times New Roman" w:eastAsia="Times New Roman" w:hAnsi="Times New Roman"/>
          <w:sz w:val="24"/>
          <w:szCs w:val="24"/>
        </w:rPr>
        <w:t>);</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выбирать книгу в библиотеке в соответствии с учебной задачей; составлять аннотацию.</w:t>
      </w:r>
    </w:p>
    <w:p w:rsidR="00707D43" w:rsidRPr="0006327C" w:rsidRDefault="00707D43" w:rsidP="0006327C">
      <w:pPr>
        <w:spacing w:after="0" w:line="240" w:lineRule="auto"/>
        <w:ind w:firstLine="709"/>
        <w:jc w:val="both"/>
        <w:rPr>
          <w:rFonts w:ascii="Times New Roman" w:eastAsia="SchoolBookSanPin" w:hAnsi="Times New Roman"/>
          <w:sz w:val="24"/>
          <w:szCs w:val="24"/>
        </w:rPr>
      </w:pPr>
      <w:r w:rsidRPr="0006327C">
        <w:rPr>
          <w:rFonts w:ascii="Times New Roman" w:eastAsia="Times New Roman" w:hAnsi="Times New Roman"/>
          <w:sz w:val="24"/>
          <w:szCs w:val="24"/>
        </w:rPr>
        <w:t>Коммуникативные универсальные учебные действия</w:t>
      </w:r>
      <w:r w:rsidRPr="0006327C">
        <w:rPr>
          <w:rFonts w:ascii="Times New Roman" w:eastAsia="SchoolBookSanPin" w:hAnsi="Times New Roman"/>
          <w:sz w:val="24"/>
          <w:szCs w:val="24"/>
        </w:rPr>
        <w:t xml:space="preserve"> способствуют формированию умений:</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пересказывать текст в соответствии с учебной задачей;</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рассказывать о тематике детской литературы, о любимом писателе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его произведениях;</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оценивать мнение авторов о героях и своё отношение к ним;</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использовать элементы импровизации при исполнении фольклорных произведений;</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сочинять небольшие тексты повествовательного и описательного характера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по наблюдениям, на заданную тему.</w:t>
      </w:r>
    </w:p>
    <w:p w:rsidR="00707D43" w:rsidRPr="0006327C" w:rsidRDefault="00707D43" w:rsidP="0006327C">
      <w:pPr>
        <w:spacing w:after="0" w:line="240" w:lineRule="auto"/>
        <w:ind w:firstLine="709"/>
        <w:jc w:val="both"/>
        <w:rPr>
          <w:rFonts w:ascii="Times New Roman" w:eastAsia="SchoolBookSanPin" w:hAnsi="Times New Roman"/>
          <w:sz w:val="24"/>
          <w:szCs w:val="24"/>
        </w:rPr>
      </w:pPr>
      <w:r w:rsidRPr="0006327C">
        <w:rPr>
          <w:rFonts w:ascii="Times New Roman" w:eastAsia="Times New Roman" w:hAnsi="Times New Roman"/>
          <w:sz w:val="24"/>
          <w:szCs w:val="24"/>
        </w:rPr>
        <w:lastRenderedPageBreak/>
        <w:t xml:space="preserve">Регулятивные универсальные учебные </w:t>
      </w:r>
      <w:r w:rsidR="00A46287" w:rsidRPr="0006327C">
        <w:rPr>
          <w:rFonts w:ascii="Times New Roman" w:eastAsia="Times New Roman" w:hAnsi="Times New Roman"/>
          <w:sz w:val="24"/>
          <w:szCs w:val="24"/>
        </w:rPr>
        <w:t xml:space="preserve">действия </w:t>
      </w:r>
      <w:r w:rsidRPr="0006327C">
        <w:rPr>
          <w:rFonts w:ascii="Times New Roman" w:eastAsia="SchoolBookSanPin" w:hAnsi="Times New Roman"/>
          <w:sz w:val="24"/>
          <w:szCs w:val="24"/>
        </w:rPr>
        <w:t>способствуют формированию умений:</w:t>
      </w:r>
    </w:p>
    <w:p w:rsidR="00523201" w:rsidRPr="0006327C" w:rsidRDefault="002368E7"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понимать значения</w:t>
      </w:r>
      <w:r w:rsidR="00523201" w:rsidRPr="0006327C">
        <w:rPr>
          <w:rFonts w:ascii="Times New Roman" w:eastAsia="Times New Roman" w:hAnsi="Times New Roman"/>
          <w:sz w:val="24"/>
          <w:szCs w:val="24"/>
        </w:rPr>
        <w:t xml:space="preserve"> чтения для самообразования и саморазвития; самостоятельно организовывать читательскую деятельность во время досуга;</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определять цель выразительного исполнения и работы с текстом;</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оценивать выступление (своё и </w:t>
      </w:r>
      <w:r w:rsidR="009258E0" w:rsidRPr="0006327C">
        <w:rPr>
          <w:rFonts w:ascii="Times New Roman" w:eastAsia="Times New Roman" w:hAnsi="Times New Roman"/>
          <w:sz w:val="24"/>
          <w:szCs w:val="24"/>
        </w:rPr>
        <w:t>других обучающихся</w:t>
      </w:r>
      <w:r w:rsidRPr="0006327C">
        <w:rPr>
          <w:rFonts w:ascii="Times New Roman" w:eastAsia="Times New Roman" w:hAnsi="Times New Roman"/>
          <w:sz w:val="24"/>
          <w:szCs w:val="24"/>
        </w:rPr>
        <w:t>) с точки зрения передачи настроения, особенностей произведения и героев;</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их в предстоящей работе.</w:t>
      </w:r>
    </w:p>
    <w:p w:rsidR="00707D43" w:rsidRPr="0006327C" w:rsidRDefault="00707D43" w:rsidP="0006327C">
      <w:pPr>
        <w:spacing w:after="0" w:line="240" w:lineRule="auto"/>
        <w:ind w:firstLine="709"/>
        <w:jc w:val="both"/>
        <w:rPr>
          <w:rFonts w:ascii="Times New Roman" w:eastAsia="SchoolBookSanPin" w:hAnsi="Times New Roman"/>
          <w:sz w:val="24"/>
          <w:szCs w:val="24"/>
        </w:rPr>
      </w:pPr>
      <w:r w:rsidRPr="0006327C">
        <w:rPr>
          <w:rFonts w:ascii="Times New Roman" w:eastAsia="Times New Roman" w:hAnsi="Times New Roman"/>
          <w:sz w:val="24"/>
          <w:szCs w:val="24"/>
        </w:rPr>
        <w:t>Совместная деятельность</w:t>
      </w:r>
      <w:r w:rsidRPr="0006327C">
        <w:rPr>
          <w:rFonts w:ascii="Times New Roman" w:eastAsia="SchoolBookSanPin" w:hAnsi="Times New Roman"/>
          <w:sz w:val="24"/>
          <w:szCs w:val="24"/>
        </w:rPr>
        <w:t xml:space="preserve"> способствует формированию умений:</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участвовать в театрализованной деятельности: инсценировании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(читать по ролям, разыгрывать сценки);</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соблюдать правила взаимодействия;</w:t>
      </w:r>
    </w:p>
    <w:p w:rsidR="00523201" w:rsidRPr="0006327C" w:rsidRDefault="0052320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ответственно относиться к своим обязанностям в процессе совместной деятельности, оценивать свой вклад в общее дело.</w:t>
      </w:r>
    </w:p>
    <w:p w:rsidR="00F4153E" w:rsidRPr="0006327C" w:rsidRDefault="00775E06" w:rsidP="0006327C">
      <w:pPr>
        <w:spacing w:after="0" w:line="240" w:lineRule="auto"/>
        <w:ind w:firstLine="709"/>
        <w:jc w:val="both"/>
        <w:rPr>
          <w:rFonts w:ascii="Times New Roman" w:eastAsia="OfficinaSansBoldITC" w:hAnsi="Times New Roman"/>
          <w:sz w:val="24"/>
          <w:szCs w:val="24"/>
        </w:rPr>
      </w:pPr>
      <w:r>
        <w:rPr>
          <w:rFonts w:ascii="Times New Roman" w:eastAsia="OfficinaSansBoldITC" w:hAnsi="Times New Roman"/>
          <w:b/>
          <w:sz w:val="24"/>
          <w:szCs w:val="24"/>
        </w:rPr>
        <w:t>2.</w:t>
      </w:r>
      <w:r w:rsidR="00715EB6">
        <w:rPr>
          <w:rFonts w:ascii="Times New Roman" w:eastAsia="OfficinaSansBoldITC" w:hAnsi="Times New Roman"/>
          <w:b/>
          <w:sz w:val="24"/>
          <w:szCs w:val="24"/>
        </w:rPr>
        <w:t>1.</w:t>
      </w:r>
      <w:r w:rsidR="0006327C">
        <w:rPr>
          <w:rFonts w:ascii="Times New Roman" w:eastAsia="OfficinaSansBoldITC" w:hAnsi="Times New Roman"/>
          <w:b/>
          <w:sz w:val="24"/>
          <w:szCs w:val="24"/>
        </w:rPr>
        <w:t xml:space="preserve">2.3. </w:t>
      </w:r>
      <w:r w:rsidR="00F4153E" w:rsidRPr="0006327C">
        <w:rPr>
          <w:rFonts w:ascii="Times New Roman" w:eastAsia="OfficinaSansBoldITC" w:hAnsi="Times New Roman"/>
          <w:b/>
          <w:sz w:val="24"/>
          <w:szCs w:val="24"/>
        </w:rPr>
        <w:t>Планируемые результаты освоения программы по литературному чтению на уровне начального общего образования</w:t>
      </w:r>
      <w:r w:rsidR="00F4153E" w:rsidRPr="0006327C">
        <w:rPr>
          <w:rFonts w:ascii="Times New Roman" w:eastAsia="OfficinaSansBoldITC" w:hAnsi="Times New Roman"/>
          <w:sz w:val="24"/>
          <w:szCs w:val="24"/>
        </w:rPr>
        <w:t>.</w:t>
      </w:r>
    </w:p>
    <w:p w:rsidR="00CA2E26"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SchoolBookSanPin" w:hAnsi="Times New Roman"/>
          <w:sz w:val="24"/>
          <w:szCs w:val="24"/>
        </w:rPr>
        <w:t>1.</w:t>
      </w:r>
      <w:r w:rsidR="00D45313" w:rsidRPr="0006327C">
        <w:rPr>
          <w:rFonts w:ascii="Times New Roman" w:eastAsia="SchoolBookSanPin" w:hAnsi="Times New Roman"/>
          <w:sz w:val="24"/>
          <w:szCs w:val="24"/>
        </w:rPr>
        <w:t xml:space="preserve"> </w:t>
      </w:r>
      <w:r w:rsidR="00CA2E26" w:rsidRPr="0006327C">
        <w:rPr>
          <w:rFonts w:ascii="Times New Roman" w:eastAsia="Times New Roman" w:hAnsi="Times New Roman"/>
          <w:sz w:val="24"/>
          <w:szCs w:val="24"/>
        </w:rPr>
        <w:t xml:space="preserve">Личностные результаты освоения программы </w:t>
      </w:r>
      <w:r w:rsidRPr="0006327C">
        <w:rPr>
          <w:rFonts w:ascii="Times New Roman" w:eastAsia="Times New Roman" w:hAnsi="Times New Roman"/>
          <w:sz w:val="24"/>
          <w:szCs w:val="24"/>
        </w:rPr>
        <w:t xml:space="preserve">по литературному чтению </w:t>
      </w:r>
      <w:r w:rsidR="00CA2E26" w:rsidRPr="0006327C">
        <w:rPr>
          <w:rFonts w:ascii="Times New Roman" w:eastAsia="Times New Roman" w:hAnsi="Times New Roman"/>
          <w:sz w:val="24"/>
          <w:szCs w:val="24"/>
        </w:rPr>
        <w:t xml:space="preserve">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w:t>
      </w:r>
      <w:r w:rsidRPr="0006327C">
        <w:rPr>
          <w:rFonts w:ascii="Times New Roman" w:eastAsia="Times New Roman" w:hAnsi="Times New Roman"/>
          <w:sz w:val="24"/>
          <w:szCs w:val="24"/>
        </w:rPr>
        <w:t xml:space="preserve">программы по литературному чтению </w:t>
      </w:r>
      <w:r w:rsidR="00CA2E26" w:rsidRPr="0006327C">
        <w:rPr>
          <w:rFonts w:ascii="Times New Roman" w:eastAsia="Times New Roman" w:hAnsi="Times New Roman"/>
          <w:sz w:val="24"/>
          <w:szCs w:val="24"/>
        </w:rPr>
        <w:t>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4153E" w:rsidRPr="0006327C" w:rsidRDefault="00F4153E"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CA2E26"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SchoolBookSanPin" w:hAnsi="Times New Roman"/>
          <w:sz w:val="24"/>
          <w:szCs w:val="24"/>
        </w:rPr>
        <w:t>1) г</w:t>
      </w:r>
      <w:r w:rsidR="00CA2E26" w:rsidRPr="0006327C">
        <w:rPr>
          <w:rFonts w:ascii="Times New Roman" w:eastAsia="Times New Roman" w:hAnsi="Times New Roman"/>
          <w:sz w:val="24"/>
          <w:szCs w:val="24"/>
        </w:rPr>
        <w:t>ражданско-патриотическое воспитание: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первоначальные представления о человеке как члене общества, о правах</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ответственности, уважении и достоинстве человека, о нравственно-этических нормах поведения и правилах межличностных отношений.</w:t>
      </w:r>
    </w:p>
    <w:p w:rsidR="00CA2E26"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2) д</w:t>
      </w:r>
      <w:r w:rsidR="00CA2E26" w:rsidRPr="0006327C">
        <w:rPr>
          <w:rFonts w:ascii="Times New Roman" w:eastAsia="Times New Roman" w:hAnsi="Times New Roman"/>
          <w:sz w:val="24"/>
          <w:szCs w:val="24"/>
        </w:rPr>
        <w:t>уховно-нравственное воспитание: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освоение опыта человеческих взаимоотношений,</w:t>
      </w:r>
      <w:r w:rsidR="00D45313"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проявление сопереживания, уважения, любви, доброжелательности и других моральных качеств к родным</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другим людям, независимо от их национальности, социального статуса, вероисповедания;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по эмоциональной окраске;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неприятие любых форм поведения, направленных на причинение физического</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морального вреда другим людям.</w:t>
      </w:r>
    </w:p>
    <w:p w:rsidR="00CA2E26"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3) э</w:t>
      </w:r>
      <w:r w:rsidR="00CA2E26" w:rsidRPr="0006327C">
        <w:rPr>
          <w:rFonts w:ascii="Times New Roman" w:eastAsia="Times New Roman" w:hAnsi="Times New Roman"/>
          <w:sz w:val="24"/>
          <w:szCs w:val="24"/>
        </w:rPr>
        <w:t>стетическое воспитание: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проявление уважительного отношения и интереса к художественной культуре,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к различным видам искусства, восприимчивость к</w:t>
      </w:r>
      <w:r w:rsidR="00C95C51" w:rsidRPr="0006327C">
        <w:rPr>
          <w:rFonts w:ascii="Times New Roman" w:eastAsia="Times New Roman" w:hAnsi="Times New Roman"/>
          <w:sz w:val="24"/>
          <w:szCs w:val="24"/>
        </w:rPr>
        <w:t xml:space="preserve"> традициям и творчеству</w:t>
      </w:r>
      <w:r w:rsidR="00933CAF" w:rsidRPr="0006327C">
        <w:rPr>
          <w:rFonts w:ascii="Times New Roman" w:eastAsia="Times New Roman" w:hAnsi="Times New Roman"/>
          <w:sz w:val="24"/>
          <w:szCs w:val="24"/>
        </w:rPr>
        <w:t xml:space="preserve"> </w:t>
      </w:r>
      <w:r w:rsidR="00C95C51" w:rsidRPr="0006327C">
        <w:rPr>
          <w:rFonts w:ascii="Times New Roman" w:eastAsia="Times New Roman" w:hAnsi="Times New Roman"/>
          <w:sz w:val="24"/>
          <w:szCs w:val="24"/>
        </w:rPr>
        <w:t xml:space="preserve">своего </w:t>
      </w:r>
      <w:r w:rsidRPr="0006327C">
        <w:rPr>
          <w:rFonts w:ascii="Times New Roman" w:eastAsia="Times New Roman" w:hAnsi="Times New Roman"/>
          <w:sz w:val="24"/>
          <w:szCs w:val="24"/>
        </w:rPr>
        <w:t>и других народов, готовность выражать своё отношение в разных видах художественной деятельности;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lastRenderedPageBreak/>
        <w:t>понимание образного языка художественных произведений, выразительных средств, создающих художественный образ.</w:t>
      </w:r>
    </w:p>
    <w:p w:rsidR="00CA2E26"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4) т</w:t>
      </w:r>
      <w:r w:rsidR="00CA2E26" w:rsidRPr="0006327C">
        <w:rPr>
          <w:rFonts w:ascii="Times New Roman" w:eastAsia="Times New Roman" w:hAnsi="Times New Roman"/>
          <w:sz w:val="24"/>
          <w:szCs w:val="24"/>
        </w:rPr>
        <w:t>рудовое воспитание: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различных видах трудовой деятельности, интерес к различным профессиям.</w:t>
      </w:r>
    </w:p>
    <w:p w:rsidR="00CA2E26"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5) э</w:t>
      </w:r>
      <w:r w:rsidR="00CA2E26" w:rsidRPr="0006327C">
        <w:rPr>
          <w:rFonts w:ascii="Times New Roman" w:eastAsia="Times New Roman" w:hAnsi="Times New Roman"/>
          <w:sz w:val="24"/>
          <w:szCs w:val="24"/>
        </w:rPr>
        <w:t>кологическое воспитание: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неприятие действий, приносящих вред окружающей среде.</w:t>
      </w:r>
    </w:p>
    <w:p w:rsidR="00CA2E26"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6) ц</w:t>
      </w:r>
      <w:r w:rsidR="00CA2E26" w:rsidRPr="0006327C">
        <w:rPr>
          <w:rFonts w:ascii="Times New Roman" w:eastAsia="Times New Roman" w:hAnsi="Times New Roman"/>
          <w:sz w:val="24"/>
          <w:szCs w:val="24"/>
        </w:rPr>
        <w:t>енности научного познания: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овладение смысловым чтением для решения различного уровня учебных</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жизненных задач;</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4153E" w:rsidRPr="0006327C" w:rsidRDefault="00F4153E" w:rsidP="0006327C">
      <w:pPr>
        <w:spacing w:after="0" w:line="240" w:lineRule="auto"/>
        <w:ind w:firstLine="709"/>
        <w:jc w:val="both"/>
        <w:rPr>
          <w:rFonts w:ascii="Times New Roman" w:eastAsia="SchoolBookSanPin" w:hAnsi="Times New Roman"/>
          <w:bCs/>
          <w:sz w:val="24"/>
          <w:szCs w:val="24"/>
        </w:rPr>
      </w:pPr>
      <w:r w:rsidRPr="0006327C">
        <w:rPr>
          <w:rFonts w:ascii="Times New Roman" w:eastAsia="SchoolBookSanPin" w:hAnsi="Times New Roman"/>
          <w:sz w:val="24"/>
          <w:szCs w:val="24"/>
        </w:rPr>
        <w:t xml:space="preserve">2. В результате изучения литературного чтения на уровне начального общего образования у обучающегося будут сформированы </w:t>
      </w:r>
      <w:r w:rsidRPr="0006327C">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4153E" w:rsidRPr="0006327C" w:rsidRDefault="00F4153E"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06327C">
        <w:rPr>
          <w:rFonts w:ascii="Times New Roman" w:eastAsia="SchoolBookSanPin" w:hAnsi="Times New Roman"/>
          <w:bCs/>
          <w:sz w:val="24"/>
          <w:szCs w:val="24"/>
        </w:rPr>
        <w:t>познавательных универсальных учебных действий</w:t>
      </w:r>
      <w:r w:rsidRPr="0006327C">
        <w:rPr>
          <w:rFonts w:ascii="Times New Roman" w:eastAsia="SchoolBookSanPin" w:hAnsi="Times New Roman"/>
          <w:sz w:val="24"/>
          <w:szCs w:val="24"/>
        </w:rPr>
        <w:t>:</w:t>
      </w:r>
    </w:p>
    <w:p w:rsidR="00F4153E"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4153E"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объединять произведения по жанру, авторской принадлежности;</w:t>
      </w:r>
    </w:p>
    <w:p w:rsidR="00F4153E"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определять существенный признак для классификации, классифицировать произведения по темам, жанрам;</w:t>
      </w:r>
    </w:p>
    <w:p w:rsidR="00F4153E"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4153E"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выявлять недостаток информации для решения учебной (практической) задачи на основе предложенного алгоритма;</w:t>
      </w:r>
    </w:p>
    <w:p w:rsidR="00F4153E"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устанавливать причинно-следственные связи в сюжете фольклорного</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художественного текста, при составлении плана, пересказе текста, характеристике поступков героев</w:t>
      </w:r>
      <w:r w:rsidR="00702604" w:rsidRPr="0006327C">
        <w:rPr>
          <w:rFonts w:ascii="Times New Roman" w:eastAsia="Times New Roman" w:hAnsi="Times New Roman"/>
          <w:sz w:val="24"/>
          <w:szCs w:val="24"/>
        </w:rPr>
        <w:t>.</w:t>
      </w:r>
    </w:p>
    <w:p w:rsidR="00F4153E" w:rsidRPr="0006327C" w:rsidRDefault="00F4153E"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06327C">
        <w:rPr>
          <w:rFonts w:ascii="Times New Roman" w:eastAsia="SchoolBookSanPin" w:hAnsi="Times New Roman"/>
          <w:bCs/>
          <w:sz w:val="24"/>
          <w:szCs w:val="24"/>
        </w:rPr>
        <w:t>познавательных универсальных учебных действий</w:t>
      </w:r>
      <w:r w:rsidRPr="0006327C">
        <w:rPr>
          <w:rFonts w:ascii="Times New Roman" w:eastAsia="SchoolBookSanPin" w:hAnsi="Times New Roman"/>
          <w:sz w:val="24"/>
          <w:szCs w:val="24"/>
        </w:rPr>
        <w:t>:</w:t>
      </w:r>
    </w:p>
    <w:p w:rsidR="00F4153E"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F4153E"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формулировать с помощью учителя цель, планировать изменения объекта, ситуации;</w:t>
      </w:r>
    </w:p>
    <w:p w:rsidR="00F4153E"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F4153E"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4153E" w:rsidRPr="0006327C" w:rsidRDefault="00F4153E"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прогнозировать возможное развитие процессов, событий и их последствия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аналогичных или сходных ситуациях</w:t>
      </w:r>
      <w:r w:rsidR="00702604" w:rsidRPr="0006327C">
        <w:rPr>
          <w:rFonts w:ascii="Times New Roman" w:eastAsia="Times New Roman" w:hAnsi="Times New Roman"/>
          <w:sz w:val="24"/>
          <w:szCs w:val="24"/>
        </w:rPr>
        <w:t>.</w:t>
      </w:r>
    </w:p>
    <w:p w:rsidR="00F4153E" w:rsidRPr="0006327C" w:rsidRDefault="00F4153E"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 xml:space="preserve">У </w:t>
      </w:r>
      <w:r w:rsidR="00131A4C" w:rsidRPr="0006327C">
        <w:rPr>
          <w:rFonts w:ascii="Times New Roman" w:eastAsia="SchoolBookSanPin" w:hAnsi="Times New Roman"/>
          <w:sz w:val="24"/>
          <w:szCs w:val="24"/>
        </w:rPr>
        <w:t>обучающегося будут сформированы</w:t>
      </w:r>
      <w:r w:rsidRPr="0006327C">
        <w:rPr>
          <w:rFonts w:ascii="Times New Roman" w:eastAsia="SchoolBookSanPin" w:hAnsi="Times New Roman"/>
          <w:sz w:val="24"/>
          <w:szCs w:val="24"/>
        </w:rPr>
        <w:t xml:space="preserve"> умения работать</w:t>
      </w:r>
      <w:r w:rsidR="00933CAF" w:rsidRPr="0006327C">
        <w:rPr>
          <w:rFonts w:ascii="Times New Roman" w:eastAsia="SchoolBookSanPin" w:hAnsi="Times New Roman"/>
          <w:sz w:val="24"/>
          <w:szCs w:val="24"/>
        </w:rPr>
        <w:t xml:space="preserve"> </w:t>
      </w:r>
      <w:r w:rsidRPr="0006327C">
        <w:rPr>
          <w:rFonts w:ascii="Times New Roman" w:eastAsia="SchoolBookSanPin" w:hAnsi="Times New Roman"/>
          <w:sz w:val="24"/>
          <w:szCs w:val="24"/>
        </w:rPr>
        <w:t xml:space="preserve">с информацией как часть </w:t>
      </w:r>
      <w:r w:rsidRPr="0006327C">
        <w:rPr>
          <w:rFonts w:ascii="Times New Roman" w:eastAsia="SchoolBookSanPin" w:hAnsi="Times New Roman"/>
          <w:bCs/>
          <w:sz w:val="24"/>
          <w:szCs w:val="24"/>
        </w:rPr>
        <w:t>познавательных универсальных учебных действий</w:t>
      </w:r>
      <w:r w:rsidRPr="0006327C">
        <w:rPr>
          <w:rFonts w:ascii="Times New Roman" w:eastAsia="SchoolBookSanPin" w:hAnsi="Times New Roman"/>
          <w:sz w:val="24"/>
          <w:szCs w:val="24"/>
        </w:rPr>
        <w:t>:</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выбирать источник получения информации;</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находить в предложенном источнике информацию, представленную в явном виде, согласно заданному алгоритму;</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lastRenderedPageBreak/>
        <w:t>распознавать достоверную и недостоверную информацию самостоятельно</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или на основании предложенного учителем способа её проверки;</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Интернет</w:t>
      </w:r>
      <w:r w:rsidR="00DF2A0E" w:rsidRPr="0006327C">
        <w:rPr>
          <w:rFonts w:ascii="Times New Roman" w:eastAsia="Times New Roman" w:hAnsi="Times New Roman"/>
          <w:sz w:val="24"/>
          <w:szCs w:val="24"/>
        </w:rPr>
        <w:t>е</w:t>
      </w:r>
      <w:r w:rsidRPr="0006327C">
        <w:rPr>
          <w:rFonts w:ascii="Times New Roman" w:eastAsia="Times New Roman" w:hAnsi="Times New Roman"/>
          <w:sz w:val="24"/>
          <w:szCs w:val="24"/>
        </w:rPr>
        <w:t>;</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самостоятельно создавать схемы, таблицы для представления информации.</w:t>
      </w:r>
    </w:p>
    <w:p w:rsidR="00F4153E" w:rsidRPr="0006327C" w:rsidRDefault="00F4153E"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 xml:space="preserve">У обучающегося будут сформированы умения общения как часть </w:t>
      </w:r>
      <w:r w:rsidRPr="0006327C">
        <w:rPr>
          <w:rFonts w:ascii="Times New Roman" w:eastAsia="SchoolBookSanPin" w:hAnsi="Times New Roman"/>
          <w:bCs/>
          <w:sz w:val="24"/>
          <w:szCs w:val="24"/>
        </w:rPr>
        <w:t>коммуникативных универсальных учебных действий</w:t>
      </w:r>
      <w:r w:rsidRPr="0006327C">
        <w:rPr>
          <w:rFonts w:ascii="Times New Roman" w:eastAsia="SchoolBookSanPin" w:hAnsi="Times New Roman"/>
          <w:sz w:val="24"/>
          <w:szCs w:val="24"/>
        </w:rPr>
        <w:t>:</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воспринимать и формулировать суждения, выражать эмоции в соответствии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с целями и условиями общения в знакомой среде;</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проявлять уважительное отношение к собеседнику, соблюдать правила ведения диалога и дискуссии;</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признавать возможность существования разных точек зрения;</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корректно и аргументированно высказывать своё мнение;</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строить речевое высказывание в соответствии с поставленной задачей;</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создавать устные и письменные тексты (описание, рассуждение, повествование);</w:t>
      </w:r>
    </w:p>
    <w:p w:rsidR="00702604" w:rsidRPr="0006327C" w:rsidRDefault="005D7C98"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подготавливать</w:t>
      </w:r>
      <w:r w:rsidR="00702604" w:rsidRPr="0006327C">
        <w:rPr>
          <w:rFonts w:ascii="Times New Roman" w:eastAsia="Times New Roman" w:hAnsi="Times New Roman"/>
          <w:sz w:val="24"/>
          <w:szCs w:val="24"/>
        </w:rPr>
        <w:t xml:space="preserve"> небольшие публичные выступления;</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подбирать иллюстративный материал (рисунки, фото, плакаты) к тексту выступления.</w:t>
      </w:r>
    </w:p>
    <w:p w:rsidR="00F4153E" w:rsidRPr="0006327C" w:rsidRDefault="00F4153E"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 xml:space="preserve">У обучающегося будут сформированы умения самоорганизации как части </w:t>
      </w:r>
      <w:r w:rsidR="00115B28" w:rsidRPr="0006327C">
        <w:rPr>
          <w:rFonts w:ascii="Times New Roman" w:eastAsia="SchoolBookSanPin" w:hAnsi="Times New Roman"/>
          <w:bCs/>
          <w:sz w:val="24"/>
          <w:szCs w:val="24"/>
        </w:rPr>
        <w:t>регулятивных</w:t>
      </w:r>
      <w:r w:rsidRPr="0006327C">
        <w:rPr>
          <w:rFonts w:ascii="Times New Roman" w:eastAsia="SchoolBookSanPin" w:hAnsi="Times New Roman"/>
          <w:bCs/>
          <w:sz w:val="24"/>
          <w:szCs w:val="24"/>
        </w:rPr>
        <w:t xml:space="preserve"> универсальных учебных действий</w:t>
      </w:r>
      <w:r w:rsidRPr="0006327C">
        <w:rPr>
          <w:rFonts w:ascii="Times New Roman" w:eastAsia="SchoolBookSanPin" w:hAnsi="Times New Roman"/>
          <w:sz w:val="24"/>
          <w:szCs w:val="24"/>
        </w:rPr>
        <w:t>:</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планировать действия по решению учебной задачи для получения результата;</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выстраивать последовательность выбранных действий.</w:t>
      </w:r>
    </w:p>
    <w:p w:rsidR="00F4153E" w:rsidRPr="0006327C" w:rsidRDefault="00F4153E"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 xml:space="preserve">У обучающегося будут сформированы умения самоконтроля как части </w:t>
      </w:r>
      <w:r w:rsidR="00115B28" w:rsidRPr="0006327C">
        <w:rPr>
          <w:rFonts w:ascii="Times New Roman" w:eastAsia="SchoolBookSanPin" w:hAnsi="Times New Roman"/>
          <w:bCs/>
          <w:sz w:val="24"/>
          <w:szCs w:val="24"/>
        </w:rPr>
        <w:t>регулятивных</w:t>
      </w:r>
      <w:r w:rsidRPr="0006327C">
        <w:rPr>
          <w:rFonts w:ascii="Times New Roman" w:eastAsia="SchoolBookSanPin" w:hAnsi="Times New Roman"/>
          <w:bCs/>
          <w:sz w:val="24"/>
          <w:szCs w:val="24"/>
        </w:rPr>
        <w:t xml:space="preserve"> универсальных учебных действий</w:t>
      </w:r>
      <w:r w:rsidRPr="0006327C">
        <w:rPr>
          <w:rFonts w:ascii="Times New Roman" w:eastAsia="SchoolBookSanPin" w:hAnsi="Times New Roman"/>
          <w:sz w:val="24"/>
          <w:szCs w:val="24"/>
        </w:rPr>
        <w:t>:</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устанавливать причины успеха</w:t>
      </w:r>
      <w:r w:rsidR="00676CF1"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неудач</w:t>
      </w:r>
      <w:r w:rsidR="00676CF1"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учебной деятельности;</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корректировать свои учебные действия для преодоления ошибок.</w:t>
      </w:r>
    </w:p>
    <w:p w:rsidR="00F4153E" w:rsidRPr="0006327C" w:rsidRDefault="00F4153E"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У обучающегося будут сформированы умения совместной деятельности:</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формулировать краткосрочные и долгосрочные цели (индивидуальные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с учётом участия в коллективных задачах) в стандартной (типовой) ситуации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на основе предложенного формата</w:t>
      </w:r>
      <w:r w:rsidR="00D45313"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планирования, распределения промежуточных шагов и сроков;</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принимать цель совместной деятельности, коллективно строить действия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по её достижению: распределять роли, договариваться, обсуждать процесс</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результат совместной работы;</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проявлять готовность руководить, выполнять поручения, подчиняться;</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ответственно выполнять свою часть работы;</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оценивать свой вклад в общий результат;</w:t>
      </w:r>
    </w:p>
    <w:p w:rsidR="00702604" w:rsidRPr="0006327C" w:rsidRDefault="00702604"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выполнять совместные проектные задания с</w:t>
      </w:r>
      <w:r w:rsidR="00CC6265" w:rsidRPr="0006327C">
        <w:rPr>
          <w:rFonts w:ascii="Times New Roman" w:eastAsia="Times New Roman" w:hAnsi="Times New Roman"/>
          <w:sz w:val="24"/>
          <w:szCs w:val="24"/>
        </w:rPr>
        <w:t xml:space="preserve"> </w:t>
      </w:r>
      <w:r w:rsidR="008337AA" w:rsidRPr="0006327C">
        <w:rPr>
          <w:rFonts w:ascii="Times New Roman" w:eastAsia="Times New Roman" w:hAnsi="Times New Roman"/>
          <w:sz w:val="24"/>
          <w:szCs w:val="24"/>
        </w:rPr>
        <w:t>использованием</w:t>
      </w:r>
      <w:r w:rsidR="00CC6265" w:rsidRPr="0006327C">
        <w:rPr>
          <w:rFonts w:ascii="Times New Roman" w:eastAsia="Times New Roman" w:hAnsi="Times New Roman"/>
          <w:sz w:val="24"/>
          <w:szCs w:val="24"/>
        </w:rPr>
        <w:t xml:space="preserve"> предложенны</w:t>
      </w:r>
      <w:r w:rsidR="008337AA" w:rsidRPr="0006327C">
        <w:rPr>
          <w:rFonts w:ascii="Times New Roman" w:eastAsia="Times New Roman" w:hAnsi="Times New Roman"/>
          <w:sz w:val="24"/>
          <w:szCs w:val="24"/>
        </w:rPr>
        <w:t>х</w:t>
      </w:r>
      <w:r w:rsidR="00CC6265" w:rsidRPr="0006327C">
        <w:rPr>
          <w:rFonts w:ascii="Times New Roman" w:eastAsia="Times New Roman" w:hAnsi="Times New Roman"/>
          <w:sz w:val="24"/>
          <w:szCs w:val="24"/>
        </w:rPr>
        <w:t xml:space="preserve"> образц</w:t>
      </w:r>
      <w:r w:rsidR="008337AA" w:rsidRPr="0006327C">
        <w:rPr>
          <w:rFonts w:ascii="Times New Roman" w:eastAsia="Times New Roman" w:hAnsi="Times New Roman"/>
          <w:sz w:val="24"/>
          <w:szCs w:val="24"/>
        </w:rPr>
        <w:t>ов</w:t>
      </w:r>
      <w:r w:rsidR="00CC6265" w:rsidRPr="0006327C">
        <w:rPr>
          <w:rFonts w:ascii="Times New Roman" w:eastAsia="Times New Roman" w:hAnsi="Times New Roman"/>
          <w:sz w:val="24"/>
          <w:szCs w:val="24"/>
        </w:rPr>
        <w:t>;</w:t>
      </w:r>
    </w:p>
    <w:p w:rsidR="00702604" w:rsidRPr="0006327C" w:rsidRDefault="00702604"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планировать действия по решению учебной задачи для получения результата;</w:t>
      </w:r>
    </w:p>
    <w:p w:rsidR="00702604" w:rsidRPr="0006327C" w:rsidRDefault="00702604"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выстраивать последовательность выбранных действий.</w:t>
      </w:r>
    </w:p>
    <w:p w:rsidR="00F4153E" w:rsidRPr="0006327C" w:rsidRDefault="00F4153E" w:rsidP="0006327C">
      <w:pPr>
        <w:spacing w:after="0" w:line="240" w:lineRule="auto"/>
        <w:ind w:firstLine="709"/>
        <w:jc w:val="both"/>
        <w:rPr>
          <w:rFonts w:ascii="Times New Roman" w:eastAsia="SchoolBookSanPin" w:hAnsi="Times New Roman"/>
          <w:sz w:val="24"/>
          <w:szCs w:val="24"/>
        </w:rPr>
      </w:pPr>
      <w:r w:rsidRPr="0006327C">
        <w:rPr>
          <w:rFonts w:ascii="Times New Roman" w:eastAsia="OfficinaSansBoldITC" w:hAnsi="Times New Roman"/>
          <w:b/>
          <w:sz w:val="24"/>
          <w:szCs w:val="24"/>
        </w:rPr>
        <w:t xml:space="preserve">Предметные </w:t>
      </w:r>
      <w:r w:rsidRPr="0006327C">
        <w:rPr>
          <w:rFonts w:ascii="Times New Roman" w:eastAsia="OfficinaSansBoldITC" w:hAnsi="Times New Roman"/>
          <w:sz w:val="24"/>
          <w:szCs w:val="24"/>
        </w:rPr>
        <w:t xml:space="preserve">результаты изучения </w:t>
      </w:r>
      <w:r w:rsidR="00702604" w:rsidRPr="0006327C">
        <w:rPr>
          <w:rFonts w:ascii="Times New Roman" w:eastAsia="OfficinaSansBoldITC" w:hAnsi="Times New Roman"/>
          <w:sz w:val="24"/>
          <w:szCs w:val="24"/>
        </w:rPr>
        <w:t>литературного чтения</w:t>
      </w:r>
      <w:r w:rsidR="0057686F" w:rsidRPr="0006327C">
        <w:rPr>
          <w:rFonts w:ascii="Times New Roman" w:eastAsia="OfficinaSansBoldITC" w:hAnsi="Times New Roman"/>
          <w:sz w:val="24"/>
          <w:szCs w:val="24"/>
        </w:rPr>
        <w:t>.</w:t>
      </w:r>
      <w:r w:rsidRPr="0006327C">
        <w:rPr>
          <w:rFonts w:ascii="Times New Roman" w:eastAsia="OfficinaSansBoldITC" w:hAnsi="Times New Roman"/>
          <w:sz w:val="24"/>
          <w:szCs w:val="24"/>
        </w:rPr>
        <w:t xml:space="preserve"> </w:t>
      </w:r>
      <w:r w:rsidR="0057686F" w:rsidRPr="0006327C">
        <w:rPr>
          <w:rFonts w:ascii="Times New Roman" w:eastAsia="OfficinaSansBoldITC" w:hAnsi="Times New Roman"/>
          <w:sz w:val="24"/>
          <w:szCs w:val="24"/>
        </w:rPr>
        <w:t>К</w:t>
      </w:r>
      <w:r w:rsidRPr="0006327C">
        <w:rPr>
          <w:rFonts w:ascii="Times New Roman" w:eastAsia="SchoolBookSanPin" w:hAnsi="Times New Roman"/>
          <w:sz w:val="24"/>
          <w:szCs w:val="24"/>
        </w:rPr>
        <w:t xml:space="preserve"> концу обучения в </w:t>
      </w:r>
      <w:r w:rsidRPr="0006327C">
        <w:rPr>
          <w:rFonts w:ascii="Times New Roman" w:eastAsia="SchoolBookSanPin" w:hAnsi="Times New Roman"/>
          <w:b/>
          <w:bCs/>
          <w:sz w:val="24"/>
          <w:szCs w:val="24"/>
        </w:rPr>
        <w:t>1 классе</w:t>
      </w:r>
      <w:r w:rsidRPr="0006327C">
        <w:rPr>
          <w:rFonts w:ascii="Times New Roman" w:eastAsia="SchoolBookSanPin" w:hAnsi="Times New Roman"/>
          <w:bCs/>
          <w:sz w:val="24"/>
          <w:szCs w:val="24"/>
        </w:rPr>
        <w:t xml:space="preserve"> </w:t>
      </w:r>
      <w:r w:rsidRPr="0006327C">
        <w:rPr>
          <w:rFonts w:ascii="Times New Roman" w:eastAsia="SchoolBookSanPin" w:hAnsi="Times New Roman"/>
          <w:sz w:val="24"/>
          <w:szCs w:val="24"/>
        </w:rPr>
        <w:t>обучающийся научится: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понимать ценность чтения для решения учебных задач и применения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различных жизненных ситуациях: отвечать на вопрос о важности чтения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для личного развития, находить в художественных произведениях отражение нравственных ценностей, традиций, быта разных народов;</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темпе не менее 30 слов в минуту (без отметочного оценивания);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наизусть с соблюдением орфоэпических и пунктуационных норм</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не менее 2 стихотворений о Родине, о детях, о семье, о родной природе в разные времена года;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различать прозаическую (нестихотворную) и стихотворную речь;</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различать отдельные жанры фольклора (устного народного творчества)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и художественной </w:t>
      </w:r>
      <w:r w:rsidRPr="0006327C">
        <w:rPr>
          <w:rFonts w:ascii="Times New Roman" w:eastAsia="Times New Roman" w:hAnsi="Times New Roman"/>
          <w:sz w:val="24"/>
          <w:szCs w:val="24"/>
        </w:rPr>
        <w:lastRenderedPageBreak/>
        <w:t>литературы (загадки, пословицы, потешки, сказки (фольклорные и литературные), рассказы, стихотворения);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по</w:t>
      </w:r>
      <w:r w:rsidR="00676CF1" w:rsidRPr="0006327C">
        <w:rPr>
          <w:rFonts w:ascii="Times New Roman" w:eastAsia="Times New Roman" w:hAnsi="Times New Roman"/>
          <w:sz w:val="24"/>
          <w:szCs w:val="24"/>
        </w:rPr>
        <w:t>нимать содержание прослушанного (</w:t>
      </w:r>
      <w:r w:rsidRPr="0006327C">
        <w:rPr>
          <w:rFonts w:ascii="Times New Roman" w:eastAsia="Times New Roman" w:hAnsi="Times New Roman"/>
          <w:sz w:val="24"/>
          <w:szCs w:val="24"/>
        </w:rPr>
        <w:t>прочитанного</w:t>
      </w:r>
      <w:r w:rsidR="00676CF1"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произведения: отвечать на вопросы по фактическому содержанию произведения;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владеть элементарными умениями анализа текста прослушанного</w:t>
      </w:r>
      <w:r w:rsidR="00676CF1"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прочитанного</w:t>
      </w:r>
      <w:r w:rsidR="00676CF1"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произведения: определять последовательность событий</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участво</w:t>
      </w:r>
      <w:r w:rsidR="00676CF1" w:rsidRPr="0006327C">
        <w:rPr>
          <w:rFonts w:ascii="Times New Roman" w:eastAsia="Times New Roman" w:hAnsi="Times New Roman"/>
          <w:sz w:val="24"/>
          <w:szCs w:val="24"/>
        </w:rPr>
        <w:t>вать в обсуждении прослушанного (</w:t>
      </w:r>
      <w:r w:rsidRPr="0006327C">
        <w:rPr>
          <w:rFonts w:ascii="Times New Roman" w:eastAsia="Times New Roman" w:hAnsi="Times New Roman"/>
          <w:sz w:val="24"/>
          <w:szCs w:val="24"/>
        </w:rPr>
        <w:t>прочитанного</w:t>
      </w:r>
      <w:r w:rsidR="00676CF1"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пересказывать (устно) содержание произведения с соблюдением последовательности событий, с </w:t>
      </w:r>
      <w:r w:rsidR="008337AA" w:rsidRPr="0006327C">
        <w:rPr>
          <w:rFonts w:ascii="Times New Roman" w:eastAsia="Times New Roman" w:hAnsi="Times New Roman"/>
          <w:sz w:val="24"/>
          <w:szCs w:val="24"/>
        </w:rPr>
        <w:t>использованием</w:t>
      </w:r>
      <w:r w:rsidRPr="0006327C">
        <w:rPr>
          <w:rFonts w:ascii="Times New Roman" w:eastAsia="Times New Roman" w:hAnsi="Times New Roman"/>
          <w:sz w:val="24"/>
          <w:szCs w:val="24"/>
        </w:rPr>
        <w:t xml:space="preserve"> предложенны</w:t>
      </w:r>
      <w:r w:rsidR="008337AA" w:rsidRPr="0006327C">
        <w:rPr>
          <w:rFonts w:ascii="Times New Roman" w:eastAsia="Times New Roman" w:hAnsi="Times New Roman"/>
          <w:sz w:val="24"/>
          <w:szCs w:val="24"/>
        </w:rPr>
        <w:t>х</w:t>
      </w:r>
      <w:r w:rsidRPr="0006327C">
        <w:rPr>
          <w:rFonts w:ascii="Times New Roman" w:eastAsia="Times New Roman" w:hAnsi="Times New Roman"/>
          <w:sz w:val="24"/>
          <w:szCs w:val="24"/>
        </w:rPr>
        <w:t xml:space="preserve"> ключевы</w:t>
      </w:r>
      <w:r w:rsidR="008337AA" w:rsidRPr="0006327C">
        <w:rPr>
          <w:rFonts w:ascii="Times New Roman" w:eastAsia="Times New Roman" w:hAnsi="Times New Roman"/>
          <w:sz w:val="24"/>
          <w:szCs w:val="24"/>
        </w:rPr>
        <w:t>х</w:t>
      </w:r>
      <w:r w:rsidRPr="0006327C">
        <w:rPr>
          <w:rFonts w:ascii="Times New Roman" w:eastAsia="Times New Roman" w:hAnsi="Times New Roman"/>
          <w:sz w:val="24"/>
          <w:szCs w:val="24"/>
        </w:rPr>
        <w:t xml:space="preserve"> слов, вопрос</w:t>
      </w:r>
      <w:r w:rsidR="008337AA" w:rsidRPr="0006327C">
        <w:rPr>
          <w:rFonts w:ascii="Times New Roman" w:eastAsia="Times New Roman" w:hAnsi="Times New Roman"/>
          <w:sz w:val="24"/>
          <w:szCs w:val="24"/>
        </w:rPr>
        <w:t>ов</w:t>
      </w:r>
      <w:r w:rsidRPr="0006327C">
        <w:rPr>
          <w:rFonts w:ascii="Times New Roman" w:eastAsia="Times New Roman" w:hAnsi="Times New Roman"/>
          <w:sz w:val="24"/>
          <w:szCs w:val="24"/>
        </w:rPr>
        <w:t>, рисунк</w:t>
      </w:r>
      <w:r w:rsidR="008337AA" w:rsidRPr="0006327C">
        <w:rPr>
          <w:rFonts w:ascii="Times New Roman" w:eastAsia="Times New Roman" w:hAnsi="Times New Roman"/>
          <w:sz w:val="24"/>
          <w:szCs w:val="24"/>
        </w:rPr>
        <w:t>ов</w:t>
      </w:r>
      <w:r w:rsidRPr="0006327C">
        <w:rPr>
          <w:rFonts w:ascii="Times New Roman" w:eastAsia="Times New Roman" w:hAnsi="Times New Roman"/>
          <w:sz w:val="24"/>
          <w:szCs w:val="24"/>
        </w:rPr>
        <w:t>, предложенн</w:t>
      </w:r>
      <w:r w:rsidR="008337AA" w:rsidRPr="0006327C">
        <w:rPr>
          <w:rFonts w:ascii="Times New Roman" w:eastAsia="Times New Roman" w:hAnsi="Times New Roman"/>
          <w:sz w:val="24"/>
          <w:szCs w:val="24"/>
        </w:rPr>
        <w:t>ого</w:t>
      </w:r>
      <w:r w:rsidRPr="0006327C">
        <w:rPr>
          <w:rFonts w:ascii="Times New Roman" w:eastAsia="Times New Roman" w:hAnsi="Times New Roman"/>
          <w:sz w:val="24"/>
          <w:szCs w:val="24"/>
        </w:rPr>
        <w:t xml:space="preserve"> план</w:t>
      </w:r>
      <w:r w:rsidR="008337AA" w:rsidRPr="0006327C">
        <w:rPr>
          <w:rFonts w:ascii="Times New Roman" w:eastAsia="Times New Roman" w:hAnsi="Times New Roman"/>
          <w:sz w:val="24"/>
          <w:szCs w:val="24"/>
        </w:rPr>
        <w:t>а</w:t>
      </w:r>
      <w:r w:rsidRPr="0006327C">
        <w:rPr>
          <w:rFonts w:ascii="Times New Roman" w:eastAsia="Times New Roman" w:hAnsi="Times New Roman"/>
          <w:sz w:val="24"/>
          <w:szCs w:val="24"/>
        </w:rPr>
        <w:t>;</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по ролям с соблюдением норм произношения, расстановки ударения;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составлять высказывания по содержанию произведения</w:t>
      </w:r>
      <w:r w:rsidR="00933CAF" w:rsidRPr="0006327C">
        <w:rPr>
          <w:rFonts w:ascii="Times New Roman" w:eastAsia="Times New Roman" w:hAnsi="Times New Roman"/>
          <w:sz w:val="24"/>
          <w:szCs w:val="24"/>
        </w:rPr>
        <w:t xml:space="preserve"> </w:t>
      </w:r>
      <w:r w:rsidR="00C95C51" w:rsidRPr="0006327C">
        <w:rPr>
          <w:rFonts w:ascii="Times New Roman" w:eastAsia="Times New Roman" w:hAnsi="Times New Roman"/>
          <w:sz w:val="24"/>
          <w:szCs w:val="24"/>
        </w:rPr>
        <w:t xml:space="preserve">(не менее </w:t>
      </w:r>
      <w:r w:rsidRPr="0006327C">
        <w:rPr>
          <w:rFonts w:ascii="Times New Roman" w:eastAsia="Times New Roman" w:hAnsi="Times New Roman"/>
          <w:sz w:val="24"/>
          <w:szCs w:val="24"/>
        </w:rPr>
        <w:t>3 предложений) по заданному алгоритму;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сочинять небольшие тексты по </w:t>
      </w:r>
      <w:r w:rsidR="00C95C51" w:rsidRPr="0006327C">
        <w:rPr>
          <w:rFonts w:ascii="Times New Roman" w:eastAsia="Times New Roman" w:hAnsi="Times New Roman"/>
          <w:sz w:val="24"/>
          <w:szCs w:val="24"/>
        </w:rPr>
        <w:t>предложенному началу</w:t>
      </w:r>
      <w:r w:rsidR="00933CAF" w:rsidRPr="0006327C">
        <w:rPr>
          <w:rFonts w:ascii="Times New Roman" w:eastAsia="Times New Roman" w:hAnsi="Times New Roman"/>
          <w:sz w:val="24"/>
          <w:szCs w:val="24"/>
        </w:rPr>
        <w:t xml:space="preserve"> </w:t>
      </w:r>
      <w:r w:rsidR="00C95C51" w:rsidRPr="0006327C">
        <w:rPr>
          <w:rFonts w:ascii="Times New Roman" w:eastAsia="Times New Roman" w:hAnsi="Times New Roman"/>
          <w:sz w:val="24"/>
          <w:szCs w:val="24"/>
        </w:rPr>
        <w:t xml:space="preserve">(не менее </w:t>
      </w:r>
      <w:r w:rsidRPr="0006327C">
        <w:rPr>
          <w:rFonts w:ascii="Times New Roman" w:eastAsia="Times New Roman" w:hAnsi="Times New Roman"/>
          <w:sz w:val="24"/>
          <w:szCs w:val="24"/>
        </w:rPr>
        <w:t>3 предложений);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ориентироваться в</w:t>
      </w:r>
      <w:r w:rsidR="00676CF1" w:rsidRPr="0006327C">
        <w:rPr>
          <w:rFonts w:ascii="Times New Roman" w:eastAsia="Times New Roman" w:hAnsi="Times New Roman"/>
          <w:sz w:val="24"/>
          <w:szCs w:val="24"/>
        </w:rPr>
        <w:t xml:space="preserve"> книге (</w:t>
      </w:r>
      <w:r w:rsidRPr="0006327C">
        <w:rPr>
          <w:rFonts w:ascii="Times New Roman" w:eastAsia="Times New Roman" w:hAnsi="Times New Roman"/>
          <w:sz w:val="24"/>
          <w:szCs w:val="24"/>
        </w:rPr>
        <w:t>учебнике</w:t>
      </w:r>
      <w:r w:rsidR="00676CF1"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по обложке, оглавлению, иллюстрациям;</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по предложенному алгоритму;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обращаться к справочной литературе для получения дополнительной информации в соответствии с учебной задачей.</w:t>
      </w:r>
    </w:p>
    <w:p w:rsidR="00702604" w:rsidRPr="0006327C" w:rsidRDefault="00702604" w:rsidP="0006327C">
      <w:pPr>
        <w:spacing w:after="0" w:line="240" w:lineRule="auto"/>
        <w:ind w:firstLine="709"/>
        <w:jc w:val="both"/>
        <w:rPr>
          <w:rFonts w:ascii="Times New Roman" w:eastAsia="SchoolBookSanPin" w:hAnsi="Times New Roman"/>
          <w:sz w:val="24"/>
          <w:szCs w:val="24"/>
        </w:rPr>
      </w:pPr>
      <w:r w:rsidRPr="0006327C">
        <w:rPr>
          <w:rFonts w:ascii="Times New Roman" w:eastAsia="OfficinaSansBoldITC" w:hAnsi="Times New Roman"/>
          <w:b/>
          <w:sz w:val="24"/>
          <w:szCs w:val="24"/>
        </w:rPr>
        <w:t xml:space="preserve">Предметные </w:t>
      </w:r>
      <w:r w:rsidRPr="0006327C">
        <w:rPr>
          <w:rFonts w:ascii="Times New Roman" w:eastAsia="OfficinaSansBoldITC" w:hAnsi="Times New Roman"/>
          <w:sz w:val="24"/>
          <w:szCs w:val="24"/>
        </w:rPr>
        <w:t>результаты изучения литературного чтения</w:t>
      </w:r>
      <w:r w:rsidR="0057686F" w:rsidRPr="0006327C">
        <w:rPr>
          <w:rFonts w:ascii="Times New Roman" w:eastAsia="OfficinaSansBoldITC" w:hAnsi="Times New Roman"/>
          <w:sz w:val="24"/>
          <w:szCs w:val="24"/>
        </w:rPr>
        <w:t>.</w:t>
      </w:r>
      <w:r w:rsidRPr="0006327C">
        <w:rPr>
          <w:rFonts w:ascii="Times New Roman" w:eastAsia="OfficinaSansBoldITC" w:hAnsi="Times New Roman"/>
          <w:sz w:val="24"/>
          <w:szCs w:val="24"/>
        </w:rPr>
        <w:t xml:space="preserve"> </w:t>
      </w:r>
      <w:r w:rsidR="0057686F" w:rsidRPr="0006327C">
        <w:rPr>
          <w:rFonts w:ascii="Times New Roman" w:eastAsia="OfficinaSansBoldITC" w:hAnsi="Times New Roman"/>
          <w:sz w:val="24"/>
          <w:szCs w:val="24"/>
        </w:rPr>
        <w:t>К</w:t>
      </w:r>
      <w:r w:rsidRPr="0006327C">
        <w:rPr>
          <w:rFonts w:ascii="Times New Roman" w:eastAsia="SchoolBookSanPin" w:hAnsi="Times New Roman"/>
          <w:sz w:val="24"/>
          <w:szCs w:val="24"/>
        </w:rPr>
        <w:t xml:space="preserve"> концу обучения во </w:t>
      </w:r>
      <w:r w:rsidRPr="0006327C">
        <w:rPr>
          <w:rFonts w:ascii="Times New Roman" w:eastAsia="SchoolBookSanPin" w:hAnsi="Times New Roman"/>
          <w:b/>
          <w:bCs/>
          <w:sz w:val="24"/>
          <w:szCs w:val="24"/>
        </w:rPr>
        <w:t>2 классе</w:t>
      </w:r>
      <w:r w:rsidRPr="0006327C">
        <w:rPr>
          <w:rFonts w:ascii="Times New Roman" w:eastAsia="SchoolBookSanPin" w:hAnsi="Times New Roman"/>
          <w:bCs/>
          <w:sz w:val="24"/>
          <w:szCs w:val="24"/>
        </w:rPr>
        <w:t xml:space="preserve"> </w:t>
      </w:r>
      <w:r w:rsidRPr="0006327C">
        <w:rPr>
          <w:rFonts w:ascii="Times New Roman" w:eastAsia="SchoolBookSanPin" w:hAnsi="Times New Roman"/>
          <w:sz w:val="24"/>
          <w:szCs w:val="24"/>
        </w:rPr>
        <w:t>обучающийся научится: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объяснять важность чтения для решения учебных задач и применения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различных жизненных ситуациях: переходить от чтения вслух к чтению про себя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соответствии с учебной задачей, обращаться к разным видам чтения (изучающее, ознакомительное, поисковое выборочное, просмотровое выборочное), находить</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наизусть с соблюдением орфоэпических и пунктуационных норм</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не менее 3 стихотворений о Родине, о детях, о семье, о родной природе в разные времена года;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понимать </w:t>
      </w:r>
      <w:r w:rsidR="00676CF1" w:rsidRPr="0006327C">
        <w:rPr>
          <w:rFonts w:ascii="Times New Roman" w:eastAsia="Times New Roman" w:hAnsi="Times New Roman"/>
          <w:sz w:val="24"/>
          <w:szCs w:val="24"/>
        </w:rPr>
        <w:t>содержание, смысл прослушанного (</w:t>
      </w:r>
      <w:r w:rsidRPr="0006327C">
        <w:rPr>
          <w:rFonts w:ascii="Times New Roman" w:eastAsia="Times New Roman" w:hAnsi="Times New Roman"/>
          <w:sz w:val="24"/>
          <w:szCs w:val="24"/>
        </w:rPr>
        <w:t>прочитанного</w:t>
      </w:r>
      <w:r w:rsidR="00676CF1"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произведения: отвечать и формулировать вопросы по фактическому содержанию произведения;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волшебные) и художественной литературы (литературные сказки, рассказы, стихотворения, басни);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w:t>
      </w:r>
      <w:r w:rsidR="00B157AA" w:rsidRPr="0006327C">
        <w:rPr>
          <w:rFonts w:ascii="Times New Roman" w:eastAsia="Times New Roman" w:hAnsi="Times New Roman"/>
          <w:sz w:val="24"/>
          <w:szCs w:val="24"/>
        </w:rPr>
        <w:t xml:space="preserve">ения, устанавливать взаимосвязь </w:t>
      </w:r>
      <w:r w:rsidRPr="0006327C">
        <w:rPr>
          <w:rFonts w:ascii="Times New Roman" w:eastAsia="Times New Roman" w:hAnsi="Times New Roman"/>
          <w:sz w:val="24"/>
          <w:szCs w:val="24"/>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объяснять значение незнакомого слова с </w:t>
      </w:r>
      <w:r w:rsidR="008337AA" w:rsidRPr="0006327C">
        <w:rPr>
          <w:rFonts w:ascii="Times New Roman" w:eastAsia="Times New Roman" w:hAnsi="Times New Roman"/>
          <w:sz w:val="24"/>
          <w:szCs w:val="24"/>
        </w:rPr>
        <w:t>использованием</w:t>
      </w:r>
      <w:r w:rsidRPr="0006327C">
        <w:rPr>
          <w:rFonts w:ascii="Times New Roman" w:eastAsia="Times New Roman" w:hAnsi="Times New Roman"/>
          <w:sz w:val="24"/>
          <w:szCs w:val="24"/>
        </w:rPr>
        <w:t xml:space="preserve"> контекст</w:t>
      </w:r>
      <w:r w:rsidR="008337AA" w:rsidRPr="0006327C">
        <w:rPr>
          <w:rFonts w:ascii="Times New Roman" w:eastAsia="Times New Roman" w:hAnsi="Times New Roman"/>
          <w:sz w:val="24"/>
          <w:szCs w:val="24"/>
        </w:rPr>
        <w:t>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и словаря; находить в </w:t>
      </w:r>
      <w:r w:rsidRPr="0006327C">
        <w:rPr>
          <w:rFonts w:ascii="Times New Roman" w:eastAsia="Times New Roman" w:hAnsi="Times New Roman"/>
          <w:sz w:val="24"/>
          <w:szCs w:val="24"/>
        </w:rPr>
        <w:lastRenderedPageBreak/>
        <w:t>тексте примеры использования слов в прямом и переносном значении;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участво</w:t>
      </w:r>
      <w:r w:rsidR="00676CF1" w:rsidRPr="0006327C">
        <w:rPr>
          <w:rFonts w:ascii="Times New Roman" w:eastAsia="Times New Roman" w:hAnsi="Times New Roman"/>
          <w:sz w:val="24"/>
          <w:szCs w:val="24"/>
        </w:rPr>
        <w:t>вать в обсуждении прослушанного (</w:t>
      </w:r>
      <w:r w:rsidRPr="0006327C">
        <w:rPr>
          <w:rFonts w:ascii="Times New Roman" w:eastAsia="Times New Roman" w:hAnsi="Times New Roman"/>
          <w:sz w:val="24"/>
          <w:szCs w:val="24"/>
        </w:rPr>
        <w:t>прочитанного</w:t>
      </w:r>
      <w:r w:rsidR="00676CF1"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пересказывать (устно) содержание произведения подробно, выборочно,</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от лица героя, от третьего лица;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составлять высказывания на заданную тему по содержанию произведения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(не менее 5 предложений);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сочинять по аналогии с прочитанным загадки, небольшие сказки, рассказы;</w:t>
      </w:r>
    </w:p>
    <w:p w:rsidR="00CA2E26" w:rsidRPr="0006327C" w:rsidRDefault="00676CF1"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ориентироваться в книге и (или) </w:t>
      </w:r>
      <w:r w:rsidR="00CA2E26" w:rsidRPr="0006327C">
        <w:rPr>
          <w:rFonts w:ascii="Times New Roman" w:eastAsia="Times New Roman" w:hAnsi="Times New Roman"/>
          <w:sz w:val="24"/>
          <w:szCs w:val="24"/>
        </w:rPr>
        <w:t>учебнике по обложке, оглавлению, аннотации, иллюстрациям, предисловию, условным обозначениям;</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использовать справочную литературу для получения дополнительной информации в соответствии с учебной задачей.</w:t>
      </w:r>
    </w:p>
    <w:p w:rsidR="00702604" w:rsidRPr="0006327C" w:rsidRDefault="00702604" w:rsidP="0006327C">
      <w:pPr>
        <w:spacing w:after="0" w:line="240" w:lineRule="auto"/>
        <w:ind w:firstLine="709"/>
        <w:jc w:val="both"/>
        <w:rPr>
          <w:rFonts w:ascii="Times New Roman" w:eastAsia="SchoolBookSanPin" w:hAnsi="Times New Roman"/>
          <w:sz w:val="24"/>
          <w:szCs w:val="24"/>
        </w:rPr>
      </w:pPr>
      <w:r w:rsidRPr="0006327C">
        <w:rPr>
          <w:rFonts w:ascii="Times New Roman" w:eastAsia="OfficinaSansBoldITC" w:hAnsi="Times New Roman"/>
          <w:b/>
          <w:i/>
          <w:sz w:val="24"/>
          <w:szCs w:val="24"/>
        </w:rPr>
        <w:t xml:space="preserve">Предметные </w:t>
      </w:r>
      <w:r w:rsidRPr="0006327C">
        <w:rPr>
          <w:rFonts w:ascii="Times New Roman" w:eastAsia="OfficinaSansBoldITC" w:hAnsi="Times New Roman"/>
          <w:sz w:val="24"/>
          <w:szCs w:val="24"/>
        </w:rPr>
        <w:t>результаты изучения литературного чтения</w:t>
      </w:r>
      <w:r w:rsidR="0057686F" w:rsidRPr="0006327C">
        <w:rPr>
          <w:rFonts w:ascii="Times New Roman" w:eastAsia="OfficinaSansBoldITC" w:hAnsi="Times New Roman"/>
          <w:sz w:val="24"/>
          <w:szCs w:val="24"/>
        </w:rPr>
        <w:t>.</w:t>
      </w:r>
      <w:r w:rsidRPr="0006327C">
        <w:rPr>
          <w:rFonts w:ascii="Times New Roman" w:eastAsia="OfficinaSansBoldITC" w:hAnsi="Times New Roman"/>
          <w:sz w:val="24"/>
          <w:szCs w:val="24"/>
        </w:rPr>
        <w:t xml:space="preserve"> </w:t>
      </w:r>
      <w:r w:rsidR="0057686F" w:rsidRPr="0006327C">
        <w:rPr>
          <w:rFonts w:ascii="Times New Roman" w:eastAsia="OfficinaSansBoldITC" w:hAnsi="Times New Roman"/>
          <w:sz w:val="24"/>
          <w:szCs w:val="24"/>
        </w:rPr>
        <w:t>К</w:t>
      </w:r>
      <w:r w:rsidRPr="0006327C">
        <w:rPr>
          <w:rFonts w:ascii="Times New Roman" w:eastAsia="SchoolBookSanPin" w:hAnsi="Times New Roman"/>
          <w:sz w:val="24"/>
          <w:szCs w:val="24"/>
        </w:rPr>
        <w:t xml:space="preserve"> концу обучения в </w:t>
      </w:r>
      <w:r w:rsidRPr="0006327C">
        <w:rPr>
          <w:rFonts w:ascii="Times New Roman" w:eastAsia="SchoolBookSanPin" w:hAnsi="Times New Roman"/>
          <w:b/>
          <w:bCs/>
          <w:i/>
          <w:sz w:val="24"/>
          <w:szCs w:val="24"/>
        </w:rPr>
        <w:t>3 классе</w:t>
      </w:r>
      <w:r w:rsidRPr="0006327C">
        <w:rPr>
          <w:rFonts w:ascii="Times New Roman" w:eastAsia="SchoolBookSanPin" w:hAnsi="Times New Roman"/>
          <w:bCs/>
          <w:sz w:val="24"/>
          <w:szCs w:val="24"/>
        </w:rPr>
        <w:t xml:space="preserve"> </w:t>
      </w:r>
      <w:r w:rsidRPr="0006327C">
        <w:rPr>
          <w:rFonts w:ascii="Times New Roman" w:eastAsia="SchoolBookSanPin" w:hAnsi="Times New Roman"/>
          <w:sz w:val="24"/>
          <w:szCs w:val="24"/>
        </w:rPr>
        <w:t>обучающийся научится: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отвечать на вопрос о культурной значимости устного народного творчества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наизусть не менее 4 стихотворений в соответствии с изученной тематикой произведений;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различать художественные произведения и познавательные тексты;</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понимать жанровую принадлежность, содержание, смысл прослушанного</w:t>
      </w:r>
      <w:r w:rsidR="00933CAF" w:rsidRPr="0006327C">
        <w:rPr>
          <w:rFonts w:ascii="Times New Roman" w:eastAsia="Times New Roman" w:hAnsi="Times New Roman"/>
          <w:sz w:val="24"/>
          <w:szCs w:val="24"/>
        </w:rPr>
        <w:t xml:space="preserve"> </w:t>
      </w:r>
      <w:r w:rsidR="0057686F" w:rsidRPr="0006327C">
        <w:rPr>
          <w:rFonts w:ascii="Times New Roman" w:eastAsia="Times New Roman" w:hAnsi="Times New Roman"/>
          <w:sz w:val="24"/>
          <w:szCs w:val="24"/>
        </w:rPr>
        <w:t>(</w:t>
      </w:r>
      <w:r w:rsidRPr="0006327C">
        <w:rPr>
          <w:rFonts w:ascii="Times New Roman" w:eastAsia="Times New Roman" w:hAnsi="Times New Roman"/>
          <w:sz w:val="24"/>
          <w:szCs w:val="24"/>
        </w:rPr>
        <w:t>прочитанного</w:t>
      </w:r>
      <w:r w:rsidR="0057686F"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произведения: отвечать и формулировать вопросы к учебным</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художественным текстам;</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тексте произведения, выявлять связь событий, эпизодов текста; составлять план текста (вопросный, номинативный, цитатный);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одного произведения и сопоставлять их поступки по предложенным критериям</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(по аналогии или по контрасту);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объяснять значение незнакомого слова с </w:t>
      </w:r>
      <w:r w:rsidR="008337AA" w:rsidRPr="0006327C">
        <w:rPr>
          <w:rFonts w:ascii="Times New Roman" w:eastAsia="Times New Roman" w:hAnsi="Times New Roman"/>
          <w:sz w:val="24"/>
          <w:szCs w:val="24"/>
        </w:rPr>
        <w:t>использованием</w:t>
      </w:r>
      <w:r w:rsidRPr="0006327C">
        <w:rPr>
          <w:rFonts w:ascii="Times New Roman" w:eastAsia="Times New Roman" w:hAnsi="Times New Roman"/>
          <w:sz w:val="24"/>
          <w:szCs w:val="24"/>
        </w:rPr>
        <w:t xml:space="preserve"> контекст</w:t>
      </w:r>
      <w:r w:rsidR="008337AA" w:rsidRPr="0006327C">
        <w:rPr>
          <w:rFonts w:ascii="Times New Roman" w:eastAsia="Times New Roman" w:hAnsi="Times New Roman"/>
          <w:sz w:val="24"/>
          <w:szCs w:val="24"/>
        </w:rPr>
        <w:t>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словаря; находить в тексте примеры использования слов</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в прямом и переносном значении, средств художественной </w:t>
      </w:r>
      <w:r w:rsidRPr="0006327C">
        <w:rPr>
          <w:rFonts w:ascii="Times New Roman" w:eastAsia="Times New Roman" w:hAnsi="Times New Roman"/>
          <w:sz w:val="24"/>
          <w:szCs w:val="24"/>
        </w:rPr>
        <w:lastRenderedPageBreak/>
        <w:t>выразительности (сравнение, эпитет, олицетворение);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участвовать в обсуждении прослушанного</w:t>
      </w:r>
      <w:r w:rsidR="0057686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прочитанного</w:t>
      </w:r>
      <w:r w:rsidR="0057686F"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беседе изученные литературные понятия;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пересказывать произведение (устно) подробно, выборочно, сжато (кратко),</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от лица героя, с изменением лица рассказчика, от третьего лица;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художественного текстов;</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по ролям с соблюдением норм произношения, инсценировать небольшие эпизоды из произведения;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составлять устные и письменные выск</w:t>
      </w:r>
      <w:r w:rsidR="00676CF1" w:rsidRPr="0006327C">
        <w:rPr>
          <w:rFonts w:ascii="Times New Roman" w:eastAsia="Times New Roman" w:hAnsi="Times New Roman"/>
          <w:sz w:val="24"/>
          <w:szCs w:val="24"/>
        </w:rPr>
        <w:t>азывания на основе прочитанного (</w:t>
      </w:r>
      <w:r w:rsidRPr="0006327C">
        <w:rPr>
          <w:rFonts w:ascii="Times New Roman" w:eastAsia="Times New Roman" w:hAnsi="Times New Roman"/>
          <w:sz w:val="24"/>
          <w:szCs w:val="24"/>
        </w:rPr>
        <w:t>прослушанного</w:t>
      </w:r>
      <w:r w:rsidR="00676CF1"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текста на заданную тему по содержанию произведения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(не менее 8 предложений), корректировать собственный письменный текст;</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составлять краткий отзыв о прочитанном произведении по заданному алгоритму;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сочинять тексты, используя аналогии, иллюстрации, придумывать продолжение прочитанного произведения;</w:t>
      </w:r>
    </w:p>
    <w:p w:rsidR="00CA2E26" w:rsidRPr="0006327C" w:rsidRDefault="007D409E" w:rsidP="0006327C">
      <w:pPr>
        <w:spacing w:after="0" w:line="240" w:lineRule="auto"/>
        <w:ind w:firstLine="709"/>
        <w:jc w:val="both"/>
        <w:rPr>
          <w:rFonts w:ascii="Times New Roman" w:eastAsia="Times New Roman" w:hAnsi="Times New Roman"/>
          <w:sz w:val="24"/>
          <w:szCs w:val="24"/>
        </w:rPr>
      </w:pPr>
      <w:r w:rsidRPr="0006327C">
        <w:rPr>
          <w:rFonts w:ascii="Times New Roman" w:hAnsi="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использовать справочные издания, в том числе верифицированные электронные образовательные и информационные ресурсы, включённые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в федеральный перечень.</w:t>
      </w:r>
    </w:p>
    <w:p w:rsidR="00702604" w:rsidRPr="0006327C" w:rsidRDefault="00702604" w:rsidP="0006327C">
      <w:pPr>
        <w:spacing w:after="0" w:line="240" w:lineRule="auto"/>
        <w:ind w:firstLine="709"/>
        <w:jc w:val="both"/>
        <w:rPr>
          <w:rFonts w:ascii="Times New Roman" w:eastAsia="SchoolBookSanPin" w:hAnsi="Times New Roman"/>
          <w:sz w:val="24"/>
          <w:szCs w:val="24"/>
        </w:rPr>
      </w:pPr>
      <w:r w:rsidRPr="0006327C">
        <w:rPr>
          <w:rFonts w:ascii="Times New Roman" w:eastAsia="SchoolBookSanPin" w:hAnsi="Times New Roman"/>
          <w:sz w:val="24"/>
          <w:szCs w:val="24"/>
        </w:rPr>
        <w:t> </w:t>
      </w:r>
      <w:r w:rsidRPr="0006327C">
        <w:rPr>
          <w:rFonts w:ascii="Times New Roman" w:eastAsia="OfficinaSansBoldITC" w:hAnsi="Times New Roman"/>
          <w:b/>
          <w:i/>
          <w:sz w:val="24"/>
          <w:szCs w:val="24"/>
        </w:rPr>
        <w:t>Предметные</w:t>
      </w:r>
      <w:r w:rsidRPr="0006327C">
        <w:rPr>
          <w:rFonts w:ascii="Times New Roman" w:eastAsia="OfficinaSansBoldITC" w:hAnsi="Times New Roman"/>
          <w:sz w:val="24"/>
          <w:szCs w:val="24"/>
        </w:rPr>
        <w:t xml:space="preserve"> результаты изучения литературного чтения</w:t>
      </w:r>
      <w:r w:rsidR="005C6810" w:rsidRPr="0006327C">
        <w:rPr>
          <w:rFonts w:ascii="Times New Roman" w:eastAsia="OfficinaSansBoldITC" w:hAnsi="Times New Roman"/>
          <w:sz w:val="24"/>
          <w:szCs w:val="24"/>
        </w:rPr>
        <w:t>.</w:t>
      </w:r>
      <w:r w:rsidRPr="0006327C">
        <w:rPr>
          <w:rFonts w:ascii="Times New Roman" w:eastAsia="OfficinaSansBoldITC" w:hAnsi="Times New Roman"/>
          <w:sz w:val="24"/>
          <w:szCs w:val="24"/>
        </w:rPr>
        <w:t xml:space="preserve"> </w:t>
      </w:r>
      <w:r w:rsidR="005C6810" w:rsidRPr="0006327C">
        <w:rPr>
          <w:rFonts w:ascii="Times New Roman" w:eastAsia="OfficinaSansBoldITC" w:hAnsi="Times New Roman"/>
          <w:sz w:val="24"/>
          <w:szCs w:val="24"/>
        </w:rPr>
        <w:t>К</w:t>
      </w:r>
      <w:r w:rsidRPr="0006327C">
        <w:rPr>
          <w:rFonts w:ascii="Times New Roman" w:eastAsia="SchoolBookSanPin" w:hAnsi="Times New Roman"/>
          <w:sz w:val="24"/>
          <w:szCs w:val="24"/>
        </w:rPr>
        <w:t xml:space="preserve"> концу обучения в </w:t>
      </w:r>
      <w:r w:rsidRPr="0006327C">
        <w:rPr>
          <w:rFonts w:ascii="Times New Roman" w:eastAsia="SchoolBookSanPin" w:hAnsi="Times New Roman"/>
          <w:b/>
          <w:bCs/>
          <w:i/>
          <w:sz w:val="24"/>
          <w:szCs w:val="24"/>
        </w:rPr>
        <w:t>4 классе</w:t>
      </w:r>
      <w:r w:rsidRPr="0006327C">
        <w:rPr>
          <w:rFonts w:ascii="Times New Roman" w:eastAsia="SchoolBookSanPin" w:hAnsi="Times New Roman"/>
          <w:bCs/>
          <w:sz w:val="24"/>
          <w:szCs w:val="24"/>
        </w:rPr>
        <w:t xml:space="preserve"> </w:t>
      </w:r>
      <w:r w:rsidRPr="0006327C">
        <w:rPr>
          <w:rFonts w:ascii="Times New Roman" w:eastAsia="SchoolBookSanPin" w:hAnsi="Times New Roman"/>
          <w:sz w:val="24"/>
          <w:szCs w:val="24"/>
        </w:rPr>
        <w:t>обучающийся научится: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осознавать значимость художественной литературы и фольклора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наизусть не менее 5 стихотворений в соответствии с изученной тематикой произведений;</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различать художественные произведения и познавательные тексты;</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понимать жанровую принадлежность, содержание, смысл прослушанного</w:t>
      </w:r>
      <w:r w:rsidR="005C6810"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прочитанного</w:t>
      </w:r>
      <w:r w:rsidR="005C6810" w:rsidRPr="0006327C">
        <w:rPr>
          <w:rFonts w:ascii="Times New Roman" w:eastAsia="Times New Roman" w:hAnsi="Times New Roman"/>
          <w:sz w:val="24"/>
          <w:szCs w:val="24"/>
        </w:rPr>
        <w:t>)</w:t>
      </w:r>
      <w:r w:rsidR="007D409E" w:rsidRPr="0006327C">
        <w:rPr>
          <w:rFonts w:ascii="Times New Roman" w:eastAsia="Times New Roman" w:hAnsi="Times New Roman"/>
          <w:sz w:val="24"/>
          <w:szCs w:val="24"/>
        </w:rPr>
        <w:t xml:space="preserve"> произведения</w:t>
      </w:r>
      <w:r w:rsidRPr="0006327C">
        <w:rPr>
          <w:rFonts w:ascii="Times New Roman" w:eastAsia="Times New Roman" w:hAnsi="Times New Roman"/>
          <w:sz w:val="24"/>
          <w:szCs w:val="24"/>
        </w:rPr>
        <w:t>;</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волшебные), приводить примеры произведений фольклора разных народов России;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 интерьера, устанавливать причинно-следственные связи событий, явлений, поступков героев;</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объяснять значение незнакомого слова с </w:t>
      </w:r>
      <w:r w:rsidR="008337AA" w:rsidRPr="0006327C">
        <w:rPr>
          <w:rFonts w:ascii="Times New Roman" w:eastAsia="Times New Roman" w:hAnsi="Times New Roman"/>
          <w:sz w:val="24"/>
          <w:szCs w:val="24"/>
        </w:rPr>
        <w:t>использованием</w:t>
      </w:r>
      <w:r w:rsidRPr="0006327C">
        <w:rPr>
          <w:rFonts w:ascii="Times New Roman" w:eastAsia="Times New Roman" w:hAnsi="Times New Roman"/>
          <w:sz w:val="24"/>
          <w:szCs w:val="24"/>
        </w:rPr>
        <w:t xml:space="preserve"> контекст</w:t>
      </w:r>
      <w:r w:rsidR="008337AA" w:rsidRPr="0006327C">
        <w:rPr>
          <w:rFonts w:ascii="Times New Roman" w:eastAsia="Times New Roman" w:hAnsi="Times New Roman"/>
          <w:sz w:val="24"/>
          <w:szCs w:val="24"/>
        </w:rPr>
        <w:t>а</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и словаря; </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 xml:space="preserve">участвовать в обсуждении </w:t>
      </w:r>
      <w:r w:rsidR="00676CF1" w:rsidRPr="0006327C">
        <w:rPr>
          <w:rFonts w:ascii="Times New Roman" w:eastAsia="Times New Roman" w:hAnsi="Times New Roman"/>
          <w:sz w:val="24"/>
          <w:szCs w:val="24"/>
        </w:rPr>
        <w:t>прослушанного (</w:t>
      </w:r>
      <w:r w:rsidRPr="0006327C">
        <w:rPr>
          <w:rFonts w:ascii="Times New Roman" w:eastAsia="Times New Roman" w:hAnsi="Times New Roman"/>
          <w:sz w:val="24"/>
          <w:szCs w:val="24"/>
        </w:rPr>
        <w:t>прочитанного</w:t>
      </w:r>
      <w:r w:rsidR="00676CF1"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w:t>
      </w:r>
      <w:r w:rsidR="00676CF1"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прочитанного</w:t>
      </w:r>
      <w:r w:rsidR="00676CF1" w:rsidRPr="0006327C">
        <w:rPr>
          <w:rFonts w:ascii="Times New Roman" w:eastAsia="Times New Roman" w:hAnsi="Times New Roman"/>
          <w:sz w:val="24"/>
          <w:szCs w:val="24"/>
        </w:rPr>
        <w:t>)</w:t>
      </w:r>
      <w:r w:rsidRPr="0006327C">
        <w:rPr>
          <w:rFonts w:ascii="Times New Roman" w:eastAsia="Times New Roman" w:hAnsi="Times New Roman"/>
          <w:sz w:val="24"/>
          <w:szCs w:val="24"/>
        </w:rPr>
        <w:t xml:space="preserve"> текста, подтверждать свой ответ примерами</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из текста;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составлять устные и письменные высказывания на заданную тему</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по содержанию произведения (не менее 10 предложений), писать сочинения</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составлять краткий отзыв о прочитанном произведении по заданному алгоритму;</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сочинять по аналогии с прочитанным, составлять рассказ по иллюстрациям,</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от имени одного из героев, придумывать продолжение прочитанного произведения (не менее 10 предложений);</w:t>
      </w:r>
    </w:p>
    <w:p w:rsidR="007D409E" w:rsidRPr="0006327C" w:rsidRDefault="007D409E" w:rsidP="0006327C">
      <w:pPr>
        <w:spacing w:after="0" w:line="240" w:lineRule="auto"/>
        <w:ind w:firstLine="709"/>
        <w:jc w:val="both"/>
        <w:rPr>
          <w:rFonts w:ascii="Times New Roman" w:eastAsia="Times New Roman" w:hAnsi="Times New Roman"/>
          <w:sz w:val="24"/>
          <w:szCs w:val="24"/>
        </w:rPr>
      </w:pPr>
      <w:r w:rsidRPr="0006327C">
        <w:rPr>
          <w:rFonts w:ascii="Times New Roman" w:hAnsi="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CA2E26" w:rsidRPr="0006327C" w:rsidRDefault="00CA2E26" w:rsidP="0006327C">
      <w:pPr>
        <w:spacing w:after="0" w:line="240" w:lineRule="auto"/>
        <w:ind w:firstLine="709"/>
        <w:jc w:val="both"/>
        <w:rPr>
          <w:rFonts w:ascii="Times New Roman" w:eastAsia="Times New Roman" w:hAnsi="Times New Roman"/>
          <w:sz w:val="24"/>
          <w:szCs w:val="24"/>
        </w:rPr>
      </w:pPr>
      <w:r w:rsidRPr="0006327C">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CA2E26" w:rsidRPr="0006327C" w:rsidRDefault="00CA2E26" w:rsidP="0006327C">
      <w:pPr>
        <w:spacing w:after="0" w:line="240" w:lineRule="auto"/>
        <w:ind w:firstLine="709"/>
        <w:jc w:val="both"/>
        <w:rPr>
          <w:sz w:val="24"/>
          <w:szCs w:val="24"/>
        </w:rPr>
      </w:pPr>
      <w:r w:rsidRPr="0006327C">
        <w:rPr>
          <w:rFonts w:ascii="Times New Roman" w:eastAsia="Times New Roman" w:hAnsi="Times New Roman"/>
          <w:sz w:val="24"/>
          <w:szCs w:val="24"/>
        </w:rPr>
        <w:t>использовать справочную литературу, электронные образовательные</w:t>
      </w:r>
      <w:r w:rsidR="00933CAF" w:rsidRPr="0006327C">
        <w:rPr>
          <w:rFonts w:ascii="Times New Roman" w:eastAsia="Times New Roman" w:hAnsi="Times New Roman"/>
          <w:sz w:val="24"/>
          <w:szCs w:val="24"/>
        </w:rPr>
        <w:t xml:space="preserve"> </w:t>
      </w:r>
      <w:r w:rsidRPr="0006327C">
        <w:rPr>
          <w:rFonts w:ascii="Times New Roman" w:eastAsia="Times New Roman" w:hAnsi="Times New Roman"/>
          <w:sz w:val="24"/>
          <w:szCs w:val="24"/>
        </w:rPr>
        <w:t xml:space="preserve">и информационные ресурсы </w:t>
      </w:r>
      <w:r w:rsidR="00DF2A0E" w:rsidRPr="0006327C">
        <w:rPr>
          <w:rFonts w:ascii="Times New Roman" w:eastAsia="Times New Roman" w:hAnsi="Times New Roman"/>
          <w:sz w:val="24"/>
          <w:szCs w:val="24"/>
        </w:rPr>
        <w:t xml:space="preserve">в </w:t>
      </w:r>
      <w:r w:rsidRPr="0006327C">
        <w:rPr>
          <w:rFonts w:ascii="Times New Roman" w:eastAsia="Times New Roman" w:hAnsi="Times New Roman"/>
          <w:sz w:val="24"/>
          <w:szCs w:val="24"/>
        </w:rPr>
        <w:t>Интернет</w:t>
      </w:r>
      <w:r w:rsidR="00DF2A0E" w:rsidRPr="0006327C">
        <w:rPr>
          <w:rFonts w:ascii="Times New Roman" w:eastAsia="Times New Roman" w:hAnsi="Times New Roman"/>
          <w:sz w:val="24"/>
          <w:szCs w:val="24"/>
        </w:rPr>
        <w:t xml:space="preserve">е </w:t>
      </w:r>
      <w:r w:rsidRPr="0006327C">
        <w:rPr>
          <w:rFonts w:ascii="Times New Roman" w:eastAsia="Times New Roman" w:hAnsi="Times New Roman"/>
          <w:sz w:val="24"/>
          <w:szCs w:val="24"/>
        </w:rPr>
        <w:t>(в условиях контролируемого входа), для получения дополнительной информации в соответствии с учебной задачей.</w:t>
      </w:r>
      <w:r w:rsidRPr="0006327C">
        <w:rPr>
          <w:sz w:val="24"/>
          <w:szCs w:val="24"/>
        </w:rPr>
        <w:t xml:space="preserve"> </w:t>
      </w:r>
    </w:p>
    <w:p w:rsidR="00254300" w:rsidRPr="00235023" w:rsidRDefault="00775E06" w:rsidP="00235023">
      <w:pPr>
        <w:pStyle w:val="10"/>
        <w:pBdr>
          <w:bottom w:val="none" w:sz="0" w:space="0" w:color="auto"/>
        </w:pBdr>
        <w:spacing w:before="0" w:line="240" w:lineRule="auto"/>
        <w:ind w:firstLine="708"/>
        <w:jc w:val="both"/>
        <w:rPr>
          <w:bCs/>
          <w:sz w:val="24"/>
          <w:szCs w:val="24"/>
        </w:rPr>
      </w:pPr>
      <w:bookmarkStart w:id="24" w:name="_Toc142444889"/>
      <w:bookmarkStart w:id="25" w:name="_Toc142445126"/>
      <w:bookmarkStart w:id="26" w:name="_Toc142445356"/>
      <w:bookmarkStart w:id="27" w:name="_Toc142446171"/>
      <w:bookmarkStart w:id="28" w:name="_Toc142446718"/>
      <w:bookmarkStart w:id="29" w:name="_Toc142450132"/>
      <w:r>
        <w:rPr>
          <w:bCs/>
          <w:sz w:val="24"/>
          <w:szCs w:val="24"/>
        </w:rPr>
        <w:t>2.</w:t>
      </w:r>
      <w:r w:rsidR="00715EB6">
        <w:rPr>
          <w:bCs/>
          <w:sz w:val="24"/>
          <w:szCs w:val="24"/>
        </w:rPr>
        <w:t>1.</w:t>
      </w:r>
      <w:r w:rsidR="00117425">
        <w:rPr>
          <w:bCs/>
          <w:sz w:val="24"/>
          <w:szCs w:val="24"/>
        </w:rPr>
        <w:t>3</w:t>
      </w:r>
      <w:r w:rsidR="00257D77" w:rsidRPr="00235023">
        <w:rPr>
          <w:bCs/>
          <w:sz w:val="24"/>
          <w:szCs w:val="24"/>
        </w:rPr>
        <w:t xml:space="preserve">. </w:t>
      </w:r>
      <w:r w:rsidR="00366AB0">
        <w:rPr>
          <w:sz w:val="24"/>
          <w:szCs w:val="24"/>
        </w:rPr>
        <w:t>Р</w:t>
      </w:r>
      <w:r w:rsidR="00366AB0" w:rsidRPr="00257D77">
        <w:rPr>
          <w:sz w:val="24"/>
          <w:szCs w:val="24"/>
        </w:rPr>
        <w:t>абочая</w:t>
      </w:r>
      <w:r w:rsidR="00366AB0" w:rsidRPr="00235023">
        <w:rPr>
          <w:bCs/>
          <w:sz w:val="24"/>
          <w:szCs w:val="24"/>
        </w:rPr>
        <w:t xml:space="preserve"> </w:t>
      </w:r>
      <w:r w:rsidR="00254300" w:rsidRPr="00235023">
        <w:rPr>
          <w:bCs/>
          <w:sz w:val="24"/>
          <w:szCs w:val="24"/>
        </w:rPr>
        <w:t>программа по учебному предмету «Иностранный (английский) язык».</w:t>
      </w:r>
      <w:bookmarkEnd w:id="24"/>
      <w:bookmarkEnd w:id="25"/>
      <w:bookmarkEnd w:id="26"/>
      <w:bookmarkEnd w:id="27"/>
      <w:bookmarkEnd w:id="28"/>
      <w:bookmarkEnd w:id="29"/>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254300" w:rsidRPr="00235023" w:rsidRDefault="00775E06" w:rsidP="00235023">
      <w:pPr>
        <w:widowControl/>
        <w:tabs>
          <w:tab w:val="left" w:pos="1134"/>
        </w:tabs>
        <w:spacing w:after="0" w:line="240" w:lineRule="auto"/>
        <w:ind w:firstLine="709"/>
        <w:jc w:val="both"/>
        <w:rPr>
          <w:rFonts w:ascii="Times New Roman" w:hAnsi="Times New Roman"/>
          <w:b/>
          <w:bCs/>
          <w:sz w:val="24"/>
          <w:szCs w:val="24"/>
        </w:rPr>
      </w:pPr>
      <w:r>
        <w:rPr>
          <w:rFonts w:ascii="Times New Roman" w:hAnsi="Times New Roman"/>
          <w:b/>
          <w:bCs/>
          <w:sz w:val="24"/>
          <w:szCs w:val="24"/>
        </w:rPr>
        <w:t>2.</w:t>
      </w:r>
      <w:r w:rsidR="00715EB6">
        <w:rPr>
          <w:rFonts w:ascii="Times New Roman" w:hAnsi="Times New Roman"/>
          <w:b/>
          <w:bCs/>
          <w:sz w:val="24"/>
          <w:szCs w:val="24"/>
        </w:rPr>
        <w:t>1.</w:t>
      </w:r>
      <w:r w:rsidR="00117425">
        <w:rPr>
          <w:rFonts w:ascii="Times New Roman" w:hAnsi="Times New Roman"/>
          <w:b/>
          <w:bCs/>
          <w:sz w:val="24"/>
          <w:szCs w:val="24"/>
        </w:rPr>
        <w:t>3</w:t>
      </w:r>
      <w:r>
        <w:rPr>
          <w:rFonts w:ascii="Times New Roman" w:hAnsi="Times New Roman"/>
          <w:b/>
          <w:bCs/>
          <w:sz w:val="24"/>
          <w:szCs w:val="24"/>
        </w:rPr>
        <w:t>.</w:t>
      </w:r>
      <w:r w:rsidR="00257D77" w:rsidRPr="00235023">
        <w:rPr>
          <w:rFonts w:ascii="Times New Roman" w:hAnsi="Times New Roman"/>
          <w:b/>
          <w:bCs/>
          <w:sz w:val="24"/>
          <w:szCs w:val="24"/>
        </w:rPr>
        <w:t xml:space="preserve">1. </w:t>
      </w:r>
      <w:r w:rsidR="00254300" w:rsidRPr="00235023">
        <w:rPr>
          <w:rFonts w:ascii="Times New Roman" w:hAnsi="Times New Roman"/>
          <w:b/>
          <w:bCs/>
          <w:sz w:val="24"/>
          <w:szCs w:val="24"/>
        </w:rPr>
        <w:t>Пояснительная записка.</w:t>
      </w:r>
    </w:p>
    <w:p w:rsidR="00254300" w:rsidRPr="00235023" w:rsidRDefault="00254300" w:rsidP="00235023">
      <w:pPr>
        <w:widowControl/>
        <w:tabs>
          <w:tab w:val="left" w:pos="1134"/>
        </w:tabs>
        <w:spacing w:after="0" w:line="240" w:lineRule="auto"/>
        <w:ind w:firstLine="709"/>
        <w:jc w:val="both"/>
        <w:rPr>
          <w:rFonts w:ascii="Times New Roman" w:hAnsi="Times New Roman"/>
          <w:bCs/>
          <w:strike/>
          <w:sz w:val="24"/>
          <w:szCs w:val="24"/>
        </w:rPr>
      </w:pPr>
      <w:r w:rsidRPr="00235023">
        <w:rPr>
          <w:rFonts w:ascii="Times New Roman" w:hAnsi="Times New Roman"/>
          <w:bCs/>
          <w:sz w:val="24"/>
          <w:szCs w:val="24"/>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235023">
        <w:rPr>
          <w:rFonts w:ascii="Times New Roman" w:hAnsi="Times New Roman"/>
          <w:bCs/>
          <w:sz w:val="24"/>
          <w:szCs w:val="24"/>
        </w:rPr>
        <w:t xml:space="preserve">рабочей </w:t>
      </w:r>
      <w:r w:rsidRPr="00235023">
        <w:rPr>
          <w:rFonts w:ascii="Times New Roman" w:hAnsi="Times New Roman"/>
          <w:bCs/>
          <w:sz w:val="24"/>
          <w:szCs w:val="24"/>
        </w:rPr>
        <w:t>программе воспитания.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00AE0680" w:rsidRPr="00235023">
        <w:rPr>
          <w:rFonts w:ascii="Times New Roman" w:eastAsia="Times New Roman" w:hAnsi="Times New Roman"/>
          <w:sz w:val="24"/>
          <w:szCs w:val="24"/>
          <w:lang w:eastAsia="ru-RU"/>
        </w:rPr>
        <w:t>на уровне начального общего образования</w:t>
      </w:r>
      <w:r w:rsidRPr="00235023">
        <w:rPr>
          <w:rFonts w:ascii="Times New Roman" w:hAnsi="Times New Roman"/>
          <w:bCs/>
          <w:sz w:val="24"/>
          <w:szCs w:val="24"/>
        </w:rPr>
        <w:t>, определяет обязательную (инвариантную) часть содержания изучаемо</w:t>
      </w:r>
      <w:r w:rsidR="00A34626" w:rsidRPr="00235023">
        <w:rPr>
          <w:rFonts w:ascii="Times New Roman" w:hAnsi="Times New Roman"/>
          <w:bCs/>
          <w:sz w:val="24"/>
          <w:szCs w:val="24"/>
        </w:rPr>
        <w:t>го</w:t>
      </w:r>
      <w:r w:rsidRPr="00235023">
        <w:rPr>
          <w:rFonts w:ascii="Times New Roman" w:hAnsi="Times New Roman"/>
          <w:bCs/>
          <w:sz w:val="24"/>
          <w:szCs w:val="24"/>
        </w:rPr>
        <w:t xml:space="preserve"> иностранно</w:t>
      </w:r>
      <w:r w:rsidR="00A34626" w:rsidRPr="00235023">
        <w:rPr>
          <w:rFonts w:ascii="Times New Roman" w:hAnsi="Times New Roman"/>
          <w:bCs/>
          <w:sz w:val="24"/>
          <w:szCs w:val="24"/>
        </w:rPr>
        <w:t>го</w:t>
      </w:r>
      <w:r w:rsidRPr="00235023">
        <w:rPr>
          <w:rFonts w:ascii="Times New Roman" w:hAnsi="Times New Roman"/>
          <w:bCs/>
          <w:sz w:val="24"/>
          <w:szCs w:val="24"/>
        </w:rPr>
        <w:t xml:space="preserve"> язык</w:t>
      </w:r>
      <w:r w:rsidR="00A34626" w:rsidRPr="00235023">
        <w:rPr>
          <w:rFonts w:ascii="Times New Roman" w:hAnsi="Times New Roman"/>
          <w:bCs/>
          <w:sz w:val="24"/>
          <w:szCs w:val="24"/>
        </w:rPr>
        <w:t>а</w:t>
      </w:r>
      <w:r w:rsidRPr="00235023">
        <w:rPr>
          <w:rFonts w:ascii="Times New Roman" w:hAnsi="Times New Roman"/>
          <w:bCs/>
          <w:sz w:val="24"/>
          <w:szCs w:val="24"/>
        </w:rPr>
        <w:t>,</w:t>
      </w:r>
      <w:r w:rsidR="00933CAF" w:rsidRPr="00235023">
        <w:rPr>
          <w:rFonts w:ascii="Times New Roman" w:hAnsi="Times New Roman"/>
          <w:bCs/>
          <w:sz w:val="24"/>
          <w:szCs w:val="24"/>
        </w:rPr>
        <w:t xml:space="preserve"> </w:t>
      </w:r>
      <w:r w:rsidRPr="00235023">
        <w:rPr>
          <w:rFonts w:ascii="Times New Roman" w:hAnsi="Times New Roman"/>
          <w:bCs/>
          <w:sz w:val="24"/>
          <w:szCs w:val="24"/>
        </w:rPr>
        <w:t xml:space="preserve">за пределами которой остаётся возможность выбора учителем вариативной составляющей содержания образования по </w:t>
      </w:r>
      <w:r w:rsidR="00A34626" w:rsidRPr="00235023">
        <w:rPr>
          <w:rFonts w:ascii="Times New Roman" w:hAnsi="Times New Roman"/>
          <w:bCs/>
          <w:sz w:val="24"/>
          <w:szCs w:val="24"/>
        </w:rPr>
        <w:t>по иностранному (английскому) языку</w:t>
      </w:r>
      <w:r w:rsidRPr="00235023">
        <w:rPr>
          <w:rFonts w:ascii="Times New Roman" w:hAnsi="Times New Roman"/>
          <w:bCs/>
          <w:sz w:val="24"/>
          <w:szCs w:val="24"/>
        </w:rPr>
        <w:t>.</w:t>
      </w:r>
    </w:p>
    <w:p w:rsidR="00254300" w:rsidRPr="00235023" w:rsidRDefault="003D6865"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eastAsia="SchoolBookSanPin" w:hAnsi="Times New Roman"/>
          <w:sz w:val="24"/>
          <w:szCs w:val="24"/>
        </w:rPr>
        <w:lastRenderedPageBreak/>
        <w:t>На уровне начального общего образования</w:t>
      </w:r>
      <w:r w:rsidRPr="00235023">
        <w:rPr>
          <w:rFonts w:ascii="Times New Roman" w:hAnsi="Times New Roman"/>
          <w:bCs/>
          <w:sz w:val="24"/>
          <w:szCs w:val="24"/>
        </w:rPr>
        <w:t xml:space="preserve"> </w:t>
      </w:r>
      <w:r w:rsidR="00254300" w:rsidRPr="00235023">
        <w:rPr>
          <w:rFonts w:ascii="Times New Roman" w:hAnsi="Times New Roman"/>
          <w:bCs/>
          <w:sz w:val="24"/>
          <w:szCs w:val="24"/>
        </w:rPr>
        <w:t>закладывается база</w:t>
      </w:r>
      <w:r w:rsidR="00933CAF" w:rsidRPr="00235023">
        <w:rPr>
          <w:rFonts w:ascii="Times New Roman" w:hAnsi="Times New Roman"/>
          <w:bCs/>
          <w:sz w:val="24"/>
          <w:szCs w:val="24"/>
        </w:rPr>
        <w:t xml:space="preserve"> </w:t>
      </w:r>
      <w:r w:rsidR="00254300" w:rsidRPr="00235023">
        <w:rPr>
          <w:rFonts w:ascii="Times New Roman" w:hAnsi="Times New Roman"/>
          <w:bCs/>
          <w:sz w:val="24"/>
          <w:szCs w:val="24"/>
        </w:rPr>
        <w:t>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Образовательные цели </w:t>
      </w:r>
      <w:r w:rsidR="00420F0E" w:rsidRPr="00235023">
        <w:rPr>
          <w:rFonts w:ascii="Times New Roman" w:hAnsi="Times New Roman"/>
          <w:bCs/>
          <w:sz w:val="24"/>
          <w:szCs w:val="24"/>
        </w:rPr>
        <w:t xml:space="preserve">программы по иностранному (английскому) языку </w:t>
      </w:r>
      <w:r w:rsidR="00BE2026" w:rsidRPr="00235023">
        <w:rPr>
          <w:rFonts w:ascii="Times New Roman" w:eastAsia="SchoolBookSanPin" w:hAnsi="Times New Roman"/>
          <w:sz w:val="24"/>
          <w:szCs w:val="24"/>
        </w:rPr>
        <w:t>на уровне начального общего образования</w:t>
      </w:r>
      <w:r w:rsidR="00BE2026" w:rsidRPr="00235023">
        <w:rPr>
          <w:rFonts w:ascii="Times New Roman" w:hAnsi="Times New Roman"/>
          <w:bCs/>
          <w:sz w:val="24"/>
          <w:szCs w:val="24"/>
        </w:rPr>
        <w:t xml:space="preserve"> </w:t>
      </w:r>
      <w:r w:rsidRPr="00235023">
        <w:rPr>
          <w:rFonts w:ascii="Times New Roman" w:hAnsi="Times New Roman"/>
          <w:bCs/>
          <w:sz w:val="24"/>
          <w:szCs w:val="24"/>
        </w:rPr>
        <w:t>включают:</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30" w:name="bookmark18"/>
      <w:bookmarkEnd w:id="30"/>
      <w:r w:rsidRPr="00235023">
        <w:rPr>
          <w:rFonts w:ascii="Times New Roman" w:hAnsi="Times New Roman"/>
          <w:bCs/>
          <w:sz w:val="24"/>
          <w:szCs w:val="24"/>
        </w:rPr>
        <w:t>формирование элементарной иноязычной коммуникативной компетенции,</w:t>
      </w:r>
      <w:r w:rsidR="00933CAF" w:rsidRPr="00235023">
        <w:rPr>
          <w:rFonts w:ascii="Times New Roman" w:hAnsi="Times New Roman"/>
          <w:bCs/>
          <w:sz w:val="24"/>
          <w:szCs w:val="24"/>
        </w:rPr>
        <w:t xml:space="preserve"> </w:t>
      </w:r>
      <w:r w:rsidRPr="00235023">
        <w:rPr>
          <w:rFonts w:ascii="Times New Roman" w:hAnsi="Times New Roman"/>
          <w:bCs/>
          <w:sz w:val="24"/>
          <w:szCs w:val="24"/>
        </w:rPr>
        <w:t>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w:t>
      </w:r>
      <w:r w:rsidR="00933CAF" w:rsidRPr="00235023">
        <w:rPr>
          <w:rFonts w:ascii="Times New Roman" w:hAnsi="Times New Roman"/>
          <w:bCs/>
          <w:sz w:val="24"/>
          <w:szCs w:val="24"/>
        </w:rPr>
        <w:t xml:space="preserve"> </w:t>
      </w:r>
      <w:r w:rsidRPr="00235023">
        <w:rPr>
          <w:rFonts w:ascii="Times New Roman" w:hAnsi="Times New Roman"/>
          <w:bCs/>
          <w:sz w:val="24"/>
          <w:szCs w:val="24"/>
        </w:rPr>
        <w:t>с учётом возрастных возможностей и потребностей обучающегося;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31" w:name="bookmark19"/>
      <w:bookmarkEnd w:id="31"/>
      <w:r w:rsidRPr="00235023">
        <w:rPr>
          <w:rFonts w:ascii="Times New Roman" w:hAnsi="Times New Roman"/>
          <w:bCs/>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32" w:name="bookmark20"/>
      <w:bookmarkEnd w:id="32"/>
      <w:r w:rsidRPr="00235023">
        <w:rPr>
          <w:rFonts w:ascii="Times New Roman" w:hAnsi="Times New Roman"/>
          <w:bCs/>
          <w:sz w:val="24"/>
          <w:szCs w:val="24"/>
        </w:rPr>
        <w:t>освоение знаний о языковых явлениях изучаемого иностранного языка,</w:t>
      </w:r>
      <w:r w:rsidR="00933CAF" w:rsidRPr="00235023">
        <w:rPr>
          <w:rFonts w:ascii="Times New Roman" w:hAnsi="Times New Roman"/>
          <w:bCs/>
          <w:sz w:val="24"/>
          <w:szCs w:val="24"/>
        </w:rPr>
        <w:t xml:space="preserve"> </w:t>
      </w:r>
      <w:r w:rsidRPr="00235023">
        <w:rPr>
          <w:rFonts w:ascii="Times New Roman" w:hAnsi="Times New Roman"/>
          <w:bCs/>
          <w:sz w:val="24"/>
          <w:szCs w:val="24"/>
        </w:rPr>
        <w:t>о разных способах выражения мысли на родном и иностранном языках;</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33" w:name="bookmark21"/>
      <w:bookmarkEnd w:id="33"/>
      <w:r w:rsidRPr="00235023">
        <w:rPr>
          <w:rFonts w:ascii="Times New Roman" w:hAnsi="Times New Roman"/>
          <w:bCs/>
          <w:sz w:val="24"/>
          <w:szCs w:val="24"/>
        </w:rPr>
        <w:t>использование для решения учебных задач интеллектуальных операций (сравнение, анализ, обобщение);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34" w:name="bookmark22"/>
      <w:bookmarkEnd w:id="34"/>
      <w:r w:rsidRPr="00235023">
        <w:rPr>
          <w:rFonts w:ascii="Times New Roman" w:hAnsi="Times New Roman"/>
          <w:bCs/>
          <w:sz w:val="24"/>
          <w:szCs w:val="24"/>
        </w:rPr>
        <w:t>формирование умений работать с информацией, представленной в текстах разного типа (описание, повествование, рассуждение), пользоваться</w:t>
      </w:r>
      <w:r w:rsidR="00933CAF" w:rsidRPr="00235023">
        <w:rPr>
          <w:rFonts w:ascii="Times New Roman" w:hAnsi="Times New Roman"/>
          <w:bCs/>
          <w:sz w:val="24"/>
          <w:szCs w:val="24"/>
        </w:rPr>
        <w:t xml:space="preserve"> </w:t>
      </w:r>
      <w:r w:rsidRPr="00235023">
        <w:rPr>
          <w:rFonts w:ascii="Times New Roman" w:hAnsi="Times New Roman"/>
          <w:bCs/>
          <w:sz w:val="24"/>
          <w:szCs w:val="24"/>
        </w:rPr>
        <w:t>при необходимости словарями по иностранному языку.</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Развивающие цели </w:t>
      </w:r>
      <w:r w:rsidR="00420F0E" w:rsidRPr="00235023">
        <w:rPr>
          <w:rFonts w:ascii="Times New Roman" w:hAnsi="Times New Roman"/>
          <w:bCs/>
          <w:sz w:val="24"/>
          <w:szCs w:val="24"/>
        </w:rPr>
        <w:t xml:space="preserve">программы по иностранному (английскому) языку </w:t>
      </w:r>
      <w:r w:rsidR="00BE2026" w:rsidRPr="00235023">
        <w:rPr>
          <w:rFonts w:ascii="Times New Roman" w:eastAsia="SchoolBookSanPin" w:hAnsi="Times New Roman"/>
          <w:sz w:val="24"/>
          <w:szCs w:val="24"/>
        </w:rPr>
        <w:t>на уровне начального общего образования</w:t>
      </w:r>
      <w:r w:rsidR="00BE2026" w:rsidRPr="00235023">
        <w:rPr>
          <w:rFonts w:ascii="Times New Roman" w:hAnsi="Times New Roman"/>
          <w:bCs/>
          <w:sz w:val="24"/>
          <w:szCs w:val="24"/>
        </w:rPr>
        <w:t xml:space="preserve"> </w:t>
      </w:r>
      <w:r w:rsidRPr="00235023">
        <w:rPr>
          <w:rFonts w:ascii="Times New Roman" w:hAnsi="Times New Roman"/>
          <w:bCs/>
          <w:sz w:val="24"/>
          <w:szCs w:val="24"/>
        </w:rPr>
        <w:t>включают:</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35" w:name="bookmark23"/>
      <w:bookmarkEnd w:id="35"/>
      <w:r w:rsidRPr="00235023">
        <w:rPr>
          <w:rFonts w:ascii="Times New Roman" w:hAnsi="Times New Roman"/>
          <w:bCs/>
          <w:sz w:val="24"/>
          <w:szCs w:val="24"/>
        </w:rPr>
        <w:t>осознание обучающимися роли языков как средства межличностного</w:t>
      </w:r>
      <w:r w:rsidR="00933CAF" w:rsidRPr="00235023">
        <w:rPr>
          <w:rFonts w:ascii="Times New Roman" w:hAnsi="Times New Roman"/>
          <w:bCs/>
          <w:sz w:val="24"/>
          <w:szCs w:val="24"/>
        </w:rPr>
        <w:t xml:space="preserve"> </w:t>
      </w:r>
      <w:r w:rsidRPr="00235023">
        <w:rPr>
          <w:rFonts w:ascii="Times New Roman" w:hAnsi="Times New Roman"/>
          <w:bCs/>
          <w:sz w:val="24"/>
          <w:szCs w:val="24"/>
        </w:rPr>
        <w:t>и межкультурного взаимодействия в условиях поликультурного, многоязычного мира и инструмента познания мира и культуры других народов;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36" w:name="bookmark24"/>
      <w:bookmarkEnd w:id="36"/>
      <w:r w:rsidRPr="00235023">
        <w:rPr>
          <w:rFonts w:ascii="Times New Roman" w:hAnsi="Times New Roman"/>
          <w:bCs/>
          <w:sz w:val="24"/>
          <w:szCs w:val="24"/>
        </w:rPr>
        <w:t>становление коммуникативной культуры обучающихся и их общего речевого развития;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37" w:name="bookmark25"/>
      <w:bookmarkEnd w:id="37"/>
      <w:r w:rsidRPr="00235023">
        <w:rPr>
          <w:rFonts w:ascii="Times New Roman" w:hAnsi="Times New Roman"/>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38" w:name="bookmark26"/>
      <w:bookmarkEnd w:id="38"/>
      <w:r w:rsidRPr="00235023">
        <w:rPr>
          <w:rFonts w:ascii="Times New Roman" w:hAnsi="Times New Roman"/>
          <w:bCs/>
          <w:sz w:val="24"/>
          <w:szCs w:val="24"/>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w:t>
      </w:r>
      <w:r w:rsidR="00267097" w:rsidRPr="00235023">
        <w:rPr>
          <w:rFonts w:ascii="Times New Roman" w:hAnsi="Times New Roman"/>
          <w:bCs/>
          <w:sz w:val="24"/>
          <w:szCs w:val="24"/>
        </w:rPr>
        <w:t>и (или)</w:t>
      </w:r>
      <w:r w:rsidRPr="00235023">
        <w:rPr>
          <w:rFonts w:ascii="Times New Roman" w:hAnsi="Times New Roman"/>
          <w:bCs/>
          <w:sz w:val="24"/>
          <w:szCs w:val="24"/>
        </w:rPr>
        <w:t xml:space="preserve"> ошибки, корректировка деятельности;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39" w:name="bookmark27"/>
      <w:bookmarkEnd w:id="39"/>
      <w:r w:rsidRPr="00235023">
        <w:rPr>
          <w:rFonts w:ascii="Times New Roman" w:hAnsi="Times New Roman"/>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w:t>
      </w:r>
      <w:r w:rsidR="00933CAF" w:rsidRPr="00235023">
        <w:rPr>
          <w:rFonts w:ascii="Times New Roman" w:hAnsi="Times New Roman"/>
          <w:bCs/>
          <w:sz w:val="24"/>
          <w:szCs w:val="24"/>
        </w:rPr>
        <w:t xml:space="preserve"> </w:t>
      </w:r>
      <w:r w:rsidRPr="00235023">
        <w:rPr>
          <w:rFonts w:ascii="Times New Roman" w:hAnsi="Times New Roman"/>
          <w:bCs/>
          <w:sz w:val="24"/>
          <w:szCs w:val="24"/>
        </w:rPr>
        <w:t xml:space="preserve">и значение общечеловеческих и базовых национальных ценностей. </w:t>
      </w:r>
      <w:r w:rsidR="00A34626" w:rsidRPr="00235023">
        <w:rPr>
          <w:rFonts w:ascii="Times New Roman" w:hAnsi="Times New Roman"/>
          <w:bCs/>
          <w:sz w:val="24"/>
          <w:szCs w:val="24"/>
        </w:rPr>
        <w:t>Изучение иностранного (английского) языка</w:t>
      </w:r>
      <w:r w:rsidRPr="00235023">
        <w:rPr>
          <w:rFonts w:ascii="Times New Roman" w:hAnsi="Times New Roman"/>
          <w:bCs/>
          <w:sz w:val="24"/>
          <w:szCs w:val="24"/>
        </w:rPr>
        <w:t xml:space="preserve"> обеспечивает:</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40" w:name="bookmark28"/>
      <w:bookmarkEnd w:id="40"/>
      <w:r w:rsidRPr="00235023">
        <w:rPr>
          <w:rFonts w:ascii="Times New Roman" w:hAnsi="Times New Roman"/>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41" w:name="bookmark29"/>
      <w:bookmarkEnd w:id="41"/>
      <w:r w:rsidRPr="00235023">
        <w:rPr>
          <w:rFonts w:ascii="Times New Roman" w:hAnsi="Times New Roman"/>
          <w:bCs/>
          <w:sz w:val="24"/>
          <w:szCs w:val="24"/>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w:t>
      </w:r>
      <w:r w:rsidRPr="00235023">
        <w:rPr>
          <w:rFonts w:ascii="Times New Roman" w:hAnsi="Times New Roman"/>
          <w:bCs/>
          <w:sz w:val="24"/>
          <w:szCs w:val="24"/>
        </w:rPr>
        <w:lastRenderedPageBreak/>
        <w:t>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42" w:name="bookmark30"/>
      <w:bookmarkEnd w:id="42"/>
      <w:r w:rsidRPr="00235023">
        <w:rPr>
          <w:rFonts w:ascii="Times New Roman" w:hAnsi="Times New Roman"/>
          <w:bCs/>
          <w:sz w:val="24"/>
          <w:szCs w:val="24"/>
        </w:rPr>
        <w:t>воспитание уважительного отношения к иной культуре посредством знакомств с культур</w:t>
      </w:r>
      <w:r w:rsidR="00A34626" w:rsidRPr="00235023">
        <w:rPr>
          <w:rFonts w:ascii="Times New Roman" w:hAnsi="Times New Roman"/>
          <w:bCs/>
          <w:sz w:val="24"/>
          <w:szCs w:val="24"/>
        </w:rPr>
        <w:t>ой</w:t>
      </w:r>
      <w:r w:rsidRPr="00235023">
        <w:rPr>
          <w:rFonts w:ascii="Times New Roman" w:hAnsi="Times New Roman"/>
          <w:bCs/>
          <w:sz w:val="24"/>
          <w:szCs w:val="24"/>
        </w:rPr>
        <w:t xml:space="preserve"> стран изучаемого языка и более глубокого осознания особенностей культуры своего народа;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43" w:name="bookmark31"/>
      <w:bookmarkEnd w:id="43"/>
      <w:r w:rsidRPr="00235023">
        <w:rPr>
          <w:rFonts w:ascii="Times New Roman" w:hAnsi="Times New Roman"/>
          <w:bCs/>
          <w:sz w:val="24"/>
          <w:szCs w:val="24"/>
        </w:rPr>
        <w:t>воспитание эмоционального и познавательного интереса к художественной культуре других народов;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44" w:name="bookmark32"/>
      <w:bookmarkEnd w:id="44"/>
      <w:r w:rsidRPr="00235023">
        <w:rPr>
          <w:rFonts w:ascii="Times New Roman" w:hAnsi="Times New Roman"/>
          <w:bCs/>
          <w:sz w:val="24"/>
          <w:szCs w:val="24"/>
        </w:rPr>
        <w:t>формирование положительной мотивации и устойчивого учебно-познавательного интереса к предмету «Иностранный язык».</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Общее число часов, рекомендованных для изучения иностранного </w:t>
      </w:r>
      <w:r w:rsidR="00A34626" w:rsidRPr="00235023">
        <w:rPr>
          <w:rFonts w:ascii="Times New Roman" w:hAnsi="Times New Roman"/>
          <w:bCs/>
          <w:sz w:val="24"/>
          <w:szCs w:val="24"/>
        </w:rPr>
        <w:t xml:space="preserve">(английского) </w:t>
      </w:r>
      <w:r w:rsidRPr="00235023">
        <w:rPr>
          <w:rFonts w:ascii="Times New Roman" w:hAnsi="Times New Roman"/>
          <w:bCs/>
          <w:sz w:val="24"/>
          <w:szCs w:val="24"/>
        </w:rPr>
        <w:t>языка</w:t>
      </w:r>
      <w:r w:rsidR="00A670D7" w:rsidRPr="00235023">
        <w:rPr>
          <w:rFonts w:ascii="Times New Roman" w:hAnsi="Times New Roman"/>
          <w:bCs/>
          <w:sz w:val="24"/>
          <w:szCs w:val="24"/>
        </w:rPr>
        <w:t xml:space="preserve"> – </w:t>
      </w:r>
      <w:r w:rsidRPr="00235023">
        <w:rPr>
          <w:rFonts w:ascii="Times New Roman" w:hAnsi="Times New Roman"/>
          <w:bCs/>
          <w:sz w:val="24"/>
          <w:szCs w:val="24"/>
        </w:rPr>
        <w:t>204 часа: во 2 классе – 68 часов (2 часа в неделю), в 3 классе – 68 часов (2 часа в неделю), в 4 классе – 68 часов (2 часа в неделю).</w:t>
      </w:r>
      <w:bookmarkStart w:id="45" w:name="_Toc108094801"/>
      <w:bookmarkStart w:id="46" w:name="_Toc108096406"/>
    </w:p>
    <w:bookmarkEnd w:id="45"/>
    <w:bookmarkEnd w:id="46"/>
    <w:p w:rsidR="00257D77" w:rsidRPr="00235023" w:rsidRDefault="00775E06" w:rsidP="00235023">
      <w:pPr>
        <w:widowControl/>
        <w:tabs>
          <w:tab w:val="left" w:pos="1134"/>
        </w:tabs>
        <w:spacing w:after="0" w:line="240" w:lineRule="auto"/>
        <w:ind w:firstLine="709"/>
        <w:jc w:val="both"/>
        <w:rPr>
          <w:rFonts w:ascii="Times New Roman" w:hAnsi="Times New Roman"/>
          <w:b/>
          <w:bCs/>
          <w:sz w:val="24"/>
          <w:szCs w:val="24"/>
        </w:rPr>
      </w:pPr>
      <w:r>
        <w:rPr>
          <w:rFonts w:ascii="Times New Roman" w:hAnsi="Times New Roman"/>
          <w:b/>
          <w:bCs/>
          <w:sz w:val="24"/>
          <w:szCs w:val="24"/>
        </w:rPr>
        <w:t>2</w:t>
      </w:r>
      <w:r w:rsidR="00366AB0">
        <w:rPr>
          <w:rFonts w:ascii="Times New Roman" w:hAnsi="Times New Roman"/>
          <w:b/>
          <w:bCs/>
          <w:sz w:val="24"/>
          <w:szCs w:val="24"/>
        </w:rPr>
        <w:t>.1</w:t>
      </w:r>
      <w:r>
        <w:rPr>
          <w:rFonts w:ascii="Times New Roman" w:hAnsi="Times New Roman"/>
          <w:b/>
          <w:bCs/>
          <w:sz w:val="24"/>
          <w:szCs w:val="24"/>
        </w:rPr>
        <w:t>.</w:t>
      </w:r>
      <w:r w:rsidR="00117425">
        <w:rPr>
          <w:rFonts w:ascii="Times New Roman" w:hAnsi="Times New Roman"/>
          <w:b/>
          <w:bCs/>
          <w:sz w:val="24"/>
          <w:szCs w:val="24"/>
        </w:rPr>
        <w:t>3</w:t>
      </w:r>
      <w:r>
        <w:rPr>
          <w:rFonts w:ascii="Times New Roman" w:hAnsi="Times New Roman"/>
          <w:b/>
          <w:bCs/>
          <w:sz w:val="24"/>
          <w:szCs w:val="24"/>
        </w:rPr>
        <w:t>.</w:t>
      </w:r>
      <w:r w:rsidR="00257D77" w:rsidRPr="00235023">
        <w:rPr>
          <w:rFonts w:ascii="Times New Roman" w:hAnsi="Times New Roman"/>
          <w:b/>
          <w:bCs/>
          <w:sz w:val="24"/>
          <w:szCs w:val="24"/>
        </w:rPr>
        <w:t xml:space="preserve">2. </w:t>
      </w:r>
      <w:r w:rsidR="00254300" w:rsidRPr="00235023">
        <w:rPr>
          <w:rFonts w:ascii="Times New Roman" w:hAnsi="Times New Roman"/>
          <w:b/>
          <w:bCs/>
          <w:sz w:val="24"/>
          <w:szCs w:val="24"/>
        </w:rPr>
        <w:t xml:space="preserve">Содержание обучения </w:t>
      </w:r>
    </w:p>
    <w:p w:rsidR="00254300" w:rsidRPr="00235023" w:rsidRDefault="00254300" w:rsidP="00235023">
      <w:pPr>
        <w:widowControl/>
        <w:tabs>
          <w:tab w:val="left" w:pos="1134"/>
        </w:tabs>
        <w:spacing w:after="0" w:line="240" w:lineRule="auto"/>
        <w:ind w:firstLine="709"/>
        <w:jc w:val="both"/>
        <w:rPr>
          <w:rFonts w:ascii="Times New Roman" w:hAnsi="Times New Roman"/>
          <w:b/>
          <w:bCs/>
          <w:sz w:val="24"/>
          <w:szCs w:val="24"/>
        </w:rPr>
      </w:pPr>
      <w:r w:rsidRPr="00235023">
        <w:rPr>
          <w:rFonts w:ascii="Times New Roman" w:hAnsi="Times New Roman"/>
          <w:b/>
          <w:bCs/>
          <w:sz w:val="24"/>
          <w:szCs w:val="24"/>
        </w:rPr>
        <w:t>во 2 классе.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Тематическое содержание речи.</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 xml:space="preserve">Мир моего «я». </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Приветствие. Знакомство. Моя семья. Мой день рождения. Моя любимая еда.</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 xml:space="preserve">Мир моих увлечений. </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Любимый цвет, игрушка. Любимые занятия. Мой питомец. Выходной день.</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 xml:space="preserve">Мир вокруг меня. </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Моя школа. Мои друзья. Моя малая родина (город, село).</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 xml:space="preserve">Родная страна и страны изучаемого языка. </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u w:val="single"/>
        </w:rPr>
      </w:pPr>
      <w:r w:rsidRPr="00235023">
        <w:rPr>
          <w:rFonts w:ascii="Times New Roman" w:hAnsi="Times New Roman"/>
          <w:bCs/>
          <w:sz w:val="24"/>
          <w:szCs w:val="24"/>
          <w:u w:val="single"/>
        </w:rPr>
        <w:t>Коммуникативные умения.</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Говорение.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Коммуникативные умения диалогической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Ведение </w:t>
      </w:r>
      <w:r w:rsidR="00E4463E" w:rsidRPr="00235023">
        <w:rPr>
          <w:rFonts w:ascii="Times New Roman" w:hAnsi="Times New Roman"/>
          <w:bCs/>
          <w:sz w:val="24"/>
          <w:szCs w:val="24"/>
        </w:rPr>
        <w:t xml:space="preserve">с использованием речевых ситуаций, ключевых слов и (или) иллюстраций </w:t>
      </w:r>
      <w:r w:rsidRPr="00235023">
        <w:rPr>
          <w:rFonts w:ascii="Times New Roman" w:hAnsi="Times New Roman"/>
          <w:bCs/>
          <w:sz w:val="24"/>
          <w:szCs w:val="24"/>
        </w:rPr>
        <w:t>с соблюдением норм речевого этикета, принятых в стране/странах изучаемого языка: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Коммуникативные умения монологической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Создание </w:t>
      </w:r>
      <w:r w:rsidR="00E4463E" w:rsidRPr="00235023">
        <w:rPr>
          <w:rFonts w:ascii="Times New Roman" w:hAnsi="Times New Roman"/>
          <w:bCs/>
          <w:sz w:val="24"/>
          <w:szCs w:val="24"/>
        </w:rPr>
        <w:t>с использованием ключевых слов, вопросов и (или) иллюстраций</w:t>
      </w:r>
      <w:r w:rsidR="00933CAF" w:rsidRPr="00235023">
        <w:rPr>
          <w:rFonts w:ascii="Times New Roman" w:hAnsi="Times New Roman"/>
          <w:bCs/>
          <w:sz w:val="24"/>
          <w:szCs w:val="24"/>
        </w:rPr>
        <w:t xml:space="preserve"> </w:t>
      </w:r>
      <w:r w:rsidRPr="00235023">
        <w:rPr>
          <w:rFonts w:ascii="Times New Roman" w:hAnsi="Times New Roman"/>
          <w:bCs/>
          <w:sz w:val="24"/>
          <w:szCs w:val="24"/>
        </w:rPr>
        <w:t>устных монологических высказываний: описание предмета, реального человека</w:t>
      </w:r>
      <w:r w:rsidR="00933CAF" w:rsidRPr="00235023">
        <w:rPr>
          <w:rFonts w:ascii="Times New Roman" w:hAnsi="Times New Roman"/>
          <w:bCs/>
          <w:sz w:val="24"/>
          <w:szCs w:val="24"/>
        </w:rPr>
        <w:t xml:space="preserve"> </w:t>
      </w:r>
      <w:r w:rsidRPr="00235023">
        <w:rPr>
          <w:rFonts w:ascii="Times New Roman" w:hAnsi="Times New Roman"/>
          <w:bCs/>
          <w:sz w:val="24"/>
          <w:szCs w:val="24"/>
        </w:rPr>
        <w:t>или литературного персонажа; рассказ о себе, члене семьи, друге.</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Аудирование.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Понимание на слух речи учителя и </w:t>
      </w:r>
      <w:r w:rsidR="00546BBC" w:rsidRPr="00235023">
        <w:rPr>
          <w:rFonts w:ascii="Times New Roman" w:hAnsi="Times New Roman"/>
          <w:bCs/>
          <w:sz w:val="24"/>
          <w:szCs w:val="24"/>
        </w:rPr>
        <w:t>других обучающихся</w:t>
      </w:r>
      <w:r w:rsidR="00933CAF" w:rsidRPr="00235023">
        <w:rPr>
          <w:rFonts w:ascii="Times New Roman" w:hAnsi="Times New Roman"/>
          <w:bCs/>
          <w:sz w:val="24"/>
          <w:szCs w:val="24"/>
        </w:rPr>
        <w:t xml:space="preserve"> </w:t>
      </w:r>
      <w:r w:rsidRPr="00235023">
        <w:rPr>
          <w:rFonts w:ascii="Times New Roman" w:hAnsi="Times New Roman"/>
          <w:bCs/>
          <w:sz w:val="24"/>
          <w:szCs w:val="24"/>
        </w:rPr>
        <w:t>и вербальная/невербальная реакция на услышанное (при непосредственном общении).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w:t>
      </w:r>
      <w:r w:rsidR="00933CAF" w:rsidRPr="00235023">
        <w:rPr>
          <w:rFonts w:ascii="Times New Roman" w:hAnsi="Times New Roman"/>
          <w:bCs/>
          <w:sz w:val="24"/>
          <w:szCs w:val="24"/>
        </w:rPr>
        <w:t xml:space="preserve"> </w:t>
      </w:r>
      <w:r w:rsidRPr="00235023">
        <w:rPr>
          <w:rFonts w:ascii="Times New Roman" w:hAnsi="Times New Roman"/>
          <w:bCs/>
          <w:sz w:val="24"/>
          <w:szCs w:val="24"/>
        </w:rPr>
        <w:t>с пониманием основного содержания, с пониманием запрашиваемой информации (при опосредованном общении).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w:t>
      </w:r>
      <w:r w:rsidR="00E4463E" w:rsidRPr="00235023">
        <w:rPr>
          <w:rFonts w:ascii="Times New Roman" w:hAnsi="Times New Roman"/>
          <w:bCs/>
          <w:sz w:val="24"/>
          <w:szCs w:val="24"/>
        </w:rPr>
        <w:t>с использованием иллюстраций и языковой догадки</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w:t>
      </w:r>
      <w:r w:rsidR="00933CAF" w:rsidRPr="00235023">
        <w:rPr>
          <w:rFonts w:ascii="Times New Roman" w:hAnsi="Times New Roman"/>
          <w:bCs/>
          <w:sz w:val="24"/>
          <w:szCs w:val="24"/>
        </w:rPr>
        <w:t xml:space="preserve"> </w:t>
      </w:r>
      <w:r w:rsidR="00E4463E" w:rsidRPr="00235023">
        <w:rPr>
          <w:rFonts w:ascii="Times New Roman" w:hAnsi="Times New Roman"/>
          <w:bCs/>
          <w:sz w:val="24"/>
          <w:szCs w:val="24"/>
        </w:rPr>
        <w:t>с использованием иллюстраций и языковой догадки</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i/>
          <w:sz w:val="24"/>
          <w:szCs w:val="24"/>
        </w:rPr>
        <w:t>Смысловое чтение</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Тексты для чтения вслух: диалог, рассказ, сказка.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235023">
        <w:rPr>
          <w:rFonts w:ascii="Times New Roman" w:hAnsi="Times New Roman"/>
          <w:bCs/>
          <w:sz w:val="24"/>
          <w:szCs w:val="24"/>
        </w:rPr>
        <w:t xml:space="preserve"> </w:t>
      </w:r>
      <w:r w:rsidRPr="00235023">
        <w:rPr>
          <w:rFonts w:ascii="Times New Roman" w:hAnsi="Times New Roman"/>
          <w:bCs/>
          <w:sz w:val="24"/>
          <w:szCs w:val="24"/>
        </w:rPr>
        <w:t>от поставленной коммуникативной задачи: с пониманием основного содержания,</w:t>
      </w:r>
      <w:r w:rsidR="00933CAF" w:rsidRPr="00235023">
        <w:rPr>
          <w:rFonts w:ascii="Times New Roman" w:hAnsi="Times New Roman"/>
          <w:bCs/>
          <w:sz w:val="24"/>
          <w:szCs w:val="24"/>
        </w:rPr>
        <w:t xml:space="preserve"> </w:t>
      </w:r>
      <w:r w:rsidRPr="00235023">
        <w:rPr>
          <w:rFonts w:ascii="Times New Roman" w:hAnsi="Times New Roman"/>
          <w:bCs/>
          <w:sz w:val="24"/>
          <w:szCs w:val="24"/>
        </w:rPr>
        <w:t>с пониманием запрашиваемой информации.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w:t>
      </w:r>
      <w:r w:rsidR="00EF621F" w:rsidRPr="00235023">
        <w:rPr>
          <w:rFonts w:ascii="Times New Roman" w:hAnsi="Times New Roman"/>
          <w:bCs/>
          <w:sz w:val="24"/>
          <w:szCs w:val="24"/>
        </w:rPr>
        <w:t xml:space="preserve">использованием </w:t>
      </w:r>
      <w:r w:rsidRPr="00235023">
        <w:rPr>
          <w:rFonts w:ascii="Times New Roman" w:hAnsi="Times New Roman"/>
          <w:bCs/>
          <w:sz w:val="24"/>
          <w:szCs w:val="24"/>
        </w:rPr>
        <w:t>иллюстраци</w:t>
      </w:r>
      <w:r w:rsidR="00EF621F" w:rsidRPr="00235023">
        <w:rPr>
          <w:rFonts w:ascii="Times New Roman" w:hAnsi="Times New Roman"/>
          <w:bCs/>
          <w:sz w:val="24"/>
          <w:szCs w:val="24"/>
        </w:rPr>
        <w:t>й</w:t>
      </w:r>
      <w:r w:rsidRPr="00235023">
        <w:rPr>
          <w:rFonts w:ascii="Times New Roman" w:hAnsi="Times New Roman"/>
          <w:bCs/>
          <w:sz w:val="24"/>
          <w:szCs w:val="24"/>
        </w:rPr>
        <w:t xml:space="preserve"> и языковой догадки.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w:t>
      </w:r>
      <w:r w:rsidR="00E4463E" w:rsidRPr="00235023">
        <w:rPr>
          <w:rFonts w:ascii="Times New Roman" w:hAnsi="Times New Roman"/>
          <w:bCs/>
          <w:sz w:val="24"/>
          <w:szCs w:val="24"/>
        </w:rPr>
        <w:t>с использованием иллюстраций и языковой догадки</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Тексты для чтения про себя: диалог, рассказ, сказка, электронное сообщение личного характера.</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Письмо.</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Овладение техникой письма (полупечатное написание букв, буквосочетаний, слов).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Воспроизведение речевых образцов, списывание текста; выписывание</w:t>
      </w:r>
      <w:r w:rsidR="00933CAF" w:rsidRPr="00235023">
        <w:rPr>
          <w:rFonts w:ascii="Times New Roman" w:hAnsi="Times New Roman"/>
          <w:bCs/>
          <w:sz w:val="24"/>
          <w:szCs w:val="24"/>
        </w:rPr>
        <w:t xml:space="preserve"> </w:t>
      </w:r>
      <w:r w:rsidRPr="00235023">
        <w:rPr>
          <w:rFonts w:ascii="Times New Roman" w:hAnsi="Times New Roman"/>
          <w:bCs/>
          <w:sz w:val="24"/>
          <w:szCs w:val="24"/>
        </w:rP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w:t>
      </w:r>
      <w:r w:rsidR="00933CAF" w:rsidRPr="00235023">
        <w:rPr>
          <w:rFonts w:ascii="Times New Roman" w:hAnsi="Times New Roman"/>
          <w:bCs/>
          <w:sz w:val="24"/>
          <w:szCs w:val="24"/>
        </w:rPr>
        <w:t xml:space="preserve"> </w:t>
      </w:r>
      <w:r w:rsidRPr="00235023">
        <w:rPr>
          <w:rFonts w:ascii="Times New Roman" w:hAnsi="Times New Roman"/>
          <w:bCs/>
          <w:sz w:val="24"/>
          <w:szCs w:val="24"/>
        </w:rPr>
        <w:t>в стране/странах изучаемого языка.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Написание с </w:t>
      </w:r>
      <w:r w:rsidR="00EF621F" w:rsidRPr="00235023">
        <w:rPr>
          <w:rFonts w:ascii="Times New Roman" w:hAnsi="Times New Roman"/>
          <w:bCs/>
          <w:sz w:val="24"/>
          <w:szCs w:val="24"/>
        </w:rPr>
        <w:t>использованием</w:t>
      </w:r>
      <w:r w:rsidRPr="00235023">
        <w:rPr>
          <w:rFonts w:ascii="Times New Roman" w:hAnsi="Times New Roman"/>
          <w:bCs/>
          <w:sz w:val="24"/>
          <w:szCs w:val="24"/>
        </w:rPr>
        <w:t xml:space="preserve"> образ</w:t>
      </w:r>
      <w:r w:rsidR="00EF621F" w:rsidRPr="00235023">
        <w:rPr>
          <w:rFonts w:ascii="Times New Roman" w:hAnsi="Times New Roman"/>
          <w:bCs/>
          <w:sz w:val="24"/>
          <w:szCs w:val="24"/>
        </w:rPr>
        <w:t>ца</w:t>
      </w:r>
      <w:r w:rsidRPr="00235023">
        <w:rPr>
          <w:rFonts w:ascii="Times New Roman" w:hAnsi="Times New Roman"/>
          <w:bCs/>
          <w:sz w:val="24"/>
          <w:szCs w:val="24"/>
        </w:rPr>
        <w:t xml:space="preserve"> коротких поздравлений с праздниками (с днём рождения, Новым годом).</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u w:val="single"/>
        </w:rPr>
      </w:pPr>
      <w:r w:rsidRPr="00235023">
        <w:rPr>
          <w:rFonts w:ascii="Times New Roman" w:hAnsi="Times New Roman"/>
          <w:bCs/>
          <w:sz w:val="24"/>
          <w:szCs w:val="24"/>
          <w:u w:val="single"/>
        </w:rPr>
        <w:t>Языковые знания и навыки.</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Фонетическая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Буквы английского алфавита. Корректное называние букв английского алфавита.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w:t>
      </w:r>
      <w:r w:rsidR="00933CAF" w:rsidRPr="00235023">
        <w:rPr>
          <w:rFonts w:ascii="Times New Roman" w:hAnsi="Times New Roman"/>
          <w:bCs/>
          <w:sz w:val="24"/>
          <w:szCs w:val="24"/>
        </w:rPr>
        <w:t xml:space="preserve"> </w:t>
      </w:r>
      <w:r w:rsidRPr="00235023">
        <w:rPr>
          <w:rFonts w:ascii="Times New Roman" w:hAnsi="Times New Roman"/>
          <w:bCs/>
          <w:sz w:val="24"/>
          <w:szCs w:val="24"/>
        </w:rPr>
        <w:t>перед гласными. Связующее “r” (there is/there).</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Различение на слух, без ошибок, ведущих к сбою</w:t>
      </w:r>
      <w:r w:rsidR="00933CAF" w:rsidRPr="00235023">
        <w:rPr>
          <w:rFonts w:ascii="Times New Roman" w:hAnsi="Times New Roman"/>
          <w:bCs/>
          <w:sz w:val="24"/>
          <w:szCs w:val="24"/>
        </w:rPr>
        <w:t xml:space="preserve"> </w:t>
      </w:r>
      <w:r w:rsidRPr="00235023">
        <w:rPr>
          <w:rFonts w:ascii="Times New Roman" w:hAnsi="Times New Roman"/>
          <w:bCs/>
          <w:sz w:val="24"/>
          <w:szCs w:val="24"/>
        </w:rPr>
        <w:t>в коммуникации, произнесение слов с соблюдением правильного ударения</w:t>
      </w:r>
      <w:r w:rsidR="00933CAF" w:rsidRPr="00235023">
        <w:rPr>
          <w:rFonts w:ascii="Times New Roman" w:hAnsi="Times New Roman"/>
          <w:bCs/>
          <w:sz w:val="24"/>
          <w:szCs w:val="24"/>
        </w:rPr>
        <w:t xml:space="preserve"> </w:t>
      </w:r>
      <w:r w:rsidRPr="00235023">
        <w:rPr>
          <w:rFonts w:ascii="Times New Roman" w:hAnsi="Times New Roman"/>
          <w:bCs/>
          <w:sz w:val="24"/>
          <w:szCs w:val="24"/>
        </w:rP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Правила чтения гласных в открытом и закрытом слоге в односложных словах; согласных; основных звукобуквенных сочетаний. Вы</w:t>
      </w:r>
      <w:r w:rsidR="002368E7" w:rsidRPr="00235023">
        <w:rPr>
          <w:rFonts w:ascii="Times New Roman" w:hAnsi="Times New Roman"/>
          <w:bCs/>
          <w:sz w:val="24"/>
          <w:szCs w:val="24"/>
        </w:rPr>
        <w:t>Деление</w:t>
      </w:r>
      <w:r w:rsidRPr="00235023">
        <w:rPr>
          <w:rFonts w:ascii="Times New Roman" w:hAnsi="Times New Roman"/>
          <w:bCs/>
          <w:sz w:val="24"/>
          <w:szCs w:val="24"/>
        </w:rPr>
        <w:t xml:space="preserve"> из слова некоторых звукобуквенных сочетаний при анализе изученных слов.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Чтение новых слов согласно основным правилам чтения английского языка.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i/>
          <w:sz w:val="24"/>
          <w:szCs w:val="24"/>
        </w:rPr>
        <w:t>Графика, орфография и пунктуация</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Правильная расстановка знаков препинания: точки, вопросительного</w:t>
      </w:r>
      <w:r w:rsidR="00933CAF" w:rsidRPr="00235023">
        <w:rPr>
          <w:rFonts w:ascii="Times New Roman" w:hAnsi="Times New Roman"/>
          <w:bCs/>
          <w:sz w:val="24"/>
          <w:szCs w:val="24"/>
        </w:rPr>
        <w:t xml:space="preserve"> </w:t>
      </w:r>
      <w:r w:rsidRPr="00235023">
        <w:rPr>
          <w:rFonts w:ascii="Times New Roman" w:hAnsi="Times New Roman"/>
          <w:bCs/>
          <w:sz w:val="24"/>
          <w:szCs w:val="24"/>
        </w:rPr>
        <w:t>и восклицательного знаков в конце предложения; правильное использование апострофа в изученных сокращённых формах глагола-связки, вспомогательного</w:t>
      </w:r>
      <w:r w:rsidR="00933CAF" w:rsidRPr="00235023">
        <w:rPr>
          <w:rFonts w:ascii="Times New Roman" w:hAnsi="Times New Roman"/>
          <w:bCs/>
          <w:sz w:val="24"/>
          <w:szCs w:val="24"/>
        </w:rPr>
        <w:t xml:space="preserve"> </w:t>
      </w:r>
      <w:r w:rsidRPr="00235023">
        <w:rPr>
          <w:rFonts w:ascii="Times New Roman" w:hAnsi="Times New Roman"/>
          <w:bCs/>
          <w:sz w:val="24"/>
          <w:szCs w:val="24"/>
        </w:rPr>
        <w:t>и модального глаголов (например, I’m, isn’t; don’t, doesn’t; can’t), существительных</w:t>
      </w:r>
      <w:r w:rsidR="00933CAF" w:rsidRPr="00235023">
        <w:rPr>
          <w:rFonts w:ascii="Times New Roman" w:hAnsi="Times New Roman"/>
          <w:bCs/>
          <w:sz w:val="24"/>
          <w:szCs w:val="24"/>
        </w:rPr>
        <w:t xml:space="preserve"> </w:t>
      </w:r>
      <w:r w:rsidRPr="00235023">
        <w:rPr>
          <w:rFonts w:ascii="Times New Roman" w:hAnsi="Times New Roman"/>
          <w:bCs/>
          <w:sz w:val="24"/>
          <w:szCs w:val="24"/>
        </w:rPr>
        <w:t>в притяжательном падеже (Ann’s).</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Лексическая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Распознавание и употребление в устной и письменной речи не менее</w:t>
      </w:r>
      <w:r w:rsidR="00933CAF" w:rsidRPr="00235023">
        <w:rPr>
          <w:rFonts w:ascii="Times New Roman" w:hAnsi="Times New Roman"/>
          <w:bCs/>
          <w:sz w:val="24"/>
          <w:szCs w:val="24"/>
        </w:rPr>
        <w:t xml:space="preserve"> </w:t>
      </w:r>
      <w:r w:rsidRPr="00235023">
        <w:rPr>
          <w:rFonts w:ascii="Times New Roman" w:hAnsi="Times New Roman"/>
          <w:bCs/>
          <w:sz w:val="24"/>
          <w:szCs w:val="24"/>
        </w:rP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lastRenderedPageBreak/>
        <w:t>Грамматическая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w:t>
      </w:r>
      <w:r w:rsidR="00933CAF" w:rsidRPr="00235023">
        <w:rPr>
          <w:rFonts w:ascii="Times New Roman" w:hAnsi="Times New Roman"/>
          <w:bCs/>
          <w:sz w:val="24"/>
          <w:szCs w:val="24"/>
        </w:rPr>
        <w:t xml:space="preserve"> </w:t>
      </w:r>
      <w:r w:rsidRPr="00235023">
        <w:rPr>
          <w:rFonts w:ascii="Times New Roman" w:hAnsi="Times New Roman"/>
          <w:bCs/>
          <w:sz w:val="24"/>
          <w:szCs w:val="24"/>
        </w:rPr>
        <w:t>(в утвердительной форме).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Нераспространённые и распространённые простые предложения.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Предложения с начальным It (It’s a red ball.).</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lang w:val="en-US"/>
        </w:rPr>
      </w:pPr>
      <w:r w:rsidRPr="00235023">
        <w:rPr>
          <w:rFonts w:ascii="Times New Roman" w:hAnsi="Times New Roman"/>
          <w:bCs/>
          <w:sz w:val="24"/>
          <w:szCs w:val="24"/>
        </w:rPr>
        <w:t>Предложения</w:t>
      </w:r>
      <w:r w:rsidRPr="00235023">
        <w:rPr>
          <w:rFonts w:ascii="Times New Roman" w:hAnsi="Times New Roman"/>
          <w:bCs/>
          <w:sz w:val="24"/>
          <w:szCs w:val="24"/>
          <w:lang w:val="en-US"/>
        </w:rPr>
        <w:t xml:space="preserve"> </w:t>
      </w:r>
      <w:r w:rsidRPr="00235023">
        <w:rPr>
          <w:rFonts w:ascii="Times New Roman" w:hAnsi="Times New Roman"/>
          <w:bCs/>
          <w:sz w:val="24"/>
          <w:szCs w:val="24"/>
        </w:rPr>
        <w:t>с</w:t>
      </w:r>
      <w:r w:rsidRPr="00235023">
        <w:rPr>
          <w:rFonts w:ascii="Times New Roman" w:hAnsi="Times New Roman"/>
          <w:bCs/>
          <w:sz w:val="24"/>
          <w:szCs w:val="24"/>
          <w:lang w:val="en-US"/>
        </w:rPr>
        <w:t xml:space="preserve"> </w:t>
      </w:r>
      <w:r w:rsidRPr="00235023">
        <w:rPr>
          <w:rFonts w:ascii="Times New Roman" w:hAnsi="Times New Roman"/>
          <w:bCs/>
          <w:sz w:val="24"/>
          <w:szCs w:val="24"/>
        </w:rPr>
        <w:t>начальным</w:t>
      </w:r>
      <w:r w:rsidRPr="00235023">
        <w:rPr>
          <w:rFonts w:ascii="Times New Roman" w:hAnsi="Times New Roman"/>
          <w:bCs/>
          <w:sz w:val="24"/>
          <w:szCs w:val="24"/>
          <w:lang w:val="en-US"/>
        </w:rPr>
        <w:t xml:space="preserve"> There + to be </w:t>
      </w:r>
      <w:r w:rsidRPr="00235023">
        <w:rPr>
          <w:rFonts w:ascii="Times New Roman" w:hAnsi="Times New Roman"/>
          <w:bCs/>
          <w:sz w:val="24"/>
          <w:szCs w:val="24"/>
        </w:rPr>
        <w:t>в</w:t>
      </w:r>
      <w:r w:rsidRPr="00235023">
        <w:rPr>
          <w:rFonts w:ascii="Times New Roman" w:hAnsi="Times New Roman"/>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lang w:val="en-US"/>
        </w:rPr>
      </w:pPr>
      <w:r w:rsidRPr="00235023">
        <w:rPr>
          <w:rFonts w:ascii="Times New Roman" w:hAnsi="Times New Roman"/>
          <w:bCs/>
          <w:sz w:val="24"/>
          <w:szCs w:val="24"/>
        </w:rPr>
        <w:t>Предложения</w:t>
      </w:r>
      <w:r w:rsidRPr="00235023">
        <w:rPr>
          <w:rFonts w:ascii="Times New Roman" w:hAnsi="Times New Roman"/>
          <w:bCs/>
          <w:sz w:val="24"/>
          <w:szCs w:val="24"/>
          <w:lang w:val="en-US"/>
        </w:rPr>
        <w:t xml:space="preserve"> </w:t>
      </w:r>
      <w:r w:rsidRPr="00235023">
        <w:rPr>
          <w:rFonts w:ascii="Times New Roman" w:hAnsi="Times New Roman"/>
          <w:bCs/>
          <w:sz w:val="24"/>
          <w:szCs w:val="24"/>
        </w:rPr>
        <w:t>с</w:t>
      </w:r>
      <w:r w:rsidRPr="00235023">
        <w:rPr>
          <w:rFonts w:ascii="Times New Roman" w:hAnsi="Times New Roman"/>
          <w:bCs/>
          <w:sz w:val="24"/>
          <w:szCs w:val="24"/>
          <w:lang w:val="en-US"/>
        </w:rPr>
        <w:t xml:space="preserve"> </w:t>
      </w:r>
      <w:r w:rsidRPr="00235023">
        <w:rPr>
          <w:rFonts w:ascii="Times New Roman" w:hAnsi="Times New Roman"/>
          <w:bCs/>
          <w:sz w:val="24"/>
          <w:szCs w:val="24"/>
        </w:rPr>
        <w:t>простым</w:t>
      </w:r>
      <w:r w:rsidRPr="00235023">
        <w:rPr>
          <w:rFonts w:ascii="Times New Roman" w:hAnsi="Times New Roman"/>
          <w:bCs/>
          <w:sz w:val="24"/>
          <w:szCs w:val="24"/>
          <w:lang w:val="en-US"/>
        </w:rPr>
        <w:t xml:space="preserve"> </w:t>
      </w:r>
      <w:r w:rsidRPr="00235023">
        <w:rPr>
          <w:rFonts w:ascii="Times New Roman" w:hAnsi="Times New Roman"/>
          <w:bCs/>
          <w:sz w:val="24"/>
          <w:szCs w:val="24"/>
        </w:rPr>
        <w:t>глагольным</w:t>
      </w:r>
      <w:r w:rsidRPr="00235023">
        <w:rPr>
          <w:rFonts w:ascii="Times New Roman" w:hAnsi="Times New Roman"/>
          <w:bCs/>
          <w:sz w:val="24"/>
          <w:szCs w:val="24"/>
          <w:lang w:val="en-US"/>
        </w:rPr>
        <w:t xml:space="preserve"> </w:t>
      </w:r>
      <w:r w:rsidRPr="00235023">
        <w:rPr>
          <w:rFonts w:ascii="Times New Roman" w:hAnsi="Times New Roman"/>
          <w:bCs/>
          <w:sz w:val="24"/>
          <w:szCs w:val="24"/>
        </w:rPr>
        <w:t>сказуемым</w:t>
      </w:r>
      <w:r w:rsidRPr="00235023">
        <w:rPr>
          <w:rFonts w:ascii="Times New Roman" w:hAnsi="Times New Roman"/>
          <w:bCs/>
          <w:sz w:val="24"/>
          <w:szCs w:val="24"/>
          <w:lang w:val="en-US"/>
        </w:rPr>
        <w:t xml:space="preserve"> (They live in the country.), </w:t>
      </w:r>
      <w:r w:rsidRPr="00235023">
        <w:rPr>
          <w:rFonts w:ascii="Times New Roman" w:hAnsi="Times New Roman"/>
          <w:bCs/>
          <w:sz w:val="24"/>
          <w:szCs w:val="24"/>
        </w:rPr>
        <w:t>составным</w:t>
      </w:r>
      <w:r w:rsidRPr="00235023">
        <w:rPr>
          <w:rFonts w:ascii="Times New Roman" w:hAnsi="Times New Roman"/>
          <w:bCs/>
          <w:sz w:val="24"/>
          <w:szCs w:val="24"/>
          <w:lang w:val="en-US"/>
        </w:rPr>
        <w:t xml:space="preserve"> </w:t>
      </w:r>
      <w:r w:rsidRPr="00235023">
        <w:rPr>
          <w:rFonts w:ascii="Times New Roman" w:hAnsi="Times New Roman"/>
          <w:bCs/>
          <w:sz w:val="24"/>
          <w:szCs w:val="24"/>
        </w:rPr>
        <w:t>именным</w:t>
      </w:r>
      <w:r w:rsidRPr="00235023">
        <w:rPr>
          <w:rFonts w:ascii="Times New Roman" w:hAnsi="Times New Roman"/>
          <w:bCs/>
          <w:sz w:val="24"/>
          <w:szCs w:val="24"/>
          <w:lang w:val="en-US"/>
        </w:rPr>
        <w:t xml:space="preserve"> </w:t>
      </w:r>
      <w:r w:rsidRPr="00235023">
        <w:rPr>
          <w:rFonts w:ascii="Times New Roman" w:hAnsi="Times New Roman"/>
          <w:bCs/>
          <w:sz w:val="24"/>
          <w:szCs w:val="24"/>
        </w:rPr>
        <w:t>сказуемым</w:t>
      </w:r>
      <w:r w:rsidRPr="00235023">
        <w:rPr>
          <w:rFonts w:ascii="Times New Roman" w:hAnsi="Times New Roman"/>
          <w:bCs/>
          <w:sz w:val="24"/>
          <w:szCs w:val="24"/>
          <w:lang w:val="en-US"/>
        </w:rPr>
        <w:t xml:space="preserve"> (The box is small.) </w:t>
      </w:r>
      <w:r w:rsidRPr="00235023">
        <w:rPr>
          <w:rFonts w:ascii="Times New Roman" w:hAnsi="Times New Roman"/>
          <w:bCs/>
          <w:sz w:val="24"/>
          <w:szCs w:val="24"/>
        </w:rPr>
        <w:t>и</w:t>
      </w:r>
      <w:r w:rsidRPr="00235023">
        <w:rPr>
          <w:rFonts w:ascii="Times New Roman" w:hAnsi="Times New Roman"/>
          <w:bCs/>
          <w:sz w:val="24"/>
          <w:szCs w:val="24"/>
          <w:lang w:val="en-US"/>
        </w:rPr>
        <w:t xml:space="preserve"> </w:t>
      </w:r>
      <w:r w:rsidRPr="00235023">
        <w:rPr>
          <w:rFonts w:ascii="Times New Roman" w:hAnsi="Times New Roman"/>
          <w:bCs/>
          <w:sz w:val="24"/>
          <w:szCs w:val="24"/>
        </w:rPr>
        <w:t>составным</w:t>
      </w:r>
      <w:r w:rsidRPr="00235023">
        <w:rPr>
          <w:rFonts w:ascii="Times New Roman" w:hAnsi="Times New Roman"/>
          <w:bCs/>
          <w:sz w:val="24"/>
          <w:szCs w:val="24"/>
          <w:lang w:val="en-US"/>
        </w:rPr>
        <w:t xml:space="preserve"> </w:t>
      </w:r>
      <w:r w:rsidRPr="00235023">
        <w:rPr>
          <w:rFonts w:ascii="Times New Roman" w:hAnsi="Times New Roman"/>
          <w:bCs/>
          <w:sz w:val="24"/>
          <w:szCs w:val="24"/>
        </w:rPr>
        <w:t>глагольным</w:t>
      </w:r>
      <w:r w:rsidRPr="00235023">
        <w:rPr>
          <w:rFonts w:ascii="Times New Roman" w:hAnsi="Times New Roman"/>
          <w:bCs/>
          <w:sz w:val="24"/>
          <w:szCs w:val="24"/>
          <w:lang w:val="en-US"/>
        </w:rPr>
        <w:t xml:space="preserve"> </w:t>
      </w:r>
      <w:r w:rsidRPr="00235023">
        <w:rPr>
          <w:rFonts w:ascii="Times New Roman" w:hAnsi="Times New Roman"/>
          <w:bCs/>
          <w:sz w:val="24"/>
          <w:szCs w:val="24"/>
        </w:rPr>
        <w:t>сказуемым</w:t>
      </w:r>
      <w:r w:rsidRPr="00235023">
        <w:rPr>
          <w:rFonts w:ascii="Times New Roman" w:hAnsi="Times New Roman"/>
          <w:bCs/>
          <w:sz w:val="24"/>
          <w:szCs w:val="24"/>
          <w:lang w:val="en-US"/>
        </w:rPr>
        <w:t xml:space="preserve"> (I like to play with my cat. She can play the piano.).</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lang w:val="en-US"/>
        </w:rPr>
      </w:pPr>
      <w:r w:rsidRPr="00235023">
        <w:rPr>
          <w:rFonts w:ascii="Times New Roman" w:hAnsi="Times New Roman"/>
          <w:bCs/>
          <w:sz w:val="24"/>
          <w:szCs w:val="24"/>
        </w:rPr>
        <w:t>Предложения</w:t>
      </w:r>
      <w:r w:rsidRPr="00235023">
        <w:rPr>
          <w:rFonts w:ascii="Times New Roman" w:hAnsi="Times New Roman"/>
          <w:bCs/>
          <w:sz w:val="24"/>
          <w:szCs w:val="24"/>
          <w:lang w:val="en-US"/>
        </w:rPr>
        <w:t xml:space="preserve"> </w:t>
      </w:r>
      <w:r w:rsidRPr="00235023">
        <w:rPr>
          <w:rFonts w:ascii="Times New Roman" w:hAnsi="Times New Roman"/>
          <w:bCs/>
          <w:sz w:val="24"/>
          <w:szCs w:val="24"/>
        </w:rPr>
        <w:t>с</w:t>
      </w:r>
      <w:r w:rsidRPr="00235023">
        <w:rPr>
          <w:rFonts w:ascii="Times New Roman" w:hAnsi="Times New Roman"/>
          <w:bCs/>
          <w:sz w:val="24"/>
          <w:szCs w:val="24"/>
          <w:lang w:val="en-US"/>
        </w:rPr>
        <w:t xml:space="preserve"> </w:t>
      </w:r>
      <w:r w:rsidRPr="00235023">
        <w:rPr>
          <w:rFonts w:ascii="Times New Roman" w:hAnsi="Times New Roman"/>
          <w:bCs/>
          <w:sz w:val="24"/>
          <w:szCs w:val="24"/>
        </w:rPr>
        <w:t>глаголом</w:t>
      </w:r>
      <w:r w:rsidRPr="00235023">
        <w:rPr>
          <w:rFonts w:ascii="Times New Roman" w:hAnsi="Times New Roman"/>
          <w:bCs/>
          <w:sz w:val="24"/>
          <w:szCs w:val="24"/>
          <w:lang w:val="en-US"/>
        </w:rPr>
        <w:t>-</w:t>
      </w:r>
      <w:r w:rsidRPr="00235023">
        <w:rPr>
          <w:rFonts w:ascii="Times New Roman" w:hAnsi="Times New Roman"/>
          <w:bCs/>
          <w:sz w:val="24"/>
          <w:szCs w:val="24"/>
        </w:rPr>
        <w:t>связкой</w:t>
      </w:r>
      <w:r w:rsidRPr="00235023">
        <w:rPr>
          <w:rFonts w:ascii="Times New Roman" w:hAnsi="Times New Roman"/>
          <w:bCs/>
          <w:sz w:val="24"/>
          <w:szCs w:val="24"/>
          <w:lang w:val="en-US"/>
        </w:rPr>
        <w:t xml:space="preserve"> to be </w:t>
      </w:r>
      <w:r w:rsidRPr="00235023">
        <w:rPr>
          <w:rFonts w:ascii="Times New Roman" w:hAnsi="Times New Roman"/>
          <w:bCs/>
          <w:sz w:val="24"/>
          <w:szCs w:val="24"/>
        </w:rPr>
        <w:t>в</w:t>
      </w:r>
      <w:r w:rsidRPr="00235023">
        <w:rPr>
          <w:rFonts w:ascii="Times New Roman" w:hAnsi="Times New Roman"/>
          <w:bCs/>
          <w:sz w:val="24"/>
          <w:szCs w:val="24"/>
          <w:lang w:val="en-US"/>
        </w:rPr>
        <w:t xml:space="preserve"> Present Simple Tense</w:t>
      </w:r>
      <w:r w:rsidR="00933CAF" w:rsidRPr="00235023">
        <w:rPr>
          <w:rFonts w:ascii="Times New Roman" w:hAnsi="Times New Roman"/>
          <w:bCs/>
          <w:sz w:val="24"/>
          <w:szCs w:val="24"/>
          <w:lang w:val="en-US"/>
        </w:rPr>
        <w:t xml:space="preserve"> </w:t>
      </w:r>
      <w:r w:rsidRPr="00235023">
        <w:rPr>
          <w:rFonts w:ascii="Times New Roman" w:hAnsi="Times New Roman"/>
          <w:bCs/>
          <w:sz w:val="24"/>
          <w:szCs w:val="24"/>
          <w:lang w:val="en-US"/>
        </w:rPr>
        <w:t>(My father is a doctor. Is it a red ball? – Yes, it is./No, it isn’t.).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Предложения с краткими глагольными формами (She can’t swim. I don’t like porridge.).</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Побудительные предложения в утвердительной форме (Come in, please.).</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Глаголы в Present Simple Tense в повествовательных (утвердительных</w:t>
      </w:r>
      <w:r w:rsidR="00933CAF" w:rsidRPr="00235023">
        <w:rPr>
          <w:rFonts w:ascii="Times New Roman" w:hAnsi="Times New Roman"/>
          <w:bCs/>
          <w:sz w:val="24"/>
          <w:szCs w:val="24"/>
        </w:rPr>
        <w:t xml:space="preserve"> </w:t>
      </w:r>
      <w:r w:rsidRPr="00235023">
        <w:rPr>
          <w:rFonts w:ascii="Times New Roman" w:hAnsi="Times New Roman"/>
          <w:bCs/>
          <w:sz w:val="24"/>
          <w:szCs w:val="24"/>
        </w:rPr>
        <w:t>и отрицательных) и вопросительных (общий и специальный вопросы) предложениях.</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lang w:val="en-US"/>
        </w:rPr>
      </w:pPr>
      <w:r w:rsidRPr="00235023">
        <w:rPr>
          <w:rFonts w:ascii="Times New Roman" w:hAnsi="Times New Roman"/>
          <w:bCs/>
          <w:sz w:val="24"/>
          <w:szCs w:val="24"/>
        </w:rPr>
        <w:t>Глагольная</w:t>
      </w:r>
      <w:r w:rsidRPr="00235023">
        <w:rPr>
          <w:rFonts w:ascii="Times New Roman" w:hAnsi="Times New Roman"/>
          <w:bCs/>
          <w:sz w:val="24"/>
          <w:szCs w:val="24"/>
          <w:lang w:val="en-US"/>
        </w:rPr>
        <w:t xml:space="preserve"> </w:t>
      </w:r>
      <w:r w:rsidRPr="00235023">
        <w:rPr>
          <w:rFonts w:ascii="Times New Roman" w:hAnsi="Times New Roman"/>
          <w:bCs/>
          <w:sz w:val="24"/>
          <w:szCs w:val="24"/>
        </w:rPr>
        <w:t>конструкция</w:t>
      </w:r>
      <w:r w:rsidRPr="00235023">
        <w:rPr>
          <w:rFonts w:ascii="Times New Roman" w:hAnsi="Times New Roman"/>
          <w:bCs/>
          <w:sz w:val="24"/>
          <w:szCs w:val="24"/>
          <w:lang w:val="en-US"/>
        </w:rPr>
        <w:t xml:space="preserve"> have got (I’ve got a cat. He’s/She’s got a cat. Have you got a cat? – Yes, I have./No, I haven’t. What have you got?).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Модальный глагол can: для выражения умения (I can play tennis.) и отсутствия умения (I can’t play chess.); для получения разрешения (Can I go out?).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Определённый, неопределённый и нулевой артикли c именами существительными (наиболее распространённые случаи).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Существительные во множественном числе, образованные по правилу</w:t>
      </w:r>
      <w:r w:rsidR="00933CAF" w:rsidRPr="00235023">
        <w:rPr>
          <w:rFonts w:ascii="Times New Roman" w:hAnsi="Times New Roman"/>
          <w:bCs/>
          <w:sz w:val="24"/>
          <w:szCs w:val="24"/>
        </w:rPr>
        <w:t xml:space="preserve"> </w:t>
      </w:r>
      <w:r w:rsidRPr="00235023">
        <w:rPr>
          <w:rFonts w:ascii="Times New Roman" w:hAnsi="Times New Roman"/>
          <w:bCs/>
          <w:sz w:val="24"/>
          <w:szCs w:val="24"/>
        </w:rPr>
        <w:t>и исключения (a book – books; a man – men).</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Личные</w:t>
      </w:r>
      <w:r w:rsidRPr="00235023">
        <w:rPr>
          <w:rFonts w:ascii="Times New Roman" w:hAnsi="Times New Roman"/>
          <w:bCs/>
          <w:sz w:val="24"/>
          <w:szCs w:val="24"/>
          <w:lang w:val="en-US"/>
        </w:rPr>
        <w:t xml:space="preserve"> </w:t>
      </w:r>
      <w:r w:rsidRPr="00235023">
        <w:rPr>
          <w:rFonts w:ascii="Times New Roman" w:hAnsi="Times New Roman"/>
          <w:bCs/>
          <w:sz w:val="24"/>
          <w:szCs w:val="24"/>
        </w:rPr>
        <w:t>местоимения</w:t>
      </w:r>
      <w:r w:rsidRPr="00235023">
        <w:rPr>
          <w:rFonts w:ascii="Times New Roman" w:hAnsi="Times New Roman"/>
          <w:bCs/>
          <w:sz w:val="24"/>
          <w:szCs w:val="24"/>
          <w:lang w:val="en-US"/>
        </w:rPr>
        <w:t xml:space="preserve"> (I, you, he/she/it, we, they). </w:t>
      </w:r>
      <w:r w:rsidRPr="00235023">
        <w:rPr>
          <w:rFonts w:ascii="Times New Roman" w:hAnsi="Times New Roman"/>
          <w:bCs/>
          <w:sz w:val="24"/>
          <w:szCs w:val="24"/>
        </w:rPr>
        <w:t>Притяжательные</w:t>
      </w:r>
      <w:r w:rsidRPr="00235023">
        <w:rPr>
          <w:rFonts w:ascii="Times New Roman" w:hAnsi="Times New Roman"/>
          <w:bCs/>
          <w:sz w:val="24"/>
          <w:szCs w:val="24"/>
          <w:lang w:val="en-US"/>
        </w:rPr>
        <w:t xml:space="preserve"> </w:t>
      </w:r>
      <w:r w:rsidRPr="00235023">
        <w:rPr>
          <w:rFonts w:ascii="Times New Roman" w:hAnsi="Times New Roman"/>
          <w:bCs/>
          <w:sz w:val="24"/>
          <w:szCs w:val="24"/>
        </w:rPr>
        <w:t>местоимения</w:t>
      </w:r>
      <w:r w:rsidRPr="00235023">
        <w:rPr>
          <w:rFonts w:ascii="Times New Roman" w:hAnsi="Times New Roman"/>
          <w:bCs/>
          <w:sz w:val="24"/>
          <w:szCs w:val="24"/>
          <w:lang w:val="en-US"/>
        </w:rPr>
        <w:t xml:space="preserve"> (my, your, his/her/its, our, their). </w:t>
      </w:r>
      <w:r w:rsidRPr="00235023">
        <w:rPr>
          <w:rFonts w:ascii="Times New Roman" w:hAnsi="Times New Roman"/>
          <w:bCs/>
          <w:sz w:val="24"/>
          <w:szCs w:val="24"/>
        </w:rPr>
        <w:t>Указательные местоимения (this – these).</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Количественные числительные (1–12).</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Вопросительные слова (who, what, how, where, how many).</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lang w:val="en-US"/>
        </w:rPr>
      </w:pPr>
      <w:r w:rsidRPr="00235023">
        <w:rPr>
          <w:rFonts w:ascii="Times New Roman" w:hAnsi="Times New Roman"/>
          <w:bCs/>
          <w:sz w:val="24"/>
          <w:szCs w:val="24"/>
        </w:rPr>
        <w:t>Предлоги</w:t>
      </w:r>
      <w:r w:rsidRPr="00235023">
        <w:rPr>
          <w:rFonts w:ascii="Times New Roman" w:hAnsi="Times New Roman"/>
          <w:bCs/>
          <w:sz w:val="24"/>
          <w:szCs w:val="24"/>
          <w:lang w:val="en-US"/>
        </w:rPr>
        <w:t xml:space="preserve"> </w:t>
      </w:r>
      <w:r w:rsidRPr="00235023">
        <w:rPr>
          <w:rFonts w:ascii="Times New Roman" w:hAnsi="Times New Roman"/>
          <w:bCs/>
          <w:sz w:val="24"/>
          <w:szCs w:val="24"/>
        </w:rPr>
        <w:t>места</w:t>
      </w:r>
      <w:r w:rsidRPr="00235023">
        <w:rPr>
          <w:rFonts w:ascii="Times New Roman" w:hAnsi="Times New Roman"/>
          <w:bCs/>
          <w:sz w:val="24"/>
          <w:szCs w:val="24"/>
          <w:lang w:val="en-US"/>
        </w:rPr>
        <w:t xml:space="preserve"> (in, on, near, under).</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Союзы and и but (c однородными членами).</w:t>
      </w:r>
      <w:bookmarkStart w:id="47" w:name="bookmark33"/>
      <w:bookmarkStart w:id="48" w:name="bookmark34"/>
      <w:bookmarkStart w:id="49" w:name="bookmark35"/>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u w:val="single"/>
        </w:rPr>
      </w:pPr>
      <w:r w:rsidRPr="00235023">
        <w:rPr>
          <w:rFonts w:ascii="Times New Roman" w:hAnsi="Times New Roman"/>
          <w:bCs/>
          <w:sz w:val="24"/>
          <w:szCs w:val="24"/>
          <w:u w:val="single"/>
        </w:rPr>
        <w:t>Социокультурные знания и умения</w:t>
      </w:r>
      <w:bookmarkEnd w:id="47"/>
      <w:bookmarkEnd w:id="48"/>
      <w:bookmarkEnd w:id="49"/>
      <w:r w:rsidRPr="00235023">
        <w:rPr>
          <w:rFonts w:ascii="Times New Roman" w:hAnsi="Times New Roman"/>
          <w:bCs/>
          <w:sz w:val="24"/>
          <w:szCs w:val="24"/>
          <w:u w:val="single"/>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Знание названий родной страны и страны/стран изучаемого языка и их столиц.</w:t>
      </w:r>
      <w:bookmarkStart w:id="50" w:name="bookmark36"/>
      <w:bookmarkStart w:id="51" w:name="bookmark37"/>
      <w:bookmarkStart w:id="52" w:name="bookmark38"/>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i/>
          <w:sz w:val="24"/>
          <w:szCs w:val="24"/>
        </w:rPr>
        <w:t>Компенсаторные умения</w:t>
      </w:r>
      <w:bookmarkEnd w:id="50"/>
      <w:bookmarkEnd w:id="51"/>
      <w:bookmarkEnd w:id="52"/>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Использование </w:t>
      </w:r>
      <w:r w:rsidR="00E047BA" w:rsidRPr="00235023">
        <w:rPr>
          <w:rFonts w:ascii="Times New Roman" w:hAnsi="Times New Roman"/>
          <w:bCs/>
          <w:sz w:val="24"/>
          <w:szCs w:val="24"/>
        </w:rPr>
        <w:t xml:space="preserve">при формулировании </w:t>
      </w:r>
      <w:r w:rsidRPr="00235023">
        <w:rPr>
          <w:rFonts w:ascii="Times New Roman" w:hAnsi="Times New Roman"/>
          <w:bCs/>
          <w:sz w:val="24"/>
          <w:szCs w:val="24"/>
        </w:rPr>
        <w:t>собственных высказываний ключевых слов, вопросов; иллюстраций.</w:t>
      </w:r>
    </w:p>
    <w:p w:rsidR="00254300" w:rsidRPr="00235023" w:rsidRDefault="00254300" w:rsidP="00235023">
      <w:pPr>
        <w:widowControl/>
        <w:tabs>
          <w:tab w:val="left" w:pos="1134"/>
        </w:tabs>
        <w:spacing w:after="0" w:line="240" w:lineRule="auto"/>
        <w:ind w:firstLine="709"/>
        <w:jc w:val="both"/>
        <w:rPr>
          <w:rFonts w:ascii="Times New Roman" w:hAnsi="Times New Roman"/>
          <w:b/>
          <w:bCs/>
          <w:sz w:val="24"/>
          <w:szCs w:val="24"/>
        </w:rPr>
      </w:pPr>
      <w:r w:rsidRPr="00235023">
        <w:rPr>
          <w:rFonts w:ascii="Times New Roman" w:hAnsi="Times New Roman"/>
          <w:b/>
          <w:bCs/>
          <w:sz w:val="24"/>
          <w:szCs w:val="24"/>
        </w:rPr>
        <w:t>Содержание обучения в 3 классе.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Тематическое содержание речи.</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 xml:space="preserve">Мир моего «я». </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Моя семья. Мой день рождения. Моя любимая еда. Мой день (распорядок дня).</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 xml:space="preserve">Мир моих увлечений. </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lastRenderedPageBreak/>
        <w:t>Любимая игрушка, игра. Мой питомец. Любимые занятия. Любимая сказка. Выходной день. Каникулы.</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 xml:space="preserve">Мир вокруг меня. </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i/>
          <w:sz w:val="24"/>
          <w:szCs w:val="24"/>
        </w:rPr>
        <w:t>Родная страна и страны изучаемого языка</w:t>
      </w:r>
      <w:r w:rsidRPr="00235023">
        <w:rPr>
          <w:rFonts w:ascii="Times New Roman" w:hAnsi="Times New Roman"/>
          <w:bCs/>
          <w:sz w:val="24"/>
          <w:szCs w:val="24"/>
        </w:rPr>
        <w:t xml:space="preserve">. </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u w:val="single"/>
        </w:rPr>
      </w:pPr>
      <w:r w:rsidRPr="00235023">
        <w:rPr>
          <w:rFonts w:ascii="Times New Roman" w:hAnsi="Times New Roman"/>
          <w:bCs/>
          <w:sz w:val="24"/>
          <w:szCs w:val="24"/>
          <w:u w:val="single"/>
        </w:rPr>
        <w:t>Коммуникативные умения.</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Говорение.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Коммуникативные умения диалогической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Ведение </w:t>
      </w:r>
      <w:r w:rsidR="00E4463E" w:rsidRPr="00235023">
        <w:rPr>
          <w:rFonts w:ascii="Times New Roman" w:hAnsi="Times New Roman"/>
          <w:bCs/>
          <w:sz w:val="24"/>
          <w:szCs w:val="24"/>
        </w:rPr>
        <w:t>с использованием речевых ситуаций, ключевых слов</w:t>
      </w:r>
      <w:r w:rsidR="00933CAF" w:rsidRPr="00235023">
        <w:rPr>
          <w:rFonts w:ascii="Times New Roman" w:hAnsi="Times New Roman"/>
          <w:bCs/>
          <w:sz w:val="24"/>
          <w:szCs w:val="24"/>
        </w:rPr>
        <w:t xml:space="preserve"> </w:t>
      </w:r>
      <w:r w:rsidR="00E4463E" w:rsidRPr="00235023">
        <w:rPr>
          <w:rFonts w:ascii="Times New Roman" w:hAnsi="Times New Roman"/>
          <w:bCs/>
          <w:sz w:val="24"/>
          <w:szCs w:val="24"/>
        </w:rPr>
        <w:t xml:space="preserve">и (или) иллюстраций </w:t>
      </w:r>
      <w:r w:rsidRPr="00235023">
        <w:rPr>
          <w:rFonts w:ascii="Times New Roman" w:hAnsi="Times New Roman"/>
          <w:bCs/>
          <w:sz w:val="24"/>
          <w:szCs w:val="24"/>
        </w:rPr>
        <w:t>с соблюдением норм речевого этикета, принятых</w:t>
      </w:r>
      <w:r w:rsidR="00933CAF" w:rsidRPr="00235023">
        <w:rPr>
          <w:rFonts w:ascii="Times New Roman" w:hAnsi="Times New Roman"/>
          <w:bCs/>
          <w:sz w:val="24"/>
          <w:szCs w:val="24"/>
        </w:rPr>
        <w:t xml:space="preserve"> </w:t>
      </w:r>
      <w:r w:rsidRPr="00235023">
        <w:rPr>
          <w:rFonts w:ascii="Times New Roman" w:hAnsi="Times New Roman"/>
          <w:bCs/>
          <w:sz w:val="24"/>
          <w:szCs w:val="24"/>
        </w:rPr>
        <w:t>в стране/странах изучаемого языка: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Коммуникативные умения монологической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Создание </w:t>
      </w:r>
      <w:r w:rsidR="00E4463E" w:rsidRPr="00235023">
        <w:rPr>
          <w:rFonts w:ascii="Times New Roman" w:hAnsi="Times New Roman"/>
          <w:bCs/>
          <w:sz w:val="24"/>
          <w:szCs w:val="24"/>
        </w:rPr>
        <w:t>с использованием ключевых слов, вопросов и (или) иллюстраций</w:t>
      </w:r>
      <w:r w:rsidR="00933CAF" w:rsidRPr="00235023">
        <w:rPr>
          <w:rFonts w:ascii="Times New Roman" w:hAnsi="Times New Roman"/>
          <w:bCs/>
          <w:sz w:val="24"/>
          <w:szCs w:val="24"/>
        </w:rPr>
        <w:t xml:space="preserve"> </w:t>
      </w:r>
      <w:r w:rsidRPr="00235023">
        <w:rPr>
          <w:rFonts w:ascii="Times New Roman" w:hAnsi="Times New Roman"/>
          <w:bCs/>
          <w:sz w:val="24"/>
          <w:szCs w:val="24"/>
        </w:rPr>
        <w:t>устных монологических высказываний: описание предмета, реального человека</w:t>
      </w:r>
      <w:r w:rsidR="00933CAF" w:rsidRPr="00235023">
        <w:rPr>
          <w:rFonts w:ascii="Times New Roman" w:hAnsi="Times New Roman"/>
          <w:bCs/>
          <w:sz w:val="24"/>
          <w:szCs w:val="24"/>
        </w:rPr>
        <w:t xml:space="preserve"> </w:t>
      </w:r>
      <w:r w:rsidRPr="00235023">
        <w:rPr>
          <w:rFonts w:ascii="Times New Roman" w:hAnsi="Times New Roman"/>
          <w:bCs/>
          <w:sz w:val="24"/>
          <w:szCs w:val="24"/>
        </w:rPr>
        <w:t>или литературного персонажа; рассказ о себе, члене семьи, друге.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Пересказ </w:t>
      </w:r>
      <w:r w:rsidR="00E4463E" w:rsidRPr="00235023">
        <w:rPr>
          <w:rFonts w:ascii="Times New Roman" w:hAnsi="Times New Roman"/>
          <w:bCs/>
          <w:sz w:val="24"/>
          <w:szCs w:val="24"/>
        </w:rPr>
        <w:t>с использованием ключевых слов, вопросов и (или) иллюстраций</w:t>
      </w:r>
      <w:r w:rsidR="00933CAF" w:rsidRPr="00235023">
        <w:rPr>
          <w:rFonts w:ascii="Times New Roman" w:hAnsi="Times New Roman"/>
          <w:bCs/>
          <w:sz w:val="24"/>
          <w:szCs w:val="24"/>
        </w:rPr>
        <w:t xml:space="preserve"> </w:t>
      </w:r>
      <w:r w:rsidRPr="00235023">
        <w:rPr>
          <w:rFonts w:ascii="Times New Roman" w:hAnsi="Times New Roman"/>
          <w:bCs/>
          <w:sz w:val="24"/>
          <w:szCs w:val="24"/>
        </w:rPr>
        <w:t>основного содержания прочитанного текста.</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Аудирование.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Понимание на слух речи учителя и </w:t>
      </w:r>
      <w:r w:rsidR="00546BBC" w:rsidRPr="00235023">
        <w:rPr>
          <w:rFonts w:ascii="Times New Roman" w:hAnsi="Times New Roman"/>
          <w:bCs/>
          <w:sz w:val="24"/>
          <w:szCs w:val="24"/>
        </w:rPr>
        <w:t>других обучающихся</w:t>
      </w:r>
      <w:r w:rsidR="00933CAF" w:rsidRPr="00235023">
        <w:rPr>
          <w:rFonts w:ascii="Times New Roman" w:hAnsi="Times New Roman"/>
          <w:bCs/>
          <w:sz w:val="24"/>
          <w:szCs w:val="24"/>
        </w:rPr>
        <w:t xml:space="preserve"> </w:t>
      </w:r>
      <w:r w:rsidRPr="00235023">
        <w:rPr>
          <w:rFonts w:ascii="Times New Roman" w:hAnsi="Times New Roman"/>
          <w:bCs/>
          <w:sz w:val="24"/>
          <w:szCs w:val="24"/>
        </w:rPr>
        <w:t>и вербальная/невербальная реакция на услышанное (при непосредственном общении).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w:t>
      </w:r>
      <w:r w:rsidR="00933CAF" w:rsidRPr="00235023">
        <w:rPr>
          <w:rFonts w:ascii="Times New Roman" w:hAnsi="Times New Roman"/>
          <w:bCs/>
          <w:sz w:val="24"/>
          <w:szCs w:val="24"/>
        </w:rPr>
        <w:t xml:space="preserve"> </w:t>
      </w:r>
      <w:r w:rsidRPr="00235023">
        <w:rPr>
          <w:rFonts w:ascii="Times New Roman" w:hAnsi="Times New Roman"/>
          <w:bCs/>
          <w:sz w:val="24"/>
          <w:szCs w:val="24"/>
        </w:rPr>
        <w:t>с пониманием основного содержания, с пониманием запрашиваемой информации (при опосредованном общении).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w:t>
      </w:r>
      <w:r w:rsidR="00EF621F" w:rsidRPr="00235023">
        <w:rPr>
          <w:rFonts w:ascii="Times New Roman" w:hAnsi="Times New Roman"/>
          <w:bCs/>
          <w:sz w:val="24"/>
          <w:szCs w:val="24"/>
        </w:rPr>
        <w:t>использованием</w:t>
      </w:r>
      <w:r w:rsidRPr="00235023">
        <w:rPr>
          <w:rFonts w:ascii="Times New Roman" w:hAnsi="Times New Roman"/>
          <w:bCs/>
          <w:sz w:val="24"/>
          <w:szCs w:val="24"/>
        </w:rPr>
        <w:t xml:space="preserve"> иллюстраци</w:t>
      </w:r>
      <w:r w:rsidR="00EF621F" w:rsidRPr="00235023">
        <w:rPr>
          <w:rFonts w:ascii="Times New Roman" w:hAnsi="Times New Roman"/>
          <w:bCs/>
          <w:sz w:val="24"/>
          <w:szCs w:val="24"/>
        </w:rPr>
        <w:t>й</w:t>
      </w:r>
      <w:r w:rsidRPr="00235023">
        <w:rPr>
          <w:rFonts w:ascii="Times New Roman" w:hAnsi="Times New Roman"/>
          <w:bCs/>
          <w:sz w:val="24"/>
          <w:szCs w:val="24"/>
        </w:rPr>
        <w:t xml:space="preserve"> и языковой, в том числе контекстуальной, догадки.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w:t>
      </w:r>
      <w:r w:rsidR="00EF621F" w:rsidRPr="00235023">
        <w:rPr>
          <w:rFonts w:ascii="Times New Roman" w:hAnsi="Times New Roman"/>
          <w:bCs/>
          <w:sz w:val="24"/>
          <w:szCs w:val="24"/>
        </w:rPr>
        <w:t>с использованием иллюстраций и языковой, в том числе контекстуальной, догадки</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Смысловое чтение.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Тексты для чтения вслух: диалог, рассказ, сказка.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235023">
        <w:rPr>
          <w:rFonts w:ascii="Times New Roman" w:hAnsi="Times New Roman"/>
          <w:bCs/>
          <w:sz w:val="24"/>
          <w:szCs w:val="24"/>
        </w:rPr>
        <w:t xml:space="preserve"> </w:t>
      </w:r>
      <w:r w:rsidRPr="00235023">
        <w:rPr>
          <w:rFonts w:ascii="Times New Roman" w:hAnsi="Times New Roman"/>
          <w:bCs/>
          <w:sz w:val="24"/>
          <w:szCs w:val="24"/>
        </w:rPr>
        <w:t>от поставленной коммуникативной задачи: с пониманием основного содержания,</w:t>
      </w:r>
      <w:r w:rsidR="00933CAF" w:rsidRPr="00235023">
        <w:rPr>
          <w:rFonts w:ascii="Times New Roman" w:hAnsi="Times New Roman"/>
          <w:bCs/>
          <w:sz w:val="24"/>
          <w:szCs w:val="24"/>
        </w:rPr>
        <w:t xml:space="preserve"> </w:t>
      </w:r>
      <w:r w:rsidRPr="00235023">
        <w:rPr>
          <w:rFonts w:ascii="Times New Roman" w:hAnsi="Times New Roman"/>
          <w:bCs/>
          <w:sz w:val="24"/>
          <w:szCs w:val="24"/>
        </w:rPr>
        <w:t>с пониманием запрашиваемой информации.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EF621F" w:rsidRPr="00235023">
        <w:rPr>
          <w:rFonts w:ascii="Times New Roman" w:hAnsi="Times New Roman"/>
          <w:bCs/>
          <w:sz w:val="24"/>
          <w:szCs w:val="24"/>
        </w:rPr>
        <w:t>с использованием иллюстраций и языковой, в том числе контекстуальной, догадки</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lastRenderedPageBreak/>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w:t>
      </w:r>
      <w:r w:rsidR="00EF621F" w:rsidRPr="00235023">
        <w:rPr>
          <w:rFonts w:ascii="Times New Roman" w:hAnsi="Times New Roman"/>
          <w:bCs/>
          <w:sz w:val="24"/>
          <w:szCs w:val="24"/>
        </w:rPr>
        <w:t>с использованием иллюстраций и языковой, в том числе контекстуальной, догадки</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Тексты для чтения: диалог, рассказ, сказка, электронное сообщение личного характера.</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Письмо.</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Списывание текста; выписывание из текста слов, словосочетаний, предложений; вставка пропущенного слова в предложение в соответствии</w:t>
      </w:r>
      <w:r w:rsidR="00933CAF" w:rsidRPr="00235023">
        <w:rPr>
          <w:rFonts w:ascii="Times New Roman" w:hAnsi="Times New Roman"/>
          <w:bCs/>
          <w:sz w:val="24"/>
          <w:szCs w:val="24"/>
        </w:rPr>
        <w:t xml:space="preserve"> </w:t>
      </w:r>
      <w:r w:rsidRPr="00235023">
        <w:rPr>
          <w:rFonts w:ascii="Times New Roman" w:hAnsi="Times New Roman"/>
          <w:bCs/>
          <w:sz w:val="24"/>
          <w:szCs w:val="24"/>
        </w:rPr>
        <w:t>с решаемой коммуникативной/учебной задачей.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Создание подписей к картинкам, фотографиям с пояснением,</w:t>
      </w:r>
      <w:r w:rsidR="00933CAF" w:rsidRPr="00235023">
        <w:rPr>
          <w:rFonts w:ascii="Times New Roman" w:hAnsi="Times New Roman"/>
          <w:bCs/>
          <w:sz w:val="24"/>
          <w:szCs w:val="24"/>
        </w:rPr>
        <w:t xml:space="preserve"> </w:t>
      </w:r>
      <w:r w:rsidRPr="00235023">
        <w:rPr>
          <w:rFonts w:ascii="Times New Roman" w:hAnsi="Times New Roman"/>
          <w:bCs/>
          <w:sz w:val="24"/>
          <w:szCs w:val="24"/>
        </w:rPr>
        <w:t>что на них изображено.</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Написание с </w:t>
      </w:r>
      <w:r w:rsidR="00EF621F" w:rsidRPr="00235023">
        <w:rPr>
          <w:rFonts w:ascii="Times New Roman" w:hAnsi="Times New Roman"/>
          <w:bCs/>
          <w:sz w:val="24"/>
          <w:szCs w:val="24"/>
        </w:rPr>
        <w:t>использованием</w:t>
      </w:r>
      <w:r w:rsidRPr="00235023">
        <w:rPr>
          <w:rFonts w:ascii="Times New Roman" w:hAnsi="Times New Roman"/>
          <w:bCs/>
          <w:sz w:val="24"/>
          <w:szCs w:val="24"/>
        </w:rPr>
        <w:t xml:space="preserve"> образ</w:t>
      </w:r>
      <w:r w:rsidR="00EF621F" w:rsidRPr="00235023">
        <w:rPr>
          <w:rFonts w:ascii="Times New Roman" w:hAnsi="Times New Roman"/>
          <w:bCs/>
          <w:sz w:val="24"/>
          <w:szCs w:val="24"/>
        </w:rPr>
        <w:t>ца</w:t>
      </w:r>
      <w:r w:rsidRPr="00235023">
        <w:rPr>
          <w:rFonts w:ascii="Times New Roman" w:hAnsi="Times New Roman"/>
          <w:bCs/>
          <w:sz w:val="24"/>
          <w:szCs w:val="24"/>
        </w:rPr>
        <w:t xml:space="preserve"> поздравлений с праздниками</w:t>
      </w:r>
      <w:r w:rsidR="00933CAF" w:rsidRPr="00235023">
        <w:rPr>
          <w:rFonts w:ascii="Times New Roman" w:hAnsi="Times New Roman"/>
          <w:bCs/>
          <w:sz w:val="24"/>
          <w:szCs w:val="24"/>
        </w:rPr>
        <w:t xml:space="preserve"> </w:t>
      </w:r>
      <w:r w:rsidRPr="00235023">
        <w:rPr>
          <w:rFonts w:ascii="Times New Roman" w:hAnsi="Times New Roman"/>
          <w:bCs/>
          <w:sz w:val="24"/>
          <w:szCs w:val="24"/>
        </w:rPr>
        <w:t>(с днём рождения, Новым годом, Рождеством) с выражением пожеланий.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u w:val="single"/>
        </w:rPr>
      </w:pPr>
      <w:r w:rsidRPr="00235023">
        <w:rPr>
          <w:rFonts w:ascii="Times New Roman" w:hAnsi="Times New Roman"/>
          <w:bCs/>
          <w:sz w:val="24"/>
          <w:szCs w:val="24"/>
          <w:u w:val="single"/>
        </w:rPr>
        <w:t>Языковые знания и навыки.</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Фонетическая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Буквы английского алфавита. Фонетически корректное озвучивание букв английского алфавита.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Ритмико-интонационные особенности повествовательного, побудительного</w:t>
      </w:r>
      <w:r w:rsidR="00933CAF" w:rsidRPr="00235023">
        <w:rPr>
          <w:rFonts w:ascii="Times New Roman" w:hAnsi="Times New Roman"/>
          <w:bCs/>
          <w:sz w:val="24"/>
          <w:szCs w:val="24"/>
        </w:rPr>
        <w:t xml:space="preserve"> </w:t>
      </w:r>
      <w:r w:rsidRPr="00235023">
        <w:rPr>
          <w:rFonts w:ascii="Times New Roman" w:hAnsi="Times New Roman"/>
          <w:bCs/>
          <w:sz w:val="24"/>
          <w:szCs w:val="24"/>
        </w:rPr>
        <w:t>и вопросительного (общий и специальный вопрос) предложений.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Различение на слух, без ошибок произнесение слов</w:t>
      </w:r>
      <w:r w:rsidR="00933CAF" w:rsidRPr="00235023">
        <w:rPr>
          <w:rFonts w:ascii="Times New Roman" w:hAnsi="Times New Roman"/>
          <w:bCs/>
          <w:sz w:val="24"/>
          <w:szCs w:val="24"/>
        </w:rPr>
        <w:t xml:space="preserve"> </w:t>
      </w:r>
      <w:r w:rsidRPr="00235023">
        <w:rPr>
          <w:rFonts w:ascii="Times New Roman" w:hAnsi="Times New Roman"/>
          <w:bCs/>
          <w:sz w:val="24"/>
          <w:szCs w:val="24"/>
        </w:rPr>
        <w:t>с соблюдением правильного ударения и фраз/предложений с соблюдением</w:t>
      </w:r>
      <w:r w:rsidR="00933CAF" w:rsidRPr="00235023">
        <w:rPr>
          <w:rFonts w:ascii="Times New Roman" w:hAnsi="Times New Roman"/>
          <w:bCs/>
          <w:sz w:val="24"/>
          <w:szCs w:val="24"/>
        </w:rPr>
        <w:t xml:space="preserve"> </w:t>
      </w:r>
      <w:r w:rsidRPr="00235023">
        <w:rPr>
          <w:rFonts w:ascii="Times New Roman" w:hAnsi="Times New Roman"/>
          <w:bCs/>
          <w:sz w:val="24"/>
          <w:szCs w:val="24"/>
        </w:rPr>
        <w:t>их ритмико-интонационных особенностей.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w:t>
      </w:r>
      <w:r w:rsidR="00933CAF" w:rsidRPr="00235023">
        <w:rPr>
          <w:rFonts w:ascii="Times New Roman" w:hAnsi="Times New Roman"/>
          <w:bCs/>
          <w:sz w:val="24"/>
          <w:szCs w:val="24"/>
        </w:rPr>
        <w:t xml:space="preserve"> </w:t>
      </w:r>
      <w:r w:rsidRPr="00235023">
        <w:rPr>
          <w:rFonts w:ascii="Times New Roman" w:hAnsi="Times New Roman"/>
          <w:bCs/>
          <w:sz w:val="24"/>
          <w:szCs w:val="24"/>
        </w:rPr>
        <w:t>в односложных, двусложных и многосложных словах.</w:t>
      </w:r>
    </w:p>
    <w:p w:rsidR="00254300" w:rsidRPr="00235023" w:rsidRDefault="00366AB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Выделение</w:t>
      </w:r>
      <w:r w:rsidR="00254300" w:rsidRPr="00235023">
        <w:rPr>
          <w:rFonts w:ascii="Times New Roman" w:hAnsi="Times New Roman"/>
          <w:bCs/>
          <w:sz w:val="24"/>
          <w:szCs w:val="24"/>
        </w:rPr>
        <w:t xml:space="preserve"> некоторых звукобуквенных сочетаний при анализе изученных слов.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i/>
          <w:sz w:val="24"/>
          <w:szCs w:val="24"/>
        </w:rPr>
        <w:t>Графика, орфография и пунктуация</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Правильное написание изученных слов.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Правильная расстановка знаков препинания: точки, вопросительного</w:t>
      </w:r>
      <w:r w:rsidR="00933CAF" w:rsidRPr="00235023">
        <w:rPr>
          <w:rFonts w:ascii="Times New Roman" w:hAnsi="Times New Roman"/>
          <w:bCs/>
          <w:sz w:val="24"/>
          <w:szCs w:val="24"/>
        </w:rPr>
        <w:t xml:space="preserve"> </w:t>
      </w:r>
      <w:r w:rsidRPr="00235023">
        <w:rPr>
          <w:rFonts w:ascii="Times New Roman" w:hAnsi="Times New Roman"/>
          <w:bCs/>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Лексическая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Распознавание в устной и письменной речи интернациональных слов (doctor, film) с помощью языковой догадки.</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Грамматическая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lang w:val="en-US"/>
        </w:rPr>
      </w:pPr>
      <w:r w:rsidRPr="00235023">
        <w:rPr>
          <w:rFonts w:ascii="Times New Roman" w:hAnsi="Times New Roman"/>
          <w:bCs/>
          <w:sz w:val="24"/>
          <w:szCs w:val="24"/>
        </w:rPr>
        <w:lastRenderedPageBreak/>
        <w:t>Предложения</w:t>
      </w:r>
      <w:r w:rsidRPr="00235023">
        <w:rPr>
          <w:rFonts w:ascii="Times New Roman" w:hAnsi="Times New Roman"/>
          <w:bCs/>
          <w:sz w:val="24"/>
          <w:szCs w:val="24"/>
          <w:lang w:val="en-US"/>
        </w:rPr>
        <w:t xml:space="preserve"> </w:t>
      </w:r>
      <w:r w:rsidRPr="00235023">
        <w:rPr>
          <w:rFonts w:ascii="Times New Roman" w:hAnsi="Times New Roman"/>
          <w:bCs/>
          <w:sz w:val="24"/>
          <w:szCs w:val="24"/>
        </w:rPr>
        <w:t>с</w:t>
      </w:r>
      <w:r w:rsidRPr="00235023">
        <w:rPr>
          <w:rFonts w:ascii="Times New Roman" w:hAnsi="Times New Roman"/>
          <w:bCs/>
          <w:sz w:val="24"/>
          <w:szCs w:val="24"/>
          <w:lang w:val="en-US"/>
        </w:rPr>
        <w:t xml:space="preserve"> </w:t>
      </w:r>
      <w:r w:rsidRPr="00235023">
        <w:rPr>
          <w:rFonts w:ascii="Times New Roman" w:hAnsi="Times New Roman"/>
          <w:bCs/>
          <w:sz w:val="24"/>
          <w:szCs w:val="24"/>
        </w:rPr>
        <w:t>начальным</w:t>
      </w:r>
      <w:r w:rsidRPr="00235023">
        <w:rPr>
          <w:rFonts w:ascii="Times New Roman" w:hAnsi="Times New Roman"/>
          <w:bCs/>
          <w:sz w:val="24"/>
          <w:szCs w:val="24"/>
          <w:lang w:val="en-US"/>
        </w:rPr>
        <w:t xml:space="preserve"> There + to be </w:t>
      </w:r>
      <w:r w:rsidRPr="00235023">
        <w:rPr>
          <w:rFonts w:ascii="Times New Roman" w:hAnsi="Times New Roman"/>
          <w:bCs/>
          <w:sz w:val="24"/>
          <w:szCs w:val="24"/>
        </w:rPr>
        <w:t>в</w:t>
      </w:r>
      <w:r w:rsidRPr="00235023">
        <w:rPr>
          <w:rFonts w:ascii="Times New Roman" w:hAnsi="Times New Roman"/>
          <w:bCs/>
          <w:sz w:val="24"/>
          <w:szCs w:val="24"/>
          <w:lang w:val="en-US"/>
        </w:rPr>
        <w:t xml:space="preserve"> Past Simple Tense (There was an old house near the river.).</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Побудительные предложения в отрицательной (Don’t talk, please.) форме.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lang w:val="en-US"/>
        </w:rPr>
      </w:pPr>
      <w:r w:rsidRPr="00235023">
        <w:rPr>
          <w:rFonts w:ascii="Times New Roman" w:hAnsi="Times New Roman"/>
          <w:bCs/>
          <w:sz w:val="24"/>
          <w:szCs w:val="24"/>
        </w:rPr>
        <w:t>Конструкция</w:t>
      </w:r>
      <w:r w:rsidRPr="00235023">
        <w:rPr>
          <w:rFonts w:ascii="Times New Roman" w:hAnsi="Times New Roman"/>
          <w:bCs/>
          <w:sz w:val="24"/>
          <w:szCs w:val="24"/>
          <w:lang w:val="en-US"/>
        </w:rPr>
        <w:t xml:space="preserve"> I’d like to ... (I’d like to read this book.).</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lang w:val="en-US"/>
        </w:rPr>
      </w:pPr>
      <w:r w:rsidRPr="00235023">
        <w:rPr>
          <w:rFonts w:ascii="Times New Roman" w:hAnsi="Times New Roman"/>
          <w:bCs/>
          <w:sz w:val="24"/>
          <w:szCs w:val="24"/>
        </w:rPr>
        <w:t>Конструкции</w:t>
      </w:r>
      <w:r w:rsidRPr="00235023">
        <w:rPr>
          <w:rFonts w:ascii="Times New Roman" w:hAnsi="Times New Roman"/>
          <w:bCs/>
          <w:sz w:val="24"/>
          <w:szCs w:val="24"/>
          <w:lang w:val="en-US"/>
        </w:rPr>
        <w:t xml:space="preserve"> </w:t>
      </w:r>
      <w:r w:rsidRPr="00235023">
        <w:rPr>
          <w:rFonts w:ascii="Times New Roman" w:hAnsi="Times New Roman"/>
          <w:bCs/>
          <w:sz w:val="24"/>
          <w:szCs w:val="24"/>
        </w:rPr>
        <w:t>с</w:t>
      </w:r>
      <w:r w:rsidRPr="00235023">
        <w:rPr>
          <w:rFonts w:ascii="Times New Roman" w:hAnsi="Times New Roman"/>
          <w:bCs/>
          <w:sz w:val="24"/>
          <w:szCs w:val="24"/>
          <w:lang w:val="en-US"/>
        </w:rPr>
        <w:t xml:space="preserve"> </w:t>
      </w:r>
      <w:r w:rsidRPr="00235023">
        <w:rPr>
          <w:rFonts w:ascii="Times New Roman" w:hAnsi="Times New Roman"/>
          <w:bCs/>
          <w:sz w:val="24"/>
          <w:szCs w:val="24"/>
        </w:rPr>
        <w:t>глаголами</w:t>
      </w:r>
      <w:r w:rsidRPr="00235023">
        <w:rPr>
          <w:rFonts w:ascii="Times New Roman" w:hAnsi="Times New Roman"/>
          <w:bCs/>
          <w:sz w:val="24"/>
          <w:szCs w:val="24"/>
          <w:lang w:val="en-US"/>
        </w:rPr>
        <w:t xml:space="preserve"> </w:t>
      </w:r>
      <w:r w:rsidRPr="00235023">
        <w:rPr>
          <w:rFonts w:ascii="Times New Roman" w:hAnsi="Times New Roman"/>
          <w:bCs/>
          <w:sz w:val="24"/>
          <w:szCs w:val="24"/>
        </w:rPr>
        <w:t>на</w:t>
      </w:r>
      <w:r w:rsidRPr="00235023">
        <w:rPr>
          <w:rFonts w:ascii="Times New Roman" w:hAnsi="Times New Roman"/>
          <w:bCs/>
          <w:sz w:val="24"/>
          <w:szCs w:val="24"/>
          <w:lang w:val="en-US"/>
        </w:rPr>
        <w:t xml:space="preserve"> -ing: to like/enjoy doing smth (I like riding my bike.).</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lang w:val="en-US"/>
        </w:rPr>
      </w:pPr>
      <w:r w:rsidRPr="00235023">
        <w:rPr>
          <w:rFonts w:ascii="Times New Roman" w:hAnsi="Times New Roman"/>
          <w:bCs/>
          <w:sz w:val="24"/>
          <w:szCs w:val="24"/>
        </w:rPr>
        <w:t>Существительные</w:t>
      </w:r>
      <w:r w:rsidRPr="00235023">
        <w:rPr>
          <w:rFonts w:ascii="Times New Roman" w:hAnsi="Times New Roman"/>
          <w:bCs/>
          <w:sz w:val="24"/>
          <w:szCs w:val="24"/>
          <w:lang w:val="en-US"/>
        </w:rPr>
        <w:t xml:space="preserve"> </w:t>
      </w:r>
      <w:r w:rsidRPr="00235023">
        <w:rPr>
          <w:rFonts w:ascii="Times New Roman" w:hAnsi="Times New Roman"/>
          <w:bCs/>
          <w:sz w:val="24"/>
          <w:szCs w:val="24"/>
        </w:rPr>
        <w:t>в</w:t>
      </w:r>
      <w:r w:rsidRPr="00235023">
        <w:rPr>
          <w:rFonts w:ascii="Times New Roman" w:hAnsi="Times New Roman"/>
          <w:bCs/>
          <w:sz w:val="24"/>
          <w:szCs w:val="24"/>
          <w:lang w:val="en-US"/>
        </w:rPr>
        <w:t xml:space="preserve"> </w:t>
      </w:r>
      <w:r w:rsidRPr="00235023">
        <w:rPr>
          <w:rFonts w:ascii="Times New Roman" w:hAnsi="Times New Roman"/>
          <w:bCs/>
          <w:sz w:val="24"/>
          <w:szCs w:val="24"/>
        </w:rPr>
        <w:t>притяжательном</w:t>
      </w:r>
      <w:r w:rsidRPr="00235023">
        <w:rPr>
          <w:rFonts w:ascii="Times New Roman" w:hAnsi="Times New Roman"/>
          <w:bCs/>
          <w:sz w:val="24"/>
          <w:szCs w:val="24"/>
          <w:lang w:val="en-US"/>
        </w:rPr>
        <w:t xml:space="preserve"> </w:t>
      </w:r>
      <w:r w:rsidRPr="00235023">
        <w:rPr>
          <w:rFonts w:ascii="Times New Roman" w:hAnsi="Times New Roman"/>
          <w:bCs/>
          <w:sz w:val="24"/>
          <w:szCs w:val="24"/>
        </w:rPr>
        <w:t>падеже</w:t>
      </w:r>
      <w:r w:rsidRPr="00235023">
        <w:rPr>
          <w:rFonts w:ascii="Times New Roman" w:hAnsi="Times New Roman"/>
          <w:bCs/>
          <w:sz w:val="24"/>
          <w:szCs w:val="24"/>
          <w:lang w:val="en-US"/>
        </w:rPr>
        <w:t xml:space="preserve"> (Possessive Case; Ann’s dress, children’s toys, boys’ books).</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Слова, выражающие количество с исчисляемыми и неисчисляемыми существительными (much/many/a lot of).</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Наречия частотности (usually, often).</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Количественные числительные (13–100). Порядковые числительные (1–30).</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Вопросительные слова (when, whose, why).</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lang w:val="en-US"/>
        </w:rPr>
      </w:pPr>
      <w:r w:rsidRPr="00235023">
        <w:rPr>
          <w:rFonts w:ascii="Times New Roman" w:hAnsi="Times New Roman"/>
          <w:bCs/>
          <w:sz w:val="24"/>
          <w:szCs w:val="24"/>
        </w:rPr>
        <w:t>Предлоги</w:t>
      </w:r>
      <w:r w:rsidRPr="00235023">
        <w:rPr>
          <w:rFonts w:ascii="Times New Roman" w:hAnsi="Times New Roman"/>
          <w:bCs/>
          <w:sz w:val="24"/>
          <w:szCs w:val="24"/>
          <w:lang w:val="en-US"/>
        </w:rPr>
        <w:t xml:space="preserve"> </w:t>
      </w:r>
      <w:r w:rsidRPr="00235023">
        <w:rPr>
          <w:rFonts w:ascii="Times New Roman" w:hAnsi="Times New Roman"/>
          <w:bCs/>
          <w:sz w:val="24"/>
          <w:szCs w:val="24"/>
        </w:rPr>
        <w:t>места</w:t>
      </w:r>
      <w:r w:rsidRPr="00235023">
        <w:rPr>
          <w:rFonts w:ascii="Times New Roman" w:hAnsi="Times New Roman"/>
          <w:bCs/>
          <w:sz w:val="24"/>
          <w:szCs w:val="24"/>
          <w:lang w:val="en-US"/>
        </w:rPr>
        <w:t xml:space="preserve"> (next to, in front of, behind), </w:t>
      </w:r>
      <w:r w:rsidRPr="00235023">
        <w:rPr>
          <w:rFonts w:ascii="Times New Roman" w:hAnsi="Times New Roman"/>
          <w:bCs/>
          <w:sz w:val="24"/>
          <w:szCs w:val="24"/>
        </w:rPr>
        <w:t>направления</w:t>
      </w:r>
      <w:r w:rsidRPr="00235023">
        <w:rPr>
          <w:rFonts w:ascii="Times New Roman" w:hAnsi="Times New Roman"/>
          <w:bCs/>
          <w:sz w:val="24"/>
          <w:szCs w:val="24"/>
          <w:lang w:val="en-US"/>
        </w:rPr>
        <w:t xml:space="preserve"> (to), </w:t>
      </w:r>
      <w:r w:rsidRPr="00235023">
        <w:rPr>
          <w:rFonts w:ascii="Times New Roman" w:hAnsi="Times New Roman"/>
          <w:bCs/>
          <w:sz w:val="24"/>
          <w:szCs w:val="24"/>
        </w:rPr>
        <w:t>времени</w:t>
      </w:r>
      <w:r w:rsidR="00933CAF" w:rsidRPr="00235023">
        <w:rPr>
          <w:rFonts w:ascii="Times New Roman" w:hAnsi="Times New Roman"/>
          <w:bCs/>
          <w:sz w:val="24"/>
          <w:szCs w:val="24"/>
          <w:lang w:val="en-US"/>
        </w:rPr>
        <w:t xml:space="preserve"> </w:t>
      </w:r>
      <w:r w:rsidRPr="00235023">
        <w:rPr>
          <w:rFonts w:ascii="Times New Roman" w:hAnsi="Times New Roman"/>
          <w:bCs/>
          <w:sz w:val="24"/>
          <w:szCs w:val="24"/>
          <w:lang w:val="en-US"/>
        </w:rPr>
        <w:t xml:space="preserve">(at, in, on </w:t>
      </w:r>
      <w:r w:rsidRPr="00235023">
        <w:rPr>
          <w:rFonts w:ascii="Times New Roman" w:hAnsi="Times New Roman"/>
          <w:bCs/>
          <w:sz w:val="24"/>
          <w:szCs w:val="24"/>
        </w:rPr>
        <w:t>в</w:t>
      </w:r>
      <w:r w:rsidRPr="00235023">
        <w:rPr>
          <w:rFonts w:ascii="Times New Roman" w:hAnsi="Times New Roman"/>
          <w:bCs/>
          <w:sz w:val="24"/>
          <w:szCs w:val="24"/>
          <w:lang w:val="en-US"/>
        </w:rPr>
        <w:t xml:space="preserve"> </w:t>
      </w:r>
      <w:r w:rsidRPr="00235023">
        <w:rPr>
          <w:rFonts w:ascii="Times New Roman" w:hAnsi="Times New Roman"/>
          <w:bCs/>
          <w:sz w:val="24"/>
          <w:szCs w:val="24"/>
        </w:rPr>
        <w:t>выражениях</w:t>
      </w:r>
      <w:r w:rsidRPr="00235023">
        <w:rPr>
          <w:rFonts w:ascii="Times New Roman" w:hAnsi="Times New Roman"/>
          <w:bCs/>
          <w:sz w:val="24"/>
          <w:szCs w:val="24"/>
          <w:lang w:val="en-US"/>
        </w:rPr>
        <w:t xml:space="preserve"> at 5 o’clock, in the morning, on Monday).</w:t>
      </w:r>
      <w:bookmarkStart w:id="53" w:name="bookmark39"/>
      <w:bookmarkStart w:id="54" w:name="bookmark40"/>
      <w:bookmarkStart w:id="55" w:name="bookmark41"/>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u w:val="single"/>
        </w:rPr>
      </w:pPr>
      <w:r w:rsidRPr="00235023">
        <w:rPr>
          <w:rFonts w:ascii="Times New Roman" w:hAnsi="Times New Roman"/>
          <w:bCs/>
          <w:sz w:val="24"/>
          <w:szCs w:val="24"/>
          <w:u w:val="single"/>
        </w:rPr>
        <w:t>Социокультурные знания и умения</w:t>
      </w:r>
      <w:bookmarkEnd w:id="53"/>
      <w:bookmarkEnd w:id="54"/>
      <w:bookmarkEnd w:id="55"/>
      <w:r w:rsidRPr="00235023">
        <w:rPr>
          <w:rFonts w:ascii="Times New Roman" w:hAnsi="Times New Roman"/>
          <w:bCs/>
          <w:sz w:val="24"/>
          <w:szCs w:val="24"/>
          <w:u w:val="single"/>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Знание произведений детского фольклора (рифмовок, стихов, песенок), персонажей детских книг.</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u w:val="single"/>
        </w:rPr>
      </w:pPr>
      <w:bookmarkStart w:id="56" w:name="bookmark42"/>
      <w:bookmarkStart w:id="57" w:name="bookmark43"/>
      <w:bookmarkStart w:id="58" w:name="bookmark44"/>
      <w:r w:rsidRPr="00235023">
        <w:rPr>
          <w:rFonts w:ascii="Times New Roman" w:hAnsi="Times New Roman"/>
          <w:bCs/>
          <w:sz w:val="24"/>
          <w:szCs w:val="24"/>
        </w:rPr>
        <w:t> </w:t>
      </w:r>
      <w:r w:rsidRPr="00235023">
        <w:rPr>
          <w:rFonts w:ascii="Times New Roman" w:hAnsi="Times New Roman"/>
          <w:bCs/>
          <w:sz w:val="24"/>
          <w:szCs w:val="24"/>
          <w:u w:val="single"/>
        </w:rPr>
        <w:t>Компенсаторные умения</w:t>
      </w:r>
      <w:bookmarkEnd w:id="56"/>
      <w:bookmarkEnd w:id="57"/>
      <w:bookmarkEnd w:id="58"/>
      <w:r w:rsidRPr="00235023">
        <w:rPr>
          <w:rFonts w:ascii="Times New Roman" w:hAnsi="Times New Roman"/>
          <w:bCs/>
          <w:sz w:val="24"/>
          <w:szCs w:val="24"/>
          <w:u w:val="single"/>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Использование при чтении и аудировании языковой, в том числе контекстуальной, догадки.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Использование </w:t>
      </w:r>
      <w:r w:rsidR="00E047BA" w:rsidRPr="00235023">
        <w:rPr>
          <w:rFonts w:ascii="Times New Roman" w:hAnsi="Times New Roman"/>
          <w:bCs/>
          <w:sz w:val="24"/>
          <w:szCs w:val="24"/>
        </w:rPr>
        <w:t xml:space="preserve">при формулировании </w:t>
      </w:r>
      <w:r w:rsidRPr="00235023">
        <w:rPr>
          <w:rFonts w:ascii="Times New Roman" w:hAnsi="Times New Roman"/>
          <w:bCs/>
          <w:sz w:val="24"/>
          <w:szCs w:val="24"/>
        </w:rPr>
        <w:t>собственных высказываний ключевых слов, вопросов; иллюстраций.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w:t>
      </w:r>
      <w:r w:rsidR="00933CAF" w:rsidRPr="00235023">
        <w:rPr>
          <w:rFonts w:ascii="Times New Roman" w:hAnsi="Times New Roman"/>
          <w:bCs/>
          <w:sz w:val="24"/>
          <w:szCs w:val="24"/>
        </w:rPr>
        <w:t xml:space="preserve"> </w:t>
      </w:r>
      <w:r w:rsidRPr="00235023">
        <w:rPr>
          <w:rFonts w:ascii="Times New Roman" w:hAnsi="Times New Roman"/>
          <w:bCs/>
          <w:sz w:val="24"/>
          <w:szCs w:val="24"/>
        </w:rPr>
        <w:t>в тексте запрашиваемой информации.</w:t>
      </w:r>
    </w:p>
    <w:p w:rsidR="00254300" w:rsidRPr="00235023" w:rsidRDefault="00254300" w:rsidP="00235023">
      <w:pPr>
        <w:widowControl/>
        <w:tabs>
          <w:tab w:val="left" w:pos="1134"/>
        </w:tabs>
        <w:spacing w:after="0" w:line="240" w:lineRule="auto"/>
        <w:ind w:firstLine="709"/>
        <w:jc w:val="both"/>
        <w:rPr>
          <w:rFonts w:ascii="Times New Roman" w:hAnsi="Times New Roman"/>
          <w:b/>
          <w:bCs/>
          <w:sz w:val="24"/>
          <w:szCs w:val="24"/>
        </w:rPr>
      </w:pPr>
      <w:r w:rsidRPr="00235023">
        <w:rPr>
          <w:rFonts w:ascii="Times New Roman" w:hAnsi="Times New Roman"/>
          <w:b/>
          <w:bCs/>
          <w:sz w:val="24"/>
          <w:szCs w:val="24"/>
        </w:rPr>
        <w:t>Содержание обучения в 4 классе.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Тематическое содержание речи.</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 xml:space="preserve">Мир моего «я». </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Моя семья. Мой день рождения, подарки. Моя любимая еда. Мой день (распорядок дня, домашние обязанности).</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 xml:space="preserve">Мир моих увлечений. </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Любимая игрушка, игра. Мой питомец. Любимые занятия. Занятия спортом. Любимая сказка/история/рассказ. Выходной день. Каникулы.</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 xml:space="preserve">Мир вокруг меня. </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 xml:space="preserve">Родная страна и страны изучаемого языка. </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u w:val="single"/>
        </w:rPr>
      </w:pPr>
      <w:r w:rsidRPr="00235023">
        <w:rPr>
          <w:rFonts w:ascii="Times New Roman" w:hAnsi="Times New Roman"/>
          <w:bCs/>
          <w:sz w:val="24"/>
          <w:szCs w:val="24"/>
          <w:u w:val="single"/>
        </w:rPr>
        <w:lastRenderedPageBreak/>
        <w:t>Коммуникативные умения.</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Говорение.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Коммуникативные умения диалогической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Ведение </w:t>
      </w:r>
      <w:r w:rsidR="00E4463E" w:rsidRPr="00235023">
        <w:rPr>
          <w:rFonts w:ascii="Times New Roman" w:hAnsi="Times New Roman"/>
          <w:bCs/>
          <w:sz w:val="24"/>
          <w:szCs w:val="24"/>
        </w:rPr>
        <w:t xml:space="preserve">с использованием речевых ситуаций, ключевых слов и (или) иллюстраций </w:t>
      </w:r>
      <w:r w:rsidRPr="00235023">
        <w:rPr>
          <w:rFonts w:ascii="Times New Roman" w:hAnsi="Times New Roman"/>
          <w:bCs/>
          <w:sz w:val="24"/>
          <w:szCs w:val="24"/>
        </w:rPr>
        <w:t>с соблюдением норм речевого этикета, принятых в стране/странах изучаемого языка: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Коммуникативные умения монологической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Создание </w:t>
      </w:r>
      <w:r w:rsidR="00E4463E" w:rsidRPr="00235023">
        <w:rPr>
          <w:rFonts w:ascii="Times New Roman" w:hAnsi="Times New Roman"/>
          <w:bCs/>
          <w:sz w:val="24"/>
          <w:szCs w:val="24"/>
        </w:rPr>
        <w:t>с использованием ключевых слов, вопросов и (или) иллюстраций</w:t>
      </w:r>
      <w:r w:rsidR="00933CAF" w:rsidRPr="00235023">
        <w:rPr>
          <w:rFonts w:ascii="Times New Roman" w:hAnsi="Times New Roman"/>
          <w:bCs/>
          <w:sz w:val="24"/>
          <w:szCs w:val="24"/>
        </w:rPr>
        <w:t xml:space="preserve"> </w:t>
      </w:r>
      <w:r w:rsidRPr="00235023">
        <w:rPr>
          <w:rFonts w:ascii="Times New Roman" w:hAnsi="Times New Roman"/>
          <w:bCs/>
          <w:sz w:val="24"/>
          <w:szCs w:val="24"/>
        </w:rPr>
        <w:t xml:space="preserve">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w:t>
      </w:r>
      <w:r w:rsidR="00E4463E" w:rsidRPr="00235023">
        <w:rPr>
          <w:rFonts w:ascii="Times New Roman" w:hAnsi="Times New Roman"/>
          <w:bCs/>
          <w:sz w:val="24"/>
          <w:szCs w:val="24"/>
        </w:rPr>
        <w:t>с использованием ключевых слов, вопросов</w:t>
      </w:r>
      <w:r w:rsidR="00933CAF" w:rsidRPr="00235023">
        <w:rPr>
          <w:rFonts w:ascii="Times New Roman" w:hAnsi="Times New Roman"/>
          <w:bCs/>
          <w:sz w:val="24"/>
          <w:szCs w:val="24"/>
        </w:rPr>
        <w:t xml:space="preserve"> </w:t>
      </w:r>
      <w:r w:rsidR="00E4463E" w:rsidRPr="00235023">
        <w:rPr>
          <w:rFonts w:ascii="Times New Roman" w:hAnsi="Times New Roman"/>
          <w:bCs/>
          <w:sz w:val="24"/>
          <w:szCs w:val="24"/>
        </w:rPr>
        <w:t xml:space="preserve">и (или) иллюстраций </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Пересказ основного содержания прочитанного текста с </w:t>
      </w:r>
      <w:r w:rsidR="00EF621F" w:rsidRPr="00235023">
        <w:rPr>
          <w:rFonts w:ascii="Times New Roman" w:hAnsi="Times New Roman"/>
          <w:bCs/>
          <w:sz w:val="24"/>
          <w:szCs w:val="24"/>
        </w:rPr>
        <w:t>использованием</w:t>
      </w:r>
      <w:r w:rsidRPr="00235023">
        <w:rPr>
          <w:rFonts w:ascii="Times New Roman" w:hAnsi="Times New Roman"/>
          <w:bCs/>
          <w:sz w:val="24"/>
          <w:szCs w:val="24"/>
        </w:rPr>
        <w:t xml:space="preserve"> ключевы</w:t>
      </w:r>
      <w:r w:rsidR="00EF621F" w:rsidRPr="00235023">
        <w:rPr>
          <w:rFonts w:ascii="Times New Roman" w:hAnsi="Times New Roman"/>
          <w:bCs/>
          <w:sz w:val="24"/>
          <w:szCs w:val="24"/>
        </w:rPr>
        <w:t>х</w:t>
      </w:r>
      <w:r w:rsidRPr="00235023">
        <w:rPr>
          <w:rFonts w:ascii="Times New Roman" w:hAnsi="Times New Roman"/>
          <w:bCs/>
          <w:sz w:val="24"/>
          <w:szCs w:val="24"/>
        </w:rPr>
        <w:t xml:space="preserve"> слов, вопрос</w:t>
      </w:r>
      <w:r w:rsidR="00EF621F" w:rsidRPr="00235023">
        <w:rPr>
          <w:rFonts w:ascii="Times New Roman" w:hAnsi="Times New Roman"/>
          <w:bCs/>
          <w:sz w:val="24"/>
          <w:szCs w:val="24"/>
        </w:rPr>
        <w:t>ов</w:t>
      </w:r>
      <w:r w:rsidRPr="00235023">
        <w:rPr>
          <w:rFonts w:ascii="Times New Roman" w:hAnsi="Times New Roman"/>
          <w:bCs/>
          <w:sz w:val="24"/>
          <w:szCs w:val="24"/>
        </w:rPr>
        <w:t>, план</w:t>
      </w:r>
      <w:r w:rsidR="00EF621F" w:rsidRPr="00235023">
        <w:rPr>
          <w:rFonts w:ascii="Times New Roman" w:hAnsi="Times New Roman"/>
          <w:bCs/>
          <w:sz w:val="24"/>
          <w:szCs w:val="24"/>
        </w:rPr>
        <w:t>а</w:t>
      </w:r>
      <w:r w:rsidRPr="00235023">
        <w:rPr>
          <w:rFonts w:ascii="Times New Roman" w:hAnsi="Times New Roman"/>
          <w:bCs/>
          <w:sz w:val="24"/>
          <w:szCs w:val="24"/>
        </w:rPr>
        <w:t xml:space="preserve"> </w:t>
      </w:r>
      <w:r w:rsidR="00267097" w:rsidRPr="00235023">
        <w:rPr>
          <w:rFonts w:ascii="Times New Roman" w:hAnsi="Times New Roman"/>
          <w:bCs/>
          <w:sz w:val="24"/>
          <w:szCs w:val="24"/>
        </w:rPr>
        <w:t>и (или)</w:t>
      </w:r>
      <w:r w:rsidRPr="00235023">
        <w:rPr>
          <w:rFonts w:ascii="Times New Roman" w:hAnsi="Times New Roman"/>
          <w:bCs/>
          <w:sz w:val="24"/>
          <w:szCs w:val="24"/>
        </w:rPr>
        <w:t xml:space="preserve"> иллюстраци</w:t>
      </w:r>
      <w:r w:rsidR="00EF621F" w:rsidRPr="00235023">
        <w:rPr>
          <w:rFonts w:ascii="Times New Roman" w:hAnsi="Times New Roman"/>
          <w:bCs/>
          <w:sz w:val="24"/>
          <w:szCs w:val="24"/>
        </w:rPr>
        <w:t>й</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Краткое устное изложение результатов выполненного несложного проектного задания.</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Аудирование.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Коммуникативные умения аудирования.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Понимание на слух речи учителя и </w:t>
      </w:r>
      <w:r w:rsidR="00546BBC" w:rsidRPr="00235023">
        <w:rPr>
          <w:rFonts w:ascii="Times New Roman" w:hAnsi="Times New Roman"/>
          <w:bCs/>
          <w:sz w:val="24"/>
          <w:szCs w:val="24"/>
        </w:rPr>
        <w:t>других обучающихся</w:t>
      </w:r>
      <w:r w:rsidR="00933CAF" w:rsidRPr="00235023">
        <w:rPr>
          <w:rFonts w:ascii="Times New Roman" w:hAnsi="Times New Roman"/>
          <w:bCs/>
          <w:sz w:val="24"/>
          <w:szCs w:val="24"/>
        </w:rPr>
        <w:t xml:space="preserve"> </w:t>
      </w:r>
      <w:r w:rsidRPr="00235023">
        <w:rPr>
          <w:rFonts w:ascii="Times New Roman" w:hAnsi="Times New Roman"/>
          <w:bCs/>
          <w:sz w:val="24"/>
          <w:szCs w:val="24"/>
        </w:rPr>
        <w:t>и вербальная/невербальная реакция на услышанное (при непосредственном общении).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w:t>
      </w:r>
      <w:r w:rsidR="00933CAF" w:rsidRPr="00235023">
        <w:rPr>
          <w:rFonts w:ascii="Times New Roman" w:hAnsi="Times New Roman"/>
          <w:bCs/>
          <w:sz w:val="24"/>
          <w:szCs w:val="24"/>
        </w:rPr>
        <w:t xml:space="preserve"> </w:t>
      </w:r>
      <w:r w:rsidRPr="00235023">
        <w:rPr>
          <w:rFonts w:ascii="Times New Roman" w:hAnsi="Times New Roman"/>
          <w:bCs/>
          <w:sz w:val="24"/>
          <w:szCs w:val="24"/>
        </w:rPr>
        <w:t>с поставленной коммуникативной задачей: с пониманием основного содержания,</w:t>
      </w:r>
      <w:r w:rsidR="00933CAF" w:rsidRPr="00235023">
        <w:rPr>
          <w:rFonts w:ascii="Times New Roman" w:hAnsi="Times New Roman"/>
          <w:bCs/>
          <w:sz w:val="24"/>
          <w:szCs w:val="24"/>
        </w:rPr>
        <w:t xml:space="preserve"> </w:t>
      </w:r>
      <w:r w:rsidRPr="00235023">
        <w:rPr>
          <w:rFonts w:ascii="Times New Roman" w:hAnsi="Times New Roman"/>
          <w:bCs/>
          <w:sz w:val="24"/>
          <w:szCs w:val="24"/>
        </w:rPr>
        <w:t>с пониманием запрашиваемой информации (при опосредованном общении).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w:t>
      </w:r>
      <w:r w:rsidR="00933CAF" w:rsidRPr="00235023">
        <w:rPr>
          <w:rFonts w:ascii="Times New Roman" w:hAnsi="Times New Roman"/>
          <w:bCs/>
          <w:sz w:val="24"/>
          <w:szCs w:val="24"/>
        </w:rPr>
        <w:t xml:space="preserve"> </w:t>
      </w:r>
      <w:r w:rsidRPr="00235023">
        <w:rPr>
          <w:rFonts w:ascii="Times New Roman" w:hAnsi="Times New Roman"/>
          <w:bCs/>
          <w:sz w:val="24"/>
          <w:szCs w:val="24"/>
        </w:rPr>
        <w:t xml:space="preserve">на слух тексте </w:t>
      </w:r>
      <w:r w:rsidR="00EF621F" w:rsidRPr="00235023">
        <w:rPr>
          <w:rFonts w:ascii="Times New Roman" w:hAnsi="Times New Roman"/>
          <w:bCs/>
          <w:sz w:val="24"/>
          <w:szCs w:val="24"/>
        </w:rPr>
        <w:t>с использованием иллюстраций и языковой, в том числе контекстуальной, догадки</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w:t>
      </w:r>
      <w:r w:rsidR="00EF621F" w:rsidRPr="00235023">
        <w:rPr>
          <w:rFonts w:ascii="Times New Roman" w:hAnsi="Times New Roman"/>
          <w:bCs/>
          <w:sz w:val="24"/>
          <w:szCs w:val="24"/>
        </w:rPr>
        <w:t>с использованием иллюстраций и языковой, в том числе контекстуальной, догадки</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Смысловое чтение.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Чтение вслух учебных текстов с соблюдением правил чтения</w:t>
      </w:r>
      <w:r w:rsidR="00933CAF" w:rsidRPr="00235023">
        <w:rPr>
          <w:rFonts w:ascii="Times New Roman" w:hAnsi="Times New Roman"/>
          <w:bCs/>
          <w:sz w:val="24"/>
          <w:szCs w:val="24"/>
        </w:rPr>
        <w:t xml:space="preserve"> </w:t>
      </w:r>
      <w:r w:rsidRPr="00235023">
        <w:rPr>
          <w:rFonts w:ascii="Times New Roman" w:hAnsi="Times New Roman"/>
          <w:bCs/>
          <w:sz w:val="24"/>
          <w:szCs w:val="24"/>
        </w:rPr>
        <w:t>и соответствующей интонацией, понимание прочитанного.</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Тексты для чтения вслух: диалог, рассказ, сказка.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w:t>
      </w:r>
      <w:r w:rsidR="00933CAF" w:rsidRPr="00235023">
        <w:rPr>
          <w:rFonts w:ascii="Times New Roman" w:hAnsi="Times New Roman"/>
          <w:bCs/>
          <w:sz w:val="24"/>
          <w:szCs w:val="24"/>
        </w:rPr>
        <w:t xml:space="preserve"> </w:t>
      </w:r>
      <w:r w:rsidRPr="00235023">
        <w:rPr>
          <w:rFonts w:ascii="Times New Roman" w:hAnsi="Times New Roman"/>
          <w:bCs/>
          <w:sz w:val="24"/>
          <w:szCs w:val="24"/>
        </w:rPr>
        <w:t>от поставленной коммуникативной задачи: с пониманием основного содержания,</w:t>
      </w:r>
      <w:r w:rsidR="00933CAF" w:rsidRPr="00235023">
        <w:rPr>
          <w:rFonts w:ascii="Times New Roman" w:hAnsi="Times New Roman"/>
          <w:bCs/>
          <w:sz w:val="24"/>
          <w:szCs w:val="24"/>
        </w:rPr>
        <w:t xml:space="preserve"> </w:t>
      </w:r>
      <w:r w:rsidRPr="00235023">
        <w:rPr>
          <w:rFonts w:ascii="Times New Roman" w:hAnsi="Times New Roman"/>
          <w:bCs/>
          <w:sz w:val="24"/>
          <w:szCs w:val="24"/>
        </w:rPr>
        <w:t>с пониманием запрашиваемой информации.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00EF621F" w:rsidRPr="00235023">
        <w:rPr>
          <w:rFonts w:ascii="Times New Roman" w:hAnsi="Times New Roman"/>
          <w:bCs/>
          <w:sz w:val="24"/>
          <w:szCs w:val="24"/>
        </w:rPr>
        <w:t>с использованием иллюстраций и языковой, в том числе контекстуальной, догадки</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w:t>
      </w:r>
      <w:r w:rsidR="0005600E" w:rsidRPr="00235023">
        <w:rPr>
          <w:rFonts w:ascii="Times New Roman" w:hAnsi="Times New Roman"/>
          <w:bCs/>
          <w:sz w:val="24"/>
          <w:szCs w:val="24"/>
        </w:rPr>
        <w:t>использованием</w:t>
      </w:r>
      <w:r w:rsidRPr="00235023">
        <w:rPr>
          <w:rFonts w:ascii="Times New Roman" w:hAnsi="Times New Roman"/>
          <w:bCs/>
          <w:sz w:val="24"/>
          <w:szCs w:val="24"/>
        </w:rPr>
        <w:t xml:space="preserve"> иллюстраци</w:t>
      </w:r>
      <w:r w:rsidR="0005600E" w:rsidRPr="00235023">
        <w:rPr>
          <w:rFonts w:ascii="Times New Roman" w:hAnsi="Times New Roman"/>
          <w:bCs/>
          <w:sz w:val="24"/>
          <w:szCs w:val="24"/>
        </w:rPr>
        <w:t>й</w:t>
      </w:r>
      <w:r w:rsidRPr="00235023">
        <w:rPr>
          <w:rFonts w:ascii="Times New Roman" w:hAnsi="Times New Roman"/>
          <w:bCs/>
          <w:sz w:val="24"/>
          <w:szCs w:val="24"/>
        </w:rPr>
        <w:t>, языковой, в том числе контекстуальной, догадки.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lastRenderedPageBreak/>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w:t>
      </w:r>
      <w:r w:rsidR="00EF621F" w:rsidRPr="00235023">
        <w:rPr>
          <w:rFonts w:ascii="Times New Roman" w:hAnsi="Times New Roman"/>
          <w:bCs/>
          <w:sz w:val="24"/>
          <w:szCs w:val="24"/>
        </w:rPr>
        <w:t>с использованием иллюстраций</w:t>
      </w:r>
      <w:r w:rsidR="00933CAF" w:rsidRPr="00235023">
        <w:rPr>
          <w:rFonts w:ascii="Times New Roman" w:hAnsi="Times New Roman"/>
          <w:bCs/>
          <w:sz w:val="24"/>
          <w:szCs w:val="24"/>
        </w:rPr>
        <w:t xml:space="preserve"> </w:t>
      </w:r>
      <w:r w:rsidR="00EF621F" w:rsidRPr="00235023">
        <w:rPr>
          <w:rFonts w:ascii="Times New Roman" w:hAnsi="Times New Roman"/>
          <w:bCs/>
          <w:sz w:val="24"/>
          <w:szCs w:val="24"/>
        </w:rPr>
        <w:t>и языковой, в том числе контекстуальной, догадки</w:t>
      </w:r>
      <w:r w:rsidRPr="00235023">
        <w:rPr>
          <w:rFonts w:ascii="Times New Roman" w:hAnsi="Times New Roman"/>
          <w:bCs/>
          <w:sz w:val="24"/>
          <w:szCs w:val="24"/>
        </w:rPr>
        <w:t>, в том числе контекстуальной.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Прогнозирование содержания текста на основе заголовка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Чтение не сплошных текстов (таблиц, диаграмм) и понимание представленной в них информации.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Письмо.</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Написание с </w:t>
      </w:r>
      <w:r w:rsidR="00EF621F" w:rsidRPr="00235023">
        <w:rPr>
          <w:rFonts w:ascii="Times New Roman" w:hAnsi="Times New Roman"/>
          <w:bCs/>
          <w:sz w:val="24"/>
          <w:szCs w:val="24"/>
        </w:rPr>
        <w:t>использованием</w:t>
      </w:r>
      <w:r w:rsidRPr="00235023">
        <w:rPr>
          <w:rFonts w:ascii="Times New Roman" w:hAnsi="Times New Roman"/>
          <w:bCs/>
          <w:sz w:val="24"/>
          <w:szCs w:val="24"/>
        </w:rPr>
        <w:t xml:space="preserve"> образ</w:t>
      </w:r>
      <w:r w:rsidR="00EF621F" w:rsidRPr="00235023">
        <w:rPr>
          <w:rFonts w:ascii="Times New Roman" w:hAnsi="Times New Roman"/>
          <w:bCs/>
          <w:sz w:val="24"/>
          <w:szCs w:val="24"/>
        </w:rPr>
        <w:t>ца</w:t>
      </w:r>
      <w:r w:rsidRPr="00235023">
        <w:rPr>
          <w:rFonts w:ascii="Times New Roman" w:hAnsi="Times New Roman"/>
          <w:bCs/>
          <w:sz w:val="24"/>
          <w:szCs w:val="24"/>
        </w:rPr>
        <w:t xml:space="preserve"> поздравления с праздниками (с днём рождения, Новым годом, Рождеством) с выражением пожеланий.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Написание электронного сообщения личного характера с </w:t>
      </w:r>
      <w:r w:rsidR="00EF621F" w:rsidRPr="00235023">
        <w:rPr>
          <w:rFonts w:ascii="Times New Roman" w:hAnsi="Times New Roman"/>
          <w:bCs/>
          <w:sz w:val="24"/>
          <w:szCs w:val="24"/>
        </w:rPr>
        <w:t>использованием</w:t>
      </w:r>
      <w:r w:rsidRPr="00235023">
        <w:rPr>
          <w:rFonts w:ascii="Times New Roman" w:hAnsi="Times New Roman"/>
          <w:bCs/>
          <w:sz w:val="24"/>
          <w:szCs w:val="24"/>
        </w:rPr>
        <w:t xml:space="preserve"> образ</w:t>
      </w:r>
      <w:r w:rsidR="00EF621F" w:rsidRPr="00235023">
        <w:rPr>
          <w:rFonts w:ascii="Times New Roman" w:hAnsi="Times New Roman"/>
          <w:bCs/>
          <w:sz w:val="24"/>
          <w:szCs w:val="24"/>
        </w:rPr>
        <w:t>ца</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u w:val="single"/>
        </w:rPr>
      </w:pPr>
      <w:r w:rsidRPr="00235023">
        <w:rPr>
          <w:rFonts w:ascii="Times New Roman" w:hAnsi="Times New Roman"/>
          <w:bCs/>
          <w:sz w:val="24"/>
          <w:szCs w:val="24"/>
          <w:u w:val="single"/>
        </w:rPr>
        <w:t>Языковые знания и навыки.</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Фонетическая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Ритмико-интонационные особенности повествовательного, побудительного</w:t>
      </w:r>
      <w:r w:rsidR="00933CAF" w:rsidRPr="00235023">
        <w:rPr>
          <w:rFonts w:ascii="Times New Roman" w:hAnsi="Times New Roman"/>
          <w:bCs/>
          <w:sz w:val="24"/>
          <w:szCs w:val="24"/>
        </w:rPr>
        <w:t xml:space="preserve"> </w:t>
      </w:r>
      <w:r w:rsidRPr="00235023">
        <w:rPr>
          <w:rFonts w:ascii="Times New Roman" w:hAnsi="Times New Roman"/>
          <w:bCs/>
          <w:sz w:val="24"/>
          <w:szCs w:val="24"/>
        </w:rPr>
        <w:t>и вопросительного (общий и специальный вопрос) предложений.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Различение на слух, без ошибок, ведущих к сбою</w:t>
      </w:r>
      <w:r w:rsidR="00933CAF" w:rsidRPr="00235023">
        <w:rPr>
          <w:rFonts w:ascii="Times New Roman" w:hAnsi="Times New Roman"/>
          <w:bCs/>
          <w:sz w:val="24"/>
          <w:szCs w:val="24"/>
        </w:rPr>
        <w:t xml:space="preserve"> </w:t>
      </w:r>
      <w:r w:rsidRPr="00235023">
        <w:rPr>
          <w:rFonts w:ascii="Times New Roman" w:hAnsi="Times New Roman"/>
          <w:bCs/>
          <w:sz w:val="24"/>
          <w:szCs w:val="24"/>
        </w:rPr>
        <w:t>в коммуникации, произнесение слов с соблюдением правильного ударения и фраз</w:t>
      </w:r>
      <w:r w:rsidR="00933CAF" w:rsidRPr="00235023">
        <w:rPr>
          <w:rFonts w:ascii="Times New Roman" w:hAnsi="Times New Roman"/>
          <w:bCs/>
          <w:sz w:val="24"/>
          <w:szCs w:val="24"/>
        </w:rPr>
        <w:t xml:space="preserve"> </w:t>
      </w:r>
      <w:r w:rsidRPr="00235023">
        <w:rPr>
          <w:rFonts w:ascii="Times New Roman" w:hAnsi="Times New Roman"/>
          <w:bCs/>
          <w:sz w:val="24"/>
          <w:szCs w:val="24"/>
        </w:rP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w:t>
      </w:r>
      <w:r w:rsidR="00933CAF" w:rsidRPr="00235023">
        <w:rPr>
          <w:rFonts w:ascii="Times New Roman" w:hAnsi="Times New Roman"/>
          <w:bCs/>
          <w:sz w:val="24"/>
          <w:szCs w:val="24"/>
        </w:rPr>
        <w:t xml:space="preserve"> </w:t>
      </w:r>
      <w:r w:rsidRPr="00235023">
        <w:rPr>
          <w:rFonts w:ascii="Times New Roman" w:hAnsi="Times New Roman"/>
          <w:bCs/>
          <w:sz w:val="24"/>
          <w:szCs w:val="24"/>
        </w:rPr>
        <w:t>в односложных, двусложных и многосложных словах.</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Вы</w:t>
      </w:r>
      <w:r w:rsidR="00235023">
        <w:rPr>
          <w:rFonts w:ascii="Times New Roman" w:hAnsi="Times New Roman"/>
          <w:bCs/>
          <w:sz w:val="24"/>
          <w:szCs w:val="24"/>
        </w:rPr>
        <w:t>д</w:t>
      </w:r>
      <w:r w:rsidR="002368E7" w:rsidRPr="00235023">
        <w:rPr>
          <w:rFonts w:ascii="Times New Roman" w:hAnsi="Times New Roman"/>
          <w:bCs/>
          <w:sz w:val="24"/>
          <w:szCs w:val="24"/>
        </w:rPr>
        <w:t>еление</w:t>
      </w:r>
      <w:r w:rsidRPr="00235023">
        <w:rPr>
          <w:rFonts w:ascii="Times New Roman" w:hAnsi="Times New Roman"/>
          <w:bCs/>
          <w:sz w:val="24"/>
          <w:szCs w:val="24"/>
        </w:rPr>
        <w:t xml:space="preserve"> некоторых звукобуквенных сочетаний при анализе изученных слов.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 по аналогии.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Графика, орфография и пунктуация.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w:t>
      </w:r>
      <w:r w:rsidR="00933CAF" w:rsidRPr="00235023">
        <w:rPr>
          <w:rFonts w:ascii="Times New Roman" w:hAnsi="Times New Roman"/>
          <w:bCs/>
          <w:sz w:val="24"/>
          <w:szCs w:val="24"/>
        </w:rPr>
        <w:t xml:space="preserve"> </w:t>
      </w:r>
      <w:r w:rsidRPr="00235023">
        <w:rPr>
          <w:rFonts w:ascii="Times New Roman" w:hAnsi="Times New Roman"/>
          <w:bCs/>
          <w:sz w:val="24"/>
          <w:szCs w:val="24"/>
        </w:rPr>
        <w:t>и модального глаголов, существительных в притяжательном падеже (Possessive Case).</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Лексическая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Распознавание и употребление в устной и письменной речи</w:t>
      </w:r>
      <w:r w:rsidR="00933CAF" w:rsidRPr="00235023">
        <w:rPr>
          <w:rFonts w:ascii="Times New Roman" w:hAnsi="Times New Roman"/>
          <w:bCs/>
          <w:sz w:val="24"/>
          <w:szCs w:val="24"/>
        </w:rPr>
        <w:t xml:space="preserve"> </w:t>
      </w:r>
      <w:r w:rsidRPr="00235023">
        <w:rPr>
          <w:rFonts w:ascii="Times New Roman" w:hAnsi="Times New Roman"/>
          <w:bCs/>
          <w:sz w:val="24"/>
          <w:szCs w:val="24"/>
        </w:rPr>
        <w:t>не менее 500 лексических единиц (слов, словосочетаний, речевых клише), обслуживающих ситуации общения в рамках тематического содержания речи</w:t>
      </w:r>
      <w:r w:rsidR="00933CAF" w:rsidRPr="00235023">
        <w:rPr>
          <w:rFonts w:ascii="Times New Roman" w:hAnsi="Times New Roman"/>
          <w:bCs/>
          <w:sz w:val="24"/>
          <w:szCs w:val="24"/>
        </w:rPr>
        <w:t xml:space="preserve"> </w:t>
      </w:r>
      <w:r w:rsidRPr="00235023">
        <w:rPr>
          <w:rFonts w:ascii="Times New Roman" w:hAnsi="Times New Roman"/>
          <w:bCs/>
          <w:sz w:val="24"/>
          <w:szCs w:val="24"/>
        </w:rPr>
        <w:t>для 4 класса, включая 350 лексических единиц, усвоенных в предыдущие два года обучения.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Распознавание и образование в устной и письменной речи родственных слов</w:t>
      </w:r>
      <w:r w:rsidR="00933CAF" w:rsidRPr="00235023">
        <w:rPr>
          <w:rFonts w:ascii="Times New Roman" w:hAnsi="Times New Roman"/>
          <w:bCs/>
          <w:sz w:val="24"/>
          <w:szCs w:val="24"/>
        </w:rPr>
        <w:t xml:space="preserve"> </w:t>
      </w:r>
      <w:r w:rsidRPr="00235023">
        <w:rPr>
          <w:rFonts w:ascii="Times New Roman" w:hAnsi="Times New Roman"/>
          <w:bCs/>
          <w:sz w:val="24"/>
          <w:szCs w:val="24"/>
        </w:rPr>
        <w:t>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lastRenderedPageBreak/>
        <w:t>Использование языковой догадки для распознавания интернациональных слов (pilot, film).</w:t>
      </w:r>
    </w:p>
    <w:p w:rsidR="00254300" w:rsidRPr="00235023" w:rsidRDefault="00254300" w:rsidP="00235023">
      <w:pPr>
        <w:widowControl/>
        <w:tabs>
          <w:tab w:val="left" w:pos="1134"/>
        </w:tabs>
        <w:spacing w:after="0" w:line="240" w:lineRule="auto"/>
        <w:ind w:firstLine="709"/>
        <w:jc w:val="both"/>
        <w:rPr>
          <w:rFonts w:ascii="Times New Roman" w:hAnsi="Times New Roman"/>
          <w:bCs/>
          <w:i/>
          <w:sz w:val="24"/>
          <w:szCs w:val="24"/>
        </w:rPr>
      </w:pPr>
      <w:r w:rsidRPr="00235023">
        <w:rPr>
          <w:rFonts w:ascii="Times New Roman" w:hAnsi="Times New Roman"/>
          <w:bCs/>
          <w:i/>
          <w:sz w:val="24"/>
          <w:szCs w:val="24"/>
        </w:rPr>
        <w:t>Грамматическая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Глаголы в Present/Past Simple Tense, Present Continuous Tense</w:t>
      </w:r>
      <w:r w:rsidR="00933CAF" w:rsidRPr="00235023">
        <w:rPr>
          <w:rFonts w:ascii="Times New Roman" w:hAnsi="Times New Roman"/>
          <w:bCs/>
          <w:sz w:val="24"/>
          <w:szCs w:val="24"/>
        </w:rPr>
        <w:t xml:space="preserve"> </w:t>
      </w:r>
      <w:r w:rsidRPr="00235023">
        <w:rPr>
          <w:rFonts w:ascii="Times New Roman" w:hAnsi="Times New Roman"/>
          <w:bCs/>
          <w:sz w:val="24"/>
          <w:szCs w:val="24"/>
        </w:rPr>
        <w:t>в повествовательных (утвердительных и отрицательных) и вопросительных (общий и специальный вопросы) предложениях.</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Модальные глаголы must и have to.</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Конструкция</w:t>
      </w:r>
      <w:r w:rsidRPr="00235023">
        <w:rPr>
          <w:rFonts w:ascii="Times New Roman" w:hAnsi="Times New Roman"/>
          <w:bCs/>
          <w:sz w:val="24"/>
          <w:szCs w:val="24"/>
          <w:lang w:val="en-US"/>
        </w:rPr>
        <w:t xml:space="preserve"> to be going to </w:t>
      </w:r>
      <w:r w:rsidRPr="00235023">
        <w:rPr>
          <w:rFonts w:ascii="Times New Roman" w:hAnsi="Times New Roman"/>
          <w:bCs/>
          <w:sz w:val="24"/>
          <w:szCs w:val="24"/>
        </w:rPr>
        <w:t>и</w:t>
      </w:r>
      <w:r w:rsidRPr="00235023">
        <w:rPr>
          <w:rFonts w:ascii="Times New Roman" w:hAnsi="Times New Roman"/>
          <w:bCs/>
          <w:sz w:val="24"/>
          <w:szCs w:val="24"/>
          <w:lang w:val="en-US"/>
        </w:rPr>
        <w:t xml:space="preserve"> Future Simple Tense </w:t>
      </w:r>
      <w:r w:rsidRPr="00235023">
        <w:rPr>
          <w:rFonts w:ascii="Times New Roman" w:hAnsi="Times New Roman"/>
          <w:bCs/>
          <w:sz w:val="24"/>
          <w:szCs w:val="24"/>
        </w:rPr>
        <w:t>для</w:t>
      </w:r>
      <w:r w:rsidRPr="00235023">
        <w:rPr>
          <w:rFonts w:ascii="Times New Roman" w:hAnsi="Times New Roman"/>
          <w:bCs/>
          <w:sz w:val="24"/>
          <w:szCs w:val="24"/>
          <w:lang w:val="en-US"/>
        </w:rPr>
        <w:t xml:space="preserve"> </w:t>
      </w:r>
      <w:r w:rsidRPr="00235023">
        <w:rPr>
          <w:rFonts w:ascii="Times New Roman" w:hAnsi="Times New Roman"/>
          <w:bCs/>
          <w:sz w:val="24"/>
          <w:szCs w:val="24"/>
        </w:rPr>
        <w:t>выражения</w:t>
      </w:r>
      <w:r w:rsidRPr="00235023">
        <w:rPr>
          <w:rFonts w:ascii="Times New Roman" w:hAnsi="Times New Roman"/>
          <w:bCs/>
          <w:sz w:val="24"/>
          <w:szCs w:val="24"/>
          <w:lang w:val="en-US"/>
        </w:rPr>
        <w:t xml:space="preserve"> </w:t>
      </w:r>
      <w:r w:rsidRPr="00235023">
        <w:rPr>
          <w:rFonts w:ascii="Times New Roman" w:hAnsi="Times New Roman"/>
          <w:bCs/>
          <w:sz w:val="24"/>
          <w:szCs w:val="24"/>
        </w:rPr>
        <w:t>будущего</w:t>
      </w:r>
      <w:r w:rsidRPr="00235023">
        <w:rPr>
          <w:rFonts w:ascii="Times New Roman" w:hAnsi="Times New Roman"/>
          <w:bCs/>
          <w:sz w:val="24"/>
          <w:szCs w:val="24"/>
          <w:lang w:val="en-US"/>
        </w:rPr>
        <w:t xml:space="preserve"> </w:t>
      </w:r>
      <w:r w:rsidRPr="00235023">
        <w:rPr>
          <w:rFonts w:ascii="Times New Roman" w:hAnsi="Times New Roman"/>
          <w:bCs/>
          <w:sz w:val="24"/>
          <w:szCs w:val="24"/>
        </w:rPr>
        <w:t>действия</w:t>
      </w:r>
      <w:r w:rsidRPr="00235023">
        <w:rPr>
          <w:rFonts w:ascii="Times New Roman" w:hAnsi="Times New Roman"/>
          <w:bCs/>
          <w:sz w:val="24"/>
          <w:szCs w:val="24"/>
          <w:lang w:val="en-US"/>
        </w:rPr>
        <w:t xml:space="preserve"> (I am going to have my birthday party on Saturday. </w:t>
      </w:r>
      <w:r w:rsidRPr="00235023">
        <w:rPr>
          <w:rFonts w:ascii="Times New Roman" w:hAnsi="Times New Roman"/>
          <w:bCs/>
          <w:sz w:val="24"/>
          <w:szCs w:val="24"/>
        </w:rPr>
        <w:t>Wait, I’ll help you.).</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Отрицательное местоимение no.</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Степени сравнения прилагательных (формы, образованные по правилу</w:t>
      </w:r>
      <w:r w:rsidR="00933CAF" w:rsidRPr="00235023">
        <w:rPr>
          <w:rFonts w:ascii="Times New Roman" w:hAnsi="Times New Roman"/>
          <w:bCs/>
          <w:sz w:val="24"/>
          <w:szCs w:val="24"/>
        </w:rPr>
        <w:t xml:space="preserve"> </w:t>
      </w:r>
      <w:r w:rsidRPr="00235023">
        <w:rPr>
          <w:rFonts w:ascii="Times New Roman" w:hAnsi="Times New Roman"/>
          <w:bCs/>
          <w:sz w:val="24"/>
          <w:szCs w:val="24"/>
        </w:rPr>
        <w:t>и исключения: good – better – (the) best, bad – worse – (the) worst.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Наречия времени.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Обозначение даты и года. Обозначение времени (5 o’clock; 3 am, 2 pm).</w:t>
      </w:r>
      <w:bookmarkStart w:id="59" w:name="bookmark45"/>
      <w:bookmarkStart w:id="60" w:name="bookmark46"/>
      <w:bookmarkStart w:id="61" w:name="bookmark47"/>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u w:val="single"/>
        </w:rPr>
      </w:pPr>
      <w:r w:rsidRPr="00235023">
        <w:rPr>
          <w:rFonts w:ascii="Times New Roman" w:hAnsi="Times New Roman"/>
          <w:bCs/>
          <w:sz w:val="24"/>
          <w:szCs w:val="24"/>
          <w:u w:val="single"/>
        </w:rPr>
        <w:t>Социокультурные знания и умения</w:t>
      </w:r>
      <w:bookmarkEnd w:id="59"/>
      <w:bookmarkEnd w:id="60"/>
      <w:bookmarkEnd w:id="61"/>
      <w:r w:rsidRPr="00235023">
        <w:rPr>
          <w:rFonts w:ascii="Times New Roman" w:hAnsi="Times New Roman"/>
          <w:bCs/>
          <w:sz w:val="24"/>
          <w:szCs w:val="24"/>
          <w:u w:val="single"/>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w:t>
      </w:r>
      <w:r w:rsidR="00933CAF" w:rsidRPr="00235023">
        <w:rPr>
          <w:rFonts w:ascii="Times New Roman" w:hAnsi="Times New Roman"/>
          <w:bCs/>
          <w:sz w:val="24"/>
          <w:szCs w:val="24"/>
        </w:rPr>
        <w:t xml:space="preserve"> </w:t>
      </w:r>
      <w:r w:rsidRPr="00235023">
        <w:rPr>
          <w:rFonts w:ascii="Times New Roman" w:hAnsi="Times New Roman"/>
          <w:bCs/>
          <w:sz w:val="24"/>
          <w:szCs w:val="24"/>
        </w:rPr>
        <w:t>по телефону).</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Знание произведений детского фольклора (рифмовок, стихов, песенок), персонажей детских книг.</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Краткое представление своей страны и страны/стран изучаемого языка</w:t>
      </w:r>
      <w:r w:rsidR="00933CAF" w:rsidRPr="00235023">
        <w:rPr>
          <w:rFonts w:ascii="Times New Roman" w:hAnsi="Times New Roman"/>
          <w:bCs/>
          <w:sz w:val="24"/>
          <w:szCs w:val="24"/>
        </w:rPr>
        <w:t xml:space="preserve"> </w:t>
      </w:r>
      <w:r w:rsidRPr="00235023">
        <w:rPr>
          <w:rFonts w:ascii="Times New Roman" w:hAnsi="Times New Roman"/>
          <w:bCs/>
          <w:sz w:val="24"/>
          <w:szCs w:val="24"/>
        </w:rPr>
        <w:t>на (названия стран и их столиц, название родного города/села; цвета национальных флагов; основные достопримечательности).</w:t>
      </w:r>
      <w:bookmarkStart w:id="62" w:name="bookmark48"/>
      <w:bookmarkStart w:id="63" w:name="bookmark49"/>
      <w:bookmarkStart w:id="64" w:name="bookmark50"/>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u w:val="single"/>
        </w:rPr>
      </w:pPr>
      <w:r w:rsidRPr="00235023">
        <w:rPr>
          <w:rFonts w:ascii="Times New Roman" w:hAnsi="Times New Roman"/>
          <w:bCs/>
          <w:sz w:val="24"/>
          <w:szCs w:val="24"/>
          <w:u w:val="single"/>
        </w:rPr>
        <w:t>Компенсаторные умения</w:t>
      </w:r>
      <w:bookmarkEnd w:id="62"/>
      <w:bookmarkEnd w:id="63"/>
      <w:bookmarkEnd w:id="64"/>
      <w:r w:rsidRPr="00235023">
        <w:rPr>
          <w:rFonts w:ascii="Times New Roman" w:hAnsi="Times New Roman"/>
          <w:bCs/>
          <w:sz w:val="24"/>
          <w:szCs w:val="24"/>
          <w:u w:val="single"/>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Использование </w:t>
      </w:r>
      <w:r w:rsidR="00E047BA" w:rsidRPr="00235023">
        <w:rPr>
          <w:rFonts w:ascii="Times New Roman" w:hAnsi="Times New Roman"/>
          <w:bCs/>
          <w:sz w:val="24"/>
          <w:szCs w:val="24"/>
        </w:rPr>
        <w:t xml:space="preserve">при формулировании </w:t>
      </w:r>
      <w:r w:rsidRPr="00235023">
        <w:rPr>
          <w:rFonts w:ascii="Times New Roman" w:hAnsi="Times New Roman"/>
          <w:bCs/>
          <w:sz w:val="24"/>
          <w:szCs w:val="24"/>
        </w:rPr>
        <w:t>собственных высказываний ключевых слов, вопросов; картинок, фотографий.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Прогнозирование содержание текста для чтения на основе заголовка.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w:t>
      </w:r>
      <w:r w:rsidR="00933CAF" w:rsidRPr="00235023">
        <w:rPr>
          <w:rFonts w:ascii="Times New Roman" w:hAnsi="Times New Roman"/>
          <w:bCs/>
          <w:sz w:val="24"/>
          <w:szCs w:val="24"/>
        </w:rPr>
        <w:t xml:space="preserve"> </w:t>
      </w:r>
      <w:r w:rsidRPr="00235023">
        <w:rPr>
          <w:rFonts w:ascii="Times New Roman" w:hAnsi="Times New Roman"/>
          <w:bCs/>
          <w:sz w:val="24"/>
          <w:szCs w:val="24"/>
        </w:rPr>
        <w:t>в тексте запрашиваемой информации.</w:t>
      </w:r>
    </w:p>
    <w:p w:rsidR="00254300" w:rsidRPr="00235023" w:rsidRDefault="00775E06" w:rsidP="00235023">
      <w:pPr>
        <w:widowControl/>
        <w:tabs>
          <w:tab w:val="left" w:pos="1134"/>
        </w:tabs>
        <w:spacing w:after="0" w:line="240" w:lineRule="auto"/>
        <w:ind w:firstLine="709"/>
        <w:jc w:val="both"/>
        <w:rPr>
          <w:rFonts w:ascii="Times New Roman" w:hAnsi="Times New Roman"/>
          <w:b/>
          <w:bCs/>
          <w:sz w:val="24"/>
          <w:szCs w:val="24"/>
        </w:rPr>
      </w:pPr>
      <w:r>
        <w:rPr>
          <w:rFonts w:ascii="Times New Roman" w:hAnsi="Times New Roman"/>
          <w:b/>
          <w:bCs/>
          <w:sz w:val="24"/>
          <w:szCs w:val="24"/>
        </w:rPr>
        <w:t>2.</w:t>
      </w:r>
      <w:r w:rsidR="00366AB0">
        <w:rPr>
          <w:rFonts w:ascii="Times New Roman" w:hAnsi="Times New Roman"/>
          <w:b/>
          <w:bCs/>
          <w:sz w:val="24"/>
          <w:szCs w:val="24"/>
        </w:rPr>
        <w:t>1.</w:t>
      </w:r>
      <w:r w:rsidR="00117425">
        <w:rPr>
          <w:rFonts w:ascii="Times New Roman" w:hAnsi="Times New Roman"/>
          <w:b/>
          <w:bCs/>
          <w:sz w:val="24"/>
          <w:szCs w:val="24"/>
        </w:rPr>
        <w:t>3</w:t>
      </w:r>
      <w:r>
        <w:rPr>
          <w:rFonts w:ascii="Times New Roman" w:hAnsi="Times New Roman"/>
          <w:b/>
          <w:bCs/>
          <w:sz w:val="24"/>
          <w:szCs w:val="24"/>
        </w:rPr>
        <w:t>.</w:t>
      </w:r>
      <w:r w:rsidR="007547EA" w:rsidRPr="00235023">
        <w:rPr>
          <w:rFonts w:ascii="Times New Roman" w:hAnsi="Times New Roman"/>
          <w:b/>
          <w:bCs/>
          <w:sz w:val="24"/>
          <w:szCs w:val="24"/>
        </w:rPr>
        <w:t xml:space="preserve">3. </w:t>
      </w:r>
      <w:r w:rsidR="00254300" w:rsidRPr="00235023">
        <w:rPr>
          <w:rFonts w:ascii="Times New Roman" w:hAnsi="Times New Roman"/>
          <w:b/>
          <w:bCs/>
          <w:sz w:val="24"/>
          <w:szCs w:val="24"/>
        </w:rPr>
        <w:t>Планируемые результаты освоения программы по иностранному (английскому) языку на уровне начального общего образования.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
          <w:bCs/>
          <w:sz w:val="24"/>
          <w:szCs w:val="24"/>
        </w:rPr>
        <w:t>Личностные</w:t>
      </w:r>
      <w:r w:rsidRPr="00235023">
        <w:rPr>
          <w:rFonts w:ascii="Times New Roman" w:hAnsi="Times New Roman"/>
          <w:bCs/>
          <w:sz w:val="24"/>
          <w:szCs w:val="24"/>
        </w:rPr>
        <w:t xml:space="preserve"> результаты освоения программы по иностранному (английскому) языку на уровне начального общего образования достигаются</w:t>
      </w:r>
      <w:r w:rsidR="00933CAF" w:rsidRPr="00235023">
        <w:rPr>
          <w:rFonts w:ascii="Times New Roman" w:hAnsi="Times New Roman"/>
          <w:bCs/>
          <w:sz w:val="24"/>
          <w:szCs w:val="24"/>
        </w:rPr>
        <w:t xml:space="preserve"> </w:t>
      </w:r>
      <w:r w:rsidRPr="00235023">
        <w:rPr>
          <w:rFonts w:ascii="Times New Roman" w:hAnsi="Times New Roman"/>
          <w:bCs/>
          <w:sz w:val="24"/>
          <w:szCs w:val="24"/>
        </w:rPr>
        <w:t>в единстве учебной и воспитательной деятельности в соответствии</w:t>
      </w:r>
      <w:r w:rsidR="00933CAF" w:rsidRPr="00235023">
        <w:rPr>
          <w:rFonts w:ascii="Times New Roman" w:hAnsi="Times New Roman"/>
          <w:bCs/>
          <w:sz w:val="24"/>
          <w:szCs w:val="24"/>
        </w:rPr>
        <w:t xml:space="preserve"> </w:t>
      </w:r>
      <w:r w:rsidRPr="00235023">
        <w:rPr>
          <w:rFonts w:ascii="Times New Roman" w:hAnsi="Times New Roman"/>
          <w:bCs/>
          <w:sz w:val="24"/>
          <w:szCs w:val="24"/>
        </w:rPr>
        <w:t>с традиционными российскими социокультурными и духовно-нравственными ценностями, принятыми в обществе правилами и нормами поведения</w:t>
      </w:r>
      <w:r w:rsidR="00933CAF" w:rsidRPr="00235023">
        <w:rPr>
          <w:rFonts w:ascii="Times New Roman" w:hAnsi="Times New Roman"/>
          <w:bCs/>
          <w:sz w:val="24"/>
          <w:szCs w:val="24"/>
        </w:rPr>
        <w:t xml:space="preserve"> </w:t>
      </w:r>
      <w:r w:rsidRPr="00235023">
        <w:rPr>
          <w:rFonts w:ascii="Times New Roman" w:hAnsi="Times New Roman"/>
          <w:bCs/>
          <w:sz w:val="24"/>
          <w:szCs w:val="24"/>
        </w:rPr>
        <w:t>и способствуют процессам самопознания, самовоспитания и саморазвития, формирования внутренней позиции личности.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54300" w:rsidRPr="00235023" w:rsidRDefault="0085276C"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г</w:t>
      </w:r>
      <w:r w:rsidR="00254300" w:rsidRPr="00235023">
        <w:rPr>
          <w:rFonts w:ascii="Times New Roman" w:hAnsi="Times New Roman"/>
          <w:bCs/>
          <w:sz w:val="24"/>
          <w:szCs w:val="24"/>
        </w:rPr>
        <w:t>ражданско-патриотическое воспитание: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65" w:name="bookmark57"/>
      <w:bookmarkEnd w:id="65"/>
      <w:r w:rsidRPr="00235023">
        <w:rPr>
          <w:rFonts w:ascii="Times New Roman" w:hAnsi="Times New Roman"/>
          <w:bCs/>
          <w:sz w:val="24"/>
          <w:szCs w:val="24"/>
        </w:rPr>
        <w:t>становление ценностного отношения к своей Родине – России;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66" w:name="bookmark58"/>
      <w:bookmarkEnd w:id="66"/>
      <w:r w:rsidRPr="00235023">
        <w:rPr>
          <w:rFonts w:ascii="Times New Roman" w:hAnsi="Times New Roman"/>
          <w:bCs/>
          <w:sz w:val="24"/>
          <w:szCs w:val="24"/>
        </w:rPr>
        <w:t>осознание своей этнокультурной и российской гражданской идентичности;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67" w:name="bookmark59"/>
      <w:bookmarkEnd w:id="67"/>
      <w:r w:rsidRPr="00235023">
        <w:rPr>
          <w:rFonts w:ascii="Times New Roman" w:hAnsi="Times New Roman"/>
          <w:bCs/>
          <w:sz w:val="24"/>
          <w:szCs w:val="24"/>
        </w:rPr>
        <w:t>сопричастность к прошлому, настоящему и будущему своей страны и родного края;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68" w:name="bookmark60"/>
      <w:bookmarkEnd w:id="68"/>
      <w:r w:rsidRPr="00235023">
        <w:rPr>
          <w:rFonts w:ascii="Times New Roman" w:hAnsi="Times New Roman"/>
          <w:bCs/>
          <w:sz w:val="24"/>
          <w:szCs w:val="24"/>
        </w:rPr>
        <w:t>уважение к своему и другим народам;</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69" w:name="bookmark61"/>
      <w:bookmarkEnd w:id="69"/>
      <w:r w:rsidRPr="00235023">
        <w:rPr>
          <w:rFonts w:ascii="Times New Roman" w:hAnsi="Times New Roman"/>
          <w:bCs/>
          <w:sz w:val="24"/>
          <w:szCs w:val="24"/>
        </w:rPr>
        <w:t>первоначальные представления о человеке как члене общества, о правах</w:t>
      </w:r>
      <w:r w:rsidR="00933CAF" w:rsidRPr="00235023">
        <w:rPr>
          <w:rFonts w:ascii="Times New Roman" w:hAnsi="Times New Roman"/>
          <w:bCs/>
          <w:sz w:val="24"/>
          <w:szCs w:val="24"/>
        </w:rPr>
        <w:t xml:space="preserve"> </w:t>
      </w:r>
      <w:r w:rsidRPr="00235023">
        <w:rPr>
          <w:rFonts w:ascii="Times New Roman" w:hAnsi="Times New Roman"/>
          <w:bCs/>
          <w:sz w:val="24"/>
          <w:szCs w:val="24"/>
        </w:rPr>
        <w:t>и ответственности, уважении и достоинстве человека, о нравственно-этических нормах поведения и п</w:t>
      </w:r>
      <w:r w:rsidR="0085276C" w:rsidRPr="00235023">
        <w:rPr>
          <w:rFonts w:ascii="Times New Roman" w:hAnsi="Times New Roman"/>
          <w:bCs/>
          <w:sz w:val="24"/>
          <w:szCs w:val="24"/>
        </w:rPr>
        <w:t>равилах межличностных отношений;</w:t>
      </w:r>
    </w:p>
    <w:p w:rsidR="00254300" w:rsidRPr="00235023" w:rsidRDefault="0085276C"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д</w:t>
      </w:r>
      <w:r w:rsidR="00254300" w:rsidRPr="00235023">
        <w:rPr>
          <w:rFonts w:ascii="Times New Roman" w:hAnsi="Times New Roman"/>
          <w:bCs/>
          <w:sz w:val="24"/>
          <w:szCs w:val="24"/>
        </w:rPr>
        <w:t>уховно-нравственное воспитание: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70" w:name="bookmark62"/>
      <w:bookmarkEnd w:id="70"/>
      <w:r w:rsidRPr="00235023">
        <w:rPr>
          <w:rFonts w:ascii="Times New Roman" w:hAnsi="Times New Roman"/>
          <w:bCs/>
          <w:sz w:val="24"/>
          <w:szCs w:val="24"/>
        </w:rPr>
        <w:lastRenderedPageBreak/>
        <w:t>признание индивидуальности каждого человека;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71" w:name="bookmark63"/>
      <w:bookmarkEnd w:id="71"/>
      <w:r w:rsidRPr="00235023">
        <w:rPr>
          <w:rFonts w:ascii="Times New Roman" w:hAnsi="Times New Roman"/>
          <w:bCs/>
          <w:sz w:val="24"/>
          <w:szCs w:val="24"/>
        </w:rPr>
        <w:t>проявление сопереживания, уважения и доброжелательности;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72" w:name="bookmark64"/>
      <w:bookmarkEnd w:id="72"/>
      <w:r w:rsidRPr="00235023">
        <w:rPr>
          <w:rFonts w:ascii="Times New Roman" w:hAnsi="Times New Roman"/>
          <w:bCs/>
          <w:sz w:val="24"/>
          <w:szCs w:val="24"/>
        </w:rPr>
        <w:t xml:space="preserve">неприятие любых форм поведения, направленных на причинение физического </w:t>
      </w:r>
      <w:r w:rsidR="0085276C" w:rsidRPr="00235023">
        <w:rPr>
          <w:rFonts w:ascii="Times New Roman" w:hAnsi="Times New Roman"/>
          <w:bCs/>
          <w:sz w:val="24"/>
          <w:szCs w:val="24"/>
        </w:rPr>
        <w:t>и морального вреда другим людям;</w:t>
      </w:r>
    </w:p>
    <w:p w:rsidR="00254300" w:rsidRPr="00235023" w:rsidRDefault="0085276C"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э</w:t>
      </w:r>
      <w:r w:rsidR="00254300" w:rsidRPr="00235023">
        <w:rPr>
          <w:rFonts w:ascii="Times New Roman" w:hAnsi="Times New Roman"/>
          <w:bCs/>
          <w:sz w:val="24"/>
          <w:szCs w:val="24"/>
        </w:rPr>
        <w:t>стетическое воспитание: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73" w:name="bookmark65"/>
      <w:bookmarkEnd w:id="73"/>
      <w:r w:rsidRPr="00235023">
        <w:rPr>
          <w:rFonts w:ascii="Times New Roman" w:hAnsi="Times New Roman"/>
          <w:bCs/>
          <w:sz w:val="24"/>
          <w:szCs w:val="24"/>
        </w:rPr>
        <w:t>уважительное отношение и интерес к художественной культуре, восприимчивость к разным видам искусства, традициям и творчеству своего</w:t>
      </w:r>
      <w:r w:rsidR="00933CAF" w:rsidRPr="00235023">
        <w:rPr>
          <w:rFonts w:ascii="Times New Roman" w:hAnsi="Times New Roman"/>
          <w:bCs/>
          <w:sz w:val="24"/>
          <w:szCs w:val="24"/>
        </w:rPr>
        <w:t xml:space="preserve"> </w:t>
      </w:r>
      <w:r w:rsidRPr="00235023">
        <w:rPr>
          <w:rFonts w:ascii="Times New Roman" w:hAnsi="Times New Roman"/>
          <w:bCs/>
          <w:sz w:val="24"/>
          <w:szCs w:val="24"/>
        </w:rPr>
        <w:t>и других народов;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74" w:name="bookmark66"/>
      <w:bookmarkEnd w:id="74"/>
      <w:r w:rsidRPr="00235023">
        <w:rPr>
          <w:rFonts w:ascii="Times New Roman" w:hAnsi="Times New Roman"/>
          <w:bCs/>
          <w:sz w:val="24"/>
          <w:szCs w:val="24"/>
        </w:rPr>
        <w:t>стремление к самовыражению в разных ви</w:t>
      </w:r>
      <w:r w:rsidR="0085276C" w:rsidRPr="00235023">
        <w:rPr>
          <w:rFonts w:ascii="Times New Roman" w:hAnsi="Times New Roman"/>
          <w:bCs/>
          <w:sz w:val="24"/>
          <w:szCs w:val="24"/>
        </w:rPr>
        <w:t>дах художественной деятельности;</w:t>
      </w:r>
    </w:p>
    <w:p w:rsidR="00254300" w:rsidRPr="00235023" w:rsidRDefault="0085276C"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ф</w:t>
      </w:r>
      <w:r w:rsidR="00254300" w:rsidRPr="00235023">
        <w:rPr>
          <w:rFonts w:ascii="Times New Roman" w:hAnsi="Times New Roman"/>
          <w:bCs/>
          <w:sz w:val="24"/>
          <w:szCs w:val="24"/>
        </w:rPr>
        <w:t>изическое воспитание, формирование культуры здоровья и эмоционального благополучия: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75" w:name="bookmark67"/>
      <w:bookmarkEnd w:id="75"/>
      <w:r w:rsidRPr="00235023">
        <w:rPr>
          <w:rFonts w:ascii="Times New Roman" w:hAnsi="Times New Roman"/>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76" w:name="bookmark68"/>
      <w:bookmarkEnd w:id="76"/>
      <w:r w:rsidRPr="00235023">
        <w:rPr>
          <w:rFonts w:ascii="Times New Roman" w:hAnsi="Times New Roman"/>
          <w:bCs/>
          <w:sz w:val="24"/>
          <w:szCs w:val="24"/>
        </w:rPr>
        <w:t>бережное отношение к физи</w:t>
      </w:r>
      <w:r w:rsidR="0085276C" w:rsidRPr="00235023">
        <w:rPr>
          <w:rFonts w:ascii="Times New Roman" w:hAnsi="Times New Roman"/>
          <w:bCs/>
          <w:sz w:val="24"/>
          <w:szCs w:val="24"/>
        </w:rPr>
        <w:t>ческому и психическому здоровью;</w:t>
      </w:r>
    </w:p>
    <w:p w:rsidR="00254300" w:rsidRPr="00235023" w:rsidRDefault="0085276C"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т</w:t>
      </w:r>
      <w:r w:rsidR="00254300" w:rsidRPr="00235023">
        <w:rPr>
          <w:rFonts w:ascii="Times New Roman" w:hAnsi="Times New Roman"/>
          <w:bCs/>
          <w:sz w:val="24"/>
          <w:szCs w:val="24"/>
        </w:rPr>
        <w:t>рудовое воспитание: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77" w:name="bookmark69"/>
      <w:bookmarkEnd w:id="77"/>
      <w:r w:rsidRPr="00235023">
        <w:rPr>
          <w:rFonts w:ascii="Times New Roman" w:hAnsi="Times New Roman"/>
          <w:bCs/>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w:t>
      </w:r>
      <w:r w:rsidR="00933CAF" w:rsidRPr="00235023">
        <w:rPr>
          <w:rFonts w:ascii="Times New Roman" w:hAnsi="Times New Roman"/>
          <w:bCs/>
          <w:sz w:val="24"/>
          <w:szCs w:val="24"/>
        </w:rPr>
        <w:t xml:space="preserve"> </w:t>
      </w:r>
      <w:r w:rsidRPr="00235023">
        <w:rPr>
          <w:rFonts w:ascii="Times New Roman" w:hAnsi="Times New Roman"/>
          <w:bCs/>
          <w:sz w:val="24"/>
          <w:szCs w:val="24"/>
        </w:rPr>
        <w:t>в различных видах трудовой деятельности</w:t>
      </w:r>
      <w:r w:rsidR="0085276C" w:rsidRPr="00235023">
        <w:rPr>
          <w:rFonts w:ascii="Times New Roman" w:hAnsi="Times New Roman"/>
          <w:bCs/>
          <w:sz w:val="24"/>
          <w:szCs w:val="24"/>
        </w:rPr>
        <w:t>, интерес к различным профессия;</w:t>
      </w:r>
    </w:p>
    <w:p w:rsidR="00254300" w:rsidRPr="00235023" w:rsidRDefault="0085276C"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э</w:t>
      </w:r>
      <w:r w:rsidR="00254300" w:rsidRPr="00235023">
        <w:rPr>
          <w:rFonts w:ascii="Times New Roman" w:hAnsi="Times New Roman"/>
          <w:bCs/>
          <w:sz w:val="24"/>
          <w:szCs w:val="24"/>
        </w:rPr>
        <w:t>кологическое воспитание: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78" w:name="bookmark70"/>
      <w:bookmarkEnd w:id="78"/>
      <w:r w:rsidRPr="00235023">
        <w:rPr>
          <w:rFonts w:ascii="Times New Roman" w:hAnsi="Times New Roman"/>
          <w:bCs/>
          <w:sz w:val="24"/>
          <w:szCs w:val="24"/>
        </w:rPr>
        <w:t>бережное отношение к природе;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79" w:name="bookmark71"/>
      <w:bookmarkEnd w:id="79"/>
      <w:r w:rsidRPr="00235023">
        <w:rPr>
          <w:rFonts w:ascii="Times New Roman" w:hAnsi="Times New Roman"/>
          <w:bCs/>
          <w:sz w:val="24"/>
          <w:szCs w:val="24"/>
        </w:rPr>
        <w:t>неприят</w:t>
      </w:r>
      <w:r w:rsidR="0085276C" w:rsidRPr="00235023">
        <w:rPr>
          <w:rFonts w:ascii="Times New Roman" w:hAnsi="Times New Roman"/>
          <w:bCs/>
          <w:sz w:val="24"/>
          <w:szCs w:val="24"/>
        </w:rPr>
        <w:t xml:space="preserve">ие действий, приносящих </w:t>
      </w:r>
      <w:r w:rsidR="00D030CB" w:rsidRPr="00235023">
        <w:rPr>
          <w:rFonts w:ascii="Times New Roman" w:hAnsi="Times New Roman"/>
          <w:bCs/>
          <w:sz w:val="24"/>
          <w:szCs w:val="24"/>
        </w:rPr>
        <w:t>вред природе;</w:t>
      </w:r>
    </w:p>
    <w:p w:rsidR="00254300" w:rsidRPr="00235023" w:rsidRDefault="0085276C"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ц</w:t>
      </w:r>
      <w:r w:rsidR="00254300" w:rsidRPr="00235023">
        <w:rPr>
          <w:rFonts w:ascii="Times New Roman" w:hAnsi="Times New Roman"/>
          <w:bCs/>
          <w:sz w:val="24"/>
          <w:szCs w:val="24"/>
        </w:rPr>
        <w:t>енности научного познания: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80" w:name="bookmark72"/>
      <w:bookmarkEnd w:id="80"/>
      <w:r w:rsidRPr="00235023">
        <w:rPr>
          <w:rFonts w:ascii="Times New Roman" w:hAnsi="Times New Roman"/>
          <w:bCs/>
          <w:sz w:val="24"/>
          <w:szCs w:val="24"/>
        </w:rPr>
        <w:t>первоначальные представления о научной картине мира;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81" w:name="bookmark73"/>
      <w:bookmarkEnd w:id="81"/>
      <w:r w:rsidRPr="00235023">
        <w:rPr>
          <w:rFonts w:ascii="Times New Roman" w:hAnsi="Times New Roman"/>
          <w:bCs/>
          <w:sz w:val="24"/>
          <w:szCs w:val="24"/>
        </w:rPr>
        <w:t>познавательные интересы, активность, инициативность, любознательность</w:t>
      </w:r>
      <w:r w:rsidR="00933CAF" w:rsidRPr="00235023">
        <w:rPr>
          <w:rFonts w:ascii="Times New Roman" w:hAnsi="Times New Roman"/>
          <w:bCs/>
          <w:sz w:val="24"/>
          <w:szCs w:val="24"/>
        </w:rPr>
        <w:t xml:space="preserve"> </w:t>
      </w:r>
      <w:r w:rsidRPr="00235023">
        <w:rPr>
          <w:rFonts w:ascii="Times New Roman" w:hAnsi="Times New Roman"/>
          <w:bCs/>
          <w:sz w:val="24"/>
          <w:szCs w:val="24"/>
        </w:rPr>
        <w:t>и самостоятельность в познании.</w:t>
      </w:r>
      <w:bookmarkStart w:id="82" w:name="bookmark74"/>
      <w:bookmarkStart w:id="83" w:name="bookmark75"/>
      <w:bookmarkStart w:id="84" w:name="bookmark76"/>
    </w:p>
    <w:bookmarkEnd w:id="82"/>
    <w:bookmarkEnd w:id="83"/>
    <w:bookmarkEnd w:id="84"/>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85" w:name="bookmark78"/>
      <w:bookmarkEnd w:id="85"/>
      <w:r w:rsidRPr="00235023">
        <w:rPr>
          <w:rFonts w:ascii="Times New Roman" w:hAnsi="Times New Roman"/>
          <w:bCs/>
          <w:sz w:val="24"/>
          <w:szCs w:val="24"/>
        </w:rPr>
        <w:t>сравнивать объекты, устанавливать основания для сравнения, устанавливать аналогии;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86" w:name="bookmark79"/>
      <w:bookmarkEnd w:id="86"/>
      <w:r w:rsidRPr="00235023">
        <w:rPr>
          <w:rFonts w:ascii="Times New Roman" w:hAnsi="Times New Roman"/>
          <w:bCs/>
          <w:sz w:val="24"/>
          <w:szCs w:val="24"/>
        </w:rPr>
        <w:t>объединять части объекта (объекты) по определённому признаку;</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87" w:name="bookmark80"/>
      <w:bookmarkEnd w:id="87"/>
      <w:r w:rsidRPr="00235023">
        <w:rPr>
          <w:rFonts w:ascii="Times New Roman" w:hAnsi="Times New Roman"/>
          <w:bCs/>
          <w:sz w:val="24"/>
          <w:szCs w:val="24"/>
        </w:rPr>
        <w:t>определять существенный признак для классификации, классифицировать предложенные объекты;</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88" w:name="bookmark81"/>
      <w:bookmarkEnd w:id="88"/>
      <w:r w:rsidRPr="00235023">
        <w:rPr>
          <w:rFonts w:ascii="Times New Roman" w:hAnsi="Times New Roman"/>
          <w:bCs/>
          <w:sz w:val="24"/>
          <w:szCs w:val="24"/>
        </w:rPr>
        <w:t xml:space="preserve">находить закономерности и противоречия в рассматриваемых фактах, данных и наблюдениях на основе предложенного </w:t>
      </w:r>
      <w:r w:rsidR="002368E7" w:rsidRPr="00235023">
        <w:rPr>
          <w:rFonts w:ascii="Times New Roman" w:hAnsi="Times New Roman"/>
          <w:bCs/>
          <w:sz w:val="24"/>
          <w:szCs w:val="24"/>
        </w:rPr>
        <w:t>учителем</w:t>
      </w:r>
      <w:r w:rsidRPr="00235023">
        <w:rPr>
          <w:rFonts w:ascii="Times New Roman" w:hAnsi="Times New Roman"/>
          <w:bCs/>
          <w:sz w:val="24"/>
          <w:szCs w:val="24"/>
        </w:rPr>
        <w:t xml:space="preserve"> алгоритма;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89" w:name="bookmark82"/>
      <w:bookmarkEnd w:id="89"/>
      <w:r w:rsidRPr="00235023">
        <w:rPr>
          <w:rFonts w:ascii="Times New Roman" w:hAnsi="Times New Roman"/>
          <w:bCs/>
          <w:sz w:val="24"/>
          <w:szCs w:val="24"/>
        </w:rPr>
        <w:t>выявлять недостаток информации для решения учебной (практической) задачи на основе предложенного алгоритма;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90" w:name="bookmark83"/>
      <w:bookmarkEnd w:id="90"/>
      <w:r w:rsidRPr="00235023">
        <w:rPr>
          <w:rFonts w:ascii="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91" w:name="bookmark84"/>
      <w:bookmarkStart w:id="92" w:name="bookmark85"/>
      <w:bookmarkEnd w:id="91"/>
      <w:bookmarkEnd w:id="92"/>
      <w:r w:rsidRPr="00235023">
        <w:rPr>
          <w:rFonts w:ascii="Times New Roman" w:hAnsi="Times New Roman"/>
          <w:bCs/>
          <w:sz w:val="24"/>
          <w:szCs w:val="24"/>
        </w:rPr>
        <w:t xml:space="preserve">определять разрыв между реальным и желательным состоянием объекта (ситуации) на основе предложенных </w:t>
      </w:r>
      <w:r w:rsidR="002368E7" w:rsidRPr="00235023">
        <w:rPr>
          <w:rFonts w:ascii="Times New Roman" w:hAnsi="Times New Roman"/>
          <w:bCs/>
          <w:sz w:val="24"/>
          <w:szCs w:val="24"/>
        </w:rPr>
        <w:t>учителем</w:t>
      </w:r>
      <w:r w:rsidRPr="00235023">
        <w:rPr>
          <w:rFonts w:ascii="Times New Roman" w:hAnsi="Times New Roman"/>
          <w:bCs/>
          <w:sz w:val="24"/>
          <w:szCs w:val="24"/>
        </w:rPr>
        <w:t xml:space="preserve"> вопросов;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93" w:name="bookmark86"/>
      <w:bookmarkEnd w:id="93"/>
      <w:r w:rsidRPr="00235023">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94" w:name="bookmark87"/>
      <w:bookmarkEnd w:id="94"/>
      <w:r w:rsidRPr="00235023">
        <w:rPr>
          <w:rFonts w:ascii="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95" w:name="bookmark88"/>
      <w:bookmarkEnd w:id="95"/>
      <w:r w:rsidRPr="00235023">
        <w:rPr>
          <w:rFonts w:ascii="Times New Roman" w:hAnsi="Times New Roman"/>
          <w:bCs/>
          <w:sz w:val="24"/>
          <w:szCs w:val="24"/>
        </w:rPr>
        <w:t>проводить по предложенному плану опыт, несложное исследование</w:t>
      </w:r>
      <w:r w:rsidR="00933CAF" w:rsidRPr="00235023">
        <w:rPr>
          <w:rFonts w:ascii="Times New Roman" w:hAnsi="Times New Roman"/>
          <w:bCs/>
          <w:sz w:val="24"/>
          <w:szCs w:val="24"/>
        </w:rPr>
        <w:t xml:space="preserve"> </w:t>
      </w:r>
      <w:r w:rsidRPr="00235023">
        <w:rPr>
          <w:rFonts w:ascii="Times New Roman" w:hAnsi="Times New Roman"/>
          <w:bCs/>
          <w:sz w:val="24"/>
          <w:szCs w:val="24"/>
        </w:rPr>
        <w:t>по установлению особенностей объекта изучения и связей между объектами (часть целое, причина следствие);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96" w:name="bookmark89"/>
      <w:bookmarkEnd w:id="96"/>
      <w:r w:rsidRPr="00235023">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97" w:name="bookmark90"/>
      <w:bookmarkEnd w:id="97"/>
      <w:r w:rsidRPr="00235023">
        <w:rPr>
          <w:rFonts w:ascii="Times New Roman" w:hAnsi="Times New Roman"/>
          <w:bCs/>
          <w:sz w:val="24"/>
          <w:szCs w:val="24"/>
        </w:rPr>
        <w:t>прогнозировать возможное развитие процессов, событий и их последствия</w:t>
      </w:r>
      <w:r w:rsidR="00933CAF" w:rsidRPr="00235023">
        <w:rPr>
          <w:rFonts w:ascii="Times New Roman" w:hAnsi="Times New Roman"/>
          <w:bCs/>
          <w:sz w:val="24"/>
          <w:szCs w:val="24"/>
        </w:rPr>
        <w:t xml:space="preserve"> </w:t>
      </w:r>
      <w:r w:rsidRPr="00235023">
        <w:rPr>
          <w:rFonts w:ascii="Times New Roman" w:hAnsi="Times New Roman"/>
          <w:bCs/>
          <w:sz w:val="24"/>
          <w:szCs w:val="24"/>
        </w:rPr>
        <w:t>в аналогичных или сходных ситуациях.</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lastRenderedPageBreak/>
        <w:t xml:space="preserve">У обучающегося будут </w:t>
      </w:r>
      <w:r w:rsidR="00495745" w:rsidRPr="00235023">
        <w:rPr>
          <w:rFonts w:ascii="Times New Roman" w:hAnsi="Times New Roman"/>
          <w:sz w:val="24"/>
          <w:szCs w:val="24"/>
        </w:rPr>
        <w:t xml:space="preserve">сформированы умения </w:t>
      </w:r>
      <w:r w:rsidRPr="00235023">
        <w:rPr>
          <w:rFonts w:ascii="Times New Roman" w:hAnsi="Times New Roman"/>
          <w:bCs/>
          <w:sz w:val="24"/>
          <w:szCs w:val="24"/>
        </w:rPr>
        <w:t>работать</w:t>
      </w:r>
      <w:r w:rsidR="00933CAF" w:rsidRPr="00235023">
        <w:rPr>
          <w:rFonts w:ascii="Times New Roman" w:hAnsi="Times New Roman"/>
          <w:bCs/>
          <w:sz w:val="24"/>
          <w:szCs w:val="24"/>
        </w:rPr>
        <w:t xml:space="preserve"> </w:t>
      </w:r>
      <w:r w:rsidRPr="00235023">
        <w:rPr>
          <w:rFonts w:ascii="Times New Roman" w:hAnsi="Times New Roman"/>
          <w:bCs/>
          <w:sz w:val="24"/>
          <w:szCs w:val="24"/>
        </w:rPr>
        <w:t>с информацией как часть познавательных универсальных учебных действий: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98" w:name="bookmark91"/>
      <w:bookmarkStart w:id="99" w:name="bookmark92"/>
      <w:bookmarkEnd w:id="98"/>
      <w:bookmarkEnd w:id="99"/>
      <w:r w:rsidRPr="00235023">
        <w:rPr>
          <w:rFonts w:ascii="Times New Roman" w:hAnsi="Times New Roman"/>
          <w:bCs/>
          <w:sz w:val="24"/>
          <w:szCs w:val="24"/>
        </w:rPr>
        <w:t>выбирать источник получения информации;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00" w:name="bookmark93"/>
      <w:bookmarkEnd w:id="100"/>
      <w:r w:rsidRPr="00235023">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01" w:name="bookmark94"/>
      <w:bookmarkEnd w:id="101"/>
      <w:r w:rsidRPr="00235023">
        <w:rPr>
          <w:rFonts w:ascii="Times New Roman" w:hAnsi="Times New Roman"/>
          <w:bCs/>
          <w:sz w:val="24"/>
          <w:szCs w:val="24"/>
        </w:rPr>
        <w:t>распознавать достоверную и недостоверную информацию самостоятельно</w:t>
      </w:r>
      <w:r w:rsidR="00933CAF" w:rsidRPr="00235023">
        <w:rPr>
          <w:rFonts w:ascii="Times New Roman" w:hAnsi="Times New Roman"/>
          <w:bCs/>
          <w:sz w:val="24"/>
          <w:szCs w:val="24"/>
        </w:rPr>
        <w:t xml:space="preserve"> </w:t>
      </w:r>
      <w:r w:rsidRPr="00235023">
        <w:rPr>
          <w:rFonts w:ascii="Times New Roman" w:hAnsi="Times New Roman"/>
          <w:bCs/>
          <w:sz w:val="24"/>
          <w:szCs w:val="24"/>
        </w:rPr>
        <w:t xml:space="preserve">или на основании предложенного </w:t>
      </w:r>
      <w:r w:rsidR="002368E7" w:rsidRPr="00235023">
        <w:rPr>
          <w:rFonts w:ascii="Times New Roman" w:hAnsi="Times New Roman"/>
          <w:bCs/>
          <w:sz w:val="24"/>
          <w:szCs w:val="24"/>
        </w:rPr>
        <w:t>учителем</w:t>
      </w:r>
      <w:r w:rsidRPr="00235023">
        <w:rPr>
          <w:rFonts w:ascii="Times New Roman" w:hAnsi="Times New Roman"/>
          <w:bCs/>
          <w:sz w:val="24"/>
          <w:szCs w:val="24"/>
        </w:rPr>
        <w:t xml:space="preserve"> способа её проверки;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02" w:name="bookmark95"/>
      <w:bookmarkEnd w:id="102"/>
      <w:r w:rsidRPr="00235023">
        <w:rPr>
          <w:rFonts w:ascii="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w:t>
      </w:r>
      <w:r w:rsidR="00EF754D" w:rsidRPr="00235023">
        <w:rPr>
          <w:rFonts w:ascii="Times New Roman" w:hAnsi="Times New Roman"/>
          <w:bCs/>
          <w:sz w:val="24"/>
          <w:szCs w:val="24"/>
        </w:rPr>
        <w:t>е</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03" w:name="bookmark96"/>
      <w:bookmarkEnd w:id="103"/>
      <w:r w:rsidRPr="00235023">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04" w:name="bookmark97"/>
      <w:bookmarkEnd w:id="104"/>
      <w:r w:rsidRPr="00235023">
        <w:rPr>
          <w:rFonts w:ascii="Times New Roman" w:hAnsi="Times New Roman"/>
          <w:bCs/>
          <w:sz w:val="24"/>
          <w:szCs w:val="24"/>
        </w:rPr>
        <w:t>самостоятельно создавать схемы, таблицы для представления информации.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У обучающегося будут </w:t>
      </w:r>
      <w:r w:rsidR="00495745" w:rsidRPr="00235023">
        <w:rPr>
          <w:rFonts w:ascii="Times New Roman" w:hAnsi="Times New Roman"/>
          <w:sz w:val="24"/>
          <w:szCs w:val="24"/>
        </w:rPr>
        <w:t xml:space="preserve">сформированы умения </w:t>
      </w:r>
      <w:r w:rsidRPr="00235023">
        <w:rPr>
          <w:rFonts w:ascii="Times New Roman" w:hAnsi="Times New Roman"/>
          <w:bCs/>
          <w:sz w:val="24"/>
          <w:szCs w:val="24"/>
        </w:rPr>
        <w:t>общения как часть коммуникативных универсальных учебных действий: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05" w:name="bookmark99"/>
      <w:bookmarkEnd w:id="105"/>
      <w:r w:rsidRPr="00235023">
        <w:rPr>
          <w:rFonts w:ascii="Times New Roman" w:hAnsi="Times New Roman"/>
          <w:bCs/>
          <w:sz w:val="24"/>
          <w:szCs w:val="24"/>
        </w:rPr>
        <w:t>воспринимать и формулировать суждения, выражать эмоции в соответствии</w:t>
      </w:r>
      <w:r w:rsidR="00933CAF" w:rsidRPr="00235023">
        <w:rPr>
          <w:rFonts w:ascii="Times New Roman" w:hAnsi="Times New Roman"/>
          <w:bCs/>
          <w:sz w:val="24"/>
          <w:szCs w:val="24"/>
        </w:rPr>
        <w:t xml:space="preserve"> </w:t>
      </w:r>
      <w:r w:rsidRPr="00235023">
        <w:rPr>
          <w:rFonts w:ascii="Times New Roman" w:hAnsi="Times New Roman"/>
          <w:bCs/>
          <w:sz w:val="24"/>
          <w:szCs w:val="24"/>
        </w:rPr>
        <w:t>с целями и условиями общения в знакомой среде;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06" w:name="bookmark100"/>
      <w:bookmarkEnd w:id="106"/>
      <w:r w:rsidRPr="00235023">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07" w:name="bookmark101"/>
      <w:bookmarkEnd w:id="107"/>
      <w:r w:rsidRPr="00235023">
        <w:rPr>
          <w:rFonts w:ascii="Times New Roman" w:hAnsi="Times New Roman"/>
          <w:bCs/>
          <w:sz w:val="24"/>
          <w:szCs w:val="24"/>
        </w:rPr>
        <w:t>признавать возможность существования разных точек зрения;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08" w:name="bookmark102"/>
      <w:bookmarkEnd w:id="108"/>
      <w:r w:rsidRPr="00235023">
        <w:rPr>
          <w:rFonts w:ascii="Times New Roman" w:hAnsi="Times New Roman"/>
          <w:bCs/>
          <w:sz w:val="24"/>
          <w:szCs w:val="24"/>
        </w:rPr>
        <w:t>корректно и аргументированно высказывать своё мнение;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09" w:name="bookmark103"/>
      <w:bookmarkEnd w:id="109"/>
      <w:r w:rsidRPr="00235023">
        <w:rPr>
          <w:rFonts w:ascii="Times New Roman" w:hAnsi="Times New Roman"/>
          <w:bCs/>
          <w:sz w:val="24"/>
          <w:szCs w:val="24"/>
        </w:rPr>
        <w:t>строить речевое высказывание в соответствии с поставленной задачей;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10" w:name="bookmark104"/>
      <w:bookmarkEnd w:id="110"/>
      <w:r w:rsidRPr="00235023">
        <w:rPr>
          <w:rFonts w:ascii="Times New Roman" w:hAnsi="Times New Roman"/>
          <w:bCs/>
          <w:sz w:val="24"/>
          <w:szCs w:val="24"/>
        </w:rPr>
        <w:t>создавать устные и письменные тексты (описание, рассуждение, повествование);</w:t>
      </w:r>
    </w:p>
    <w:p w:rsidR="00254300" w:rsidRPr="00235023" w:rsidRDefault="005D7C98" w:rsidP="00235023">
      <w:pPr>
        <w:widowControl/>
        <w:tabs>
          <w:tab w:val="left" w:pos="1134"/>
        </w:tabs>
        <w:spacing w:after="0" w:line="240" w:lineRule="auto"/>
        <w:ind w:firstLine="709"/>
        <w:jc w:val="both"/>
        <w:rPr>
          <w:rFonts w:ascii="Times New Roman" w:hAnsi="Times New Roman"/>
          <w:bCs/>
          <w:sz w:val="24"/>
          <w:szCs w:val="24"/>
        </w:rPr>
      </w:pPr>
      <w:bookmarkStart w:id="111" w:name="bookmark105"/>
      <w:bookmarkEnd w:id="111"/>
      <w:r w:rsidRPr="00235023">
        <w:rPr>
          <w:rFonts w:ascii="Times New Roman" w:hAnsi="Times New Roman"/>
          <w:bCs/>
          <w:sz w:val="24"/>
          <w:szCs w:val="24"/>
        </w:rPr>
        <w:t>подготавливать</w:t>
      </w:r>
      <w:r w:rsidR="00254300" w:rsidRPr="00235023">
        <w:rPr>
          <w:rFonts w:ascii="Times New Roman" w:hAnsi="Times New Roman"/>
          <w:bCs/>
          <w:sz w:val="24"/>
          <w:szCs w:val="24"/>
        </w:rPr>
        <w:t xml:space="preserve"> небольшие публичные выступления;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12" w:name="bookmark106"/>
      <w:bookmarkEnd w:id="112"/>
      <w:r w:rsidRPr="00235023">
        <w:rPr>
          <w:rFonts w:ascii="Times New Roman" w:hAnsi="Times New Roman"/>
          <w:bCs/>
          <w:sz w:val="24"/>
          <w:szCs w:val="24"/>
        </w:rPr>
        <w:t>подбирать иллюстративный материал (рисунки, фото, плакаты) к тексту выступления.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13" w:name="bookmark107"/>
      <w:bookmarkEnd w:id="113"/>
      <w:r w:rsidRPr="00235023">
        <w:rPr>
          <w:rFonts w:ascii="Times New Roman" w:hAnsi="Times New Roman"/>
          <w:bCs/>
          <w:sz w:val="24"/>
          <w:szCs w:val="24"/>
        </w:rPr>
        <w:t xml:space="preserve">У обучающегося будут </w:t>
      </w:r>
      <w:r w:rsidR="00495745" w:rsidRPr="00235023">
        <w:rPr>
          <w:rFonts w:ascii="Times New Roman" w:hAnsi="Times New Roman"/>
          <w:sz w:val="24"/>
          <w:szCs w:val="24"/>
        </w:rPr>
        <w:t xml:space="preserve">сформированы умения </w:t>
      </w:r>
      <w:r w:rsidRPr="00235023">
        <w:rPr>
          <w:rFonts w:ascii="Times New Roman" w:hAnsi="Times New Roman"/>
          <w:bCs/>
          <w:sz w:val="24"/>
          <w:szCs w:val="24"/>
        </w:rPr>
        <w:t>самоорганизации как части регулятивных универсальных учебных действий: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14" w:name="bookmark114"/>
      <w:bookmarkStart w:id="115" w:name="bookmark115"/>
      <w:bookmarkEnd w:id="114"/>
      <w:bookmarkEnd w:id="115"/>
      <w:r w:rsidRPr="00235023">
        <w:rPr>
          <w:rFonts w:ascii="Times New Roman" w:hAnsi="Times New Roman"/>
          <w:bCs/>
          <w:sz w:val="24"/>
          <w:szCs w:val="24"/>
        </w:rPr>
        <w:t>планировать действия по решению учебной задачи для получения результата;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16" w:name="bookmark116"/>
      <w:bookmarkEnd w:id="116"/>
      <w:r w:rsidRPr="00235023">
        <w:rPr>
          <w:rFonts w:ascii="Times New Roman" w:hAnsi="Times New Roman"/>
          <w:bCs/>
          <w:sz w:val="24"/>
          <w:szCs w:val="24"/>
        </w:rPr>
        <w:t>выстраивать последовательность выбранных действий.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У обучающегося будут </w:t>
      </w:r>
      <w:r w:rsidR="00495745" w:rsidRPr="00235023">
        <w:rPr>
          <w:rFonts w:ascii="Times New Roman" w:hAnsi="Times New Roman"/>
          <w:sz w:val="24"/>
          <w:szCs w:val="24"/>
        </w:rPr>
        <w:t xml:space="preserve">сформированы умения </w:t>
      </w:r>
      <w:r w:rsidRPr="00235023">
        <w:rPr>
          <w:rFonts w:ascii="Times New Roman" w:hAnsi="Times New Roman"/>
          <w:bCs/>
          <w:sz w:val="24"/>
          <w:szCs w:val="24"/>
        </w:rPr>
        <w:t>самоконтроля</w:t>
      </w:r>
      <w:r w:rsidR="00933CAF" w:rsidRPr="00235023">
        <w:rPr>
          <w:rFonts w:ascii="Times New Roman" w:hAnsi="Times New Roman"/>
          <w:bCs/>
          <w:sz w:val="24"/>
          <w:szCs w:val="24"/>
        </w:rPr>
        <w:t xml:space="preserve"> </w:t>
      </w:r>
      <w:r w:rsidRPr="00235023">
        <w:rPr>
          <w:rFonts w:ascii="Times New Roman" w:hAnsi="Times New Roman"/>
          <w:bCs/>
          <w:sz w:val="24"/>
          <w:szCs w:val="24"/>
        </w:rPr>
        <w:t>как части регулятивных универсальных учебных действий: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17" w:name="bookmark118"/>
      <w:bookmarkEnd w:id="117"/>
      <w:r w:rsidRPr="00235023">
        <w:rPr>
          <w:rFonts w:ascii="Times New Roman" w:hAnsi="Times New Roman"/>
          <w:bCs/>
          <w:sz w:val="24"/>
          <w:szCs w:val="24"/>
        </w:rPr>
        <w:t>устанавливать причины успеха/неудач учебной деятельности;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18" w:name="bookmark119"/>
      <w:bookmarkEnd w:id="118"/>
      <w:r w:rsidRPr="00235023">
        <w:rPr>
          <w:rFonts w:ascii="Times New Roman" w:hAnsi="Times New Roman"/>
          <w:bCs/>
          <w:sz w:val="24"/>
          <w:szCs w:val="24"/>
        </w:rPr>
        <w:t>корректировать свои учебные действия для преодоления ошибок.</w:t>
      </w:r>
      <w:bookmarkStart w:id="119" w:name="bookmark120"/>
      <w:bookmarkStart w:id="120" w:name="bookmark121"/>
      <w:bookmarkStart w:id="121" w:name="bookmark122"/>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У обучающегося будут </w:t>
      </w:r>
      <w:r w:rsidR="00495745" w:rsidRPr="00235023">
        <w:rPr>
          <w:rFonts w:ascii="Times New Roman" w:hAnsi="Times New Roman"/>
          <w:sz w:val="24"/>
          <w:szCs w:val="24"/>
        </w:rPr>
        <w:t xml:space="preserve">сформированы умения </w:t>
      </w:r>
      <w:r w:rsidRPr="00235023">
        <w:rPr>
          <w:rFonts w:ascii="Times New Roman" w:hAnsi="Times New Roman"/>
          <w:bCs/>
          <w:sz w:val="24"/>
          <w:szCs w:val="24"/>
        </w:rPr>
        <w:t>совместной деятельности: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22" w:name="bookmark108"/>
      <w:bookmarkStart w:id="123" w:name="_Toc108094808"/>
      <w:bookmarkStart w:id="124" w:name="_Toc108096413"/>
      <w:bookmarkEnd w:id="122"/>
      <w:r w:rsidRPr="00235023">
        <w:rPr>
          <w:rFonts w:ascii="Times New Roman" w:hAnsi="Times New Roman"/>
          <w:bCs/>
          <w:sz w:val="24"/>
          <w:szCs w:val="24"/>
        </w:rPr>
        <w:t>формулировать краткосрочные и долгосрочные цели (индивидуальные</w:t>
      </w:r>
      <w:r w:rsidR="00933CAF" w:rsidRPr="00235023">
        <w:rPr>
          <w:rFonts w:ascii="Times New Roman" w:hAnsi="Times New Roman"/>
          <w:bCs/>
          <w:sz w:val="24"/>
          <w:szCs w:val="24"/>
        </w:rPr>
        <w:t xml:space="preserve"> </w:t>
      </w:r>
      <w:r w:rsidRPr="00235023">
        <w:rPr>
          <w:rFonts w:ascii="Times New Roman" w:hAnsi="Times New Roman"/>
          <w:bCs/>
          <w:sz w:val="24"/>
          <w:szCs w:val="24"/>
        </w:rPr>
        <w:t>с учётом участия в коллективных задачах) в стандартной (типовой) ситуации</w:t>
      </w:r>
      <w:r w:rsidR="00933CAF" w:rsidRPr="00235023">
        <w:rPr>
          <w:rFonts w:ascii="Times New Roman" w:hAnsi="Times New Roman"/>
          <w:bCs/>
          <w:sz w:val="24"/>
          <w:szCs w:val="24"/>
        </w:rPr>
        <w:t xml:space="preserve"> </w:t>
      </w:r>
      <w:r w:rsidRPr="00235023">
        <w:rPr>
          <w:rFonts w:ascii="Times New Roman" w:hAnsi="Times New Roman"/>
          <w:bCs/>
          <w:sz w:val="24"/>
          <w:szCs w:val="24"/>
        </w:rPr>
        <w:t>на основе предложенного формата планирования, распределения промежуточных шагов и сроков;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25" w:name="bookmark109"/>
      <w:bookmarkEnd w:id="125"/>
      <w:r w:rsidRPr="00235023">
        <w:rPr>
          <w:rFonts w:ascii="Times New Roman" w:hAnsi="Times New Roman"/>
          <w:bCs/>
          <w:sz w:val="24"/>
          <w:szCs w:val="24"/>
        </w:rPr>
        <w:t>принимать цель совместной деятельности, коллективно строить действия</w:t>
      </w:r>
      <w:r w:rsidR="00933CAF" w:rsidRPr="00235023">
        <w:rPr>
          <w:rFonts w:ascii="Times New Roman" w:hAnsi="Times New Roman"/>
          <w:bCs/>
          <w:sz w:val="24"/>
          <w:szCs w:val="24"/>
        </w:rPr>
        <w:t xml:space="preserve"> </w:t>
      </w:r>
      <w:r w:rsidRPr="00235023">
        <w:rPr>
          <w:rFonts w:ascii="Times New Roman" w:hAnsi="Times New Roman"/>
          <w:bCs/>
          <w:sz w:val="24"/>
          <w:szCs w:val="24"/>
        </w:rPr>
        <w:t>по её достижению: распределять роли, договариваться, обсуждать процесс</w:t>
      </w:r>
      <w:r w:rsidR="00933CAF" w:rsidRPr="00235023">
        <w:rPr>
          <w:rFonts w:ascii="Times New Roman" w:hAnsi="Times New Roman"/>
          <w:bCs/>
          <w:sz w:val="24"/>
          <w:szCs w:val="24"/>
        </w:rPr>
        <w:t xml:space="preserve"> </w:t>
      </w:r>
      <w:r w:rsidRPr="00235023">
        <w:rPr>
          <w:rFonts w:ascii="Times New Roman" w:hAnsi="Times New Roman"/>
          <w:bCs/>
          <w:sz w:val="24"/>
          <w:szCs w:val="24"/>
        </w:rPr>
        <w:t>и результат совместной работы;</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26" w:name="bookmark110"/>
      <w:bookmarkEnd w:id="126"/>
      <w:r w:rsidRPr="00235023">
        <w:rPr>
          <w:rFonts w:ascii="Times New Roman" w:hAnsi="Times New Roman"/>
          <w:bCs/>
          <w:sz w:val="24"/>
          <w:szCs w:val="24"/>
        </w:rPr>
        <w:t>проявлять готовность руководить, выполнять поручения, подчиняться;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27" w:name="bookmark111"/>
      <w:bookmarkEnd w:id="127"/>
      <w:r w:rsidRPr="00235023">
        <w:rPr>
          <w:rFonts w:ascii="Times New Roman" w:hAnsi="Times New Roman"/>
          <w:bCs/>
          <w:sz w:val="24"/>
          <w:szCs w:val="24"/>
        </w:rPr>
        <w:t>ответственно выполнять свою часть работы;</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28" w:name="bookmark112"/>
      <w:bookmarkEnd w:id="128"/>
      <w:r w:rsidRPr="00235023">
        <w:rPr>
          <w:rFonts w:ascii="Times New Roman" w:hAnsi="Times New Roman"/>
          <w:bCs/>
          <w:sz w:val="24"/>
          <w:szCs w:val="24"/>
        </w:rPr>
        <w:t>оценивать свой вклад в общий результат;</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29" w:name="bookmark113"/>
      <w:bookmarkEnd w:id="129"/>
      <w:r w:rsidRPr="00235023">
        <w:rPr>
          <w:rFonts w:ascii="Times New Roman" w:hAnsi="Times New Roman"/>
          <w:bCs/>
          <w:sz w:val="24"/>
          <w:szCs w:val="24"/>
        </w:rPr>
        <w:t xml:space="preserve">выполнять совместные проектные задания </w:t>
      </w:r>
      <w:r w:rsidR="000709EF" w:rsidRPr="00235023">
        <w:rPr>
          <w:rFonts w:ascii="Times New Roman" w:hAnsi="Times New Roman"/>
          <w:bCs/>
          <w:sz w:val="24"/>
          <w:szCs w:val="24"/>
        </w:rPr>
        <w:t>с использованием предложенного образца</w:t>
      </w:r>
      <w:r w:rsidRPr="00235023">
        <w:rPr>
          <w:rFonts w:ascii="Times New Roman" w:hAnsi="Times New Roman"/>
          <w:bCs/>
          <w:sz w:val="24"/>
          <w:szCs w:val="24"/>
        </w:rPr>
        <w:t>.</w:t>
      </w:r>
    </w:p>
    <w:bookmarkEnd w:id="119"/>
    <w:bookmarkEnd w:id="120"/>
    <w:bookmarkEnd w:id="121"/>
    <w:bookmarkEnd w:id="123"/>
    <w:bookmarkEnd w:id="124"/>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
          <w:bCs/>
          <w:sz w:val="24"/>
          <w:szCs w:val="24"/>
        </w:rPr>
        <w:t>Предметные результаты</w:t>
      </w:r>
      <w:r w:rsidRPr="00235023">
        <w:rPr>
          <w:rFonts w:ascii="Times New Roman" w:hAnsi="Times New Roman"/>
          <w:bCs/>
          <w:sz w:val="24"/>
          <w:szCs w:val="24"/>
        </w:rPr>
        <w:t xml:space="preserve"> по учебному предмету «Иностранный (английский) язык» предметной области «Иностранный язык» должны быть ориентированы</w:t>
      </w:r>
      <w:r w:rsidR="00933CAF" w:rsidRPr="00235023">
        <w:rPr>
          <w:rFonts w:ascii="Times New Roman" w:hAnsi="Times New Roman"/>
          <w:bCs/>
          <w:sz w:val="24"/>
          <w:szCs w:val="24"/>
        </w:rPr>
        <w:t xml:space="preserve"> </w:t>
      </w:r>
      <w:r w:rsidRPr="00235023">
        <w:rPr>
          <w:rFonts w:ascii="Times New Roman" w:hAnsi="Times New Roman"/>
          <w:bCs/>
          <w:sz w:val="24"/>
          <w:szCs w:val="24"/>
        </w:rPr>
        <w:t>на применение знаний, умений и навыков в типичных учебных ситуациях</w:t>
      </w:r>
      <w:r w:rsidR="00933CAF" w:rsidRPr="00235023">
        <w:rPr>
          <w:rFonts w:ascii="Times New Roman" w:hAnsi="Times New Roman"/>
          <w:bCs/>
          <w:sz w:val="24"/>
          <w:szCs w:val="24"/>
        </w:rPr>
        <w:t xml:space="preserve"> </w:t>
      </w:r>
      <w:r w:rsidRPr="00235023">
        <w:rPr>
          <w:rFonts w:ascii="Times New Roman" w:hAnsi="Times New Roman"/>
          <w:bCs/>
          <w:sz w:val="24"/>
          <w:szCs w:val="24"/>
        </w:rPr>
        <w:t>и реальных жизненных условиях, отражать сформированность иноязычной коммуникативной компетенции на элементарном уровне в совокупности</w:t>
      </w:r>
      <w:r w:rsidR="00933CAF" w:rsidRPr="00235023">
        <w:rPr>
          <w:rFonts w:ascii="Times New Roman" w:hAnsi="Times New Roman"/>
          <w:bCs/>
          <w:sz w:val="24"/>
          <w:szCs w:val="24"/>
        </w:rPr>
        <w:t xml:space="preserve"> </w:t>
      </w:r>
      <w:r w:rsidRPr="00235023">
        <w:rPr>
          <w:rFonts w:ascii="Times New Roman" w:hAnsi="Times New Roman"/>
          <w:bCs/>
          <w:sz w:val="24"/>
          <w:szCs w:val="24"/>
        </w:rPr>
        <w:t>её составляющих – речевой, языковой, социокультурной, компенсаторной, метапредметной (учебно-познавательной).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xml:space="preserve">К концу обучения во </w:t>
      </w:r>
      <w:r w:rsidRPr="00235023">
        <w:rPr>
          <w:rFonts w:ascii="Times New Roman" w:hAnsi="Times New Roman"/>
          <w:b/>
          <w:bCs/>
          <w:sz w:val="24"/>
          <w:szCs w:val="24"/>
        </w:rPr>
        <w:t>2 классе</w:t>
      </w:r>
      <w:r w:rsidRPr="00235023">
        <w:rPr>
          <w:rFonts w:ascii="Times New Roman" w:hAnsi="Times New Roman"/>
          <w:bCs/>
          <w:sz w:val="24"/>
          <w:szCs w:val="24"/>
        </w:rPr>
        <w:t xml:space="preserve"> обучающийся получит следующие </w:t>
      </w:r>
      <w:r w:rsidRPr="00235023">
        <w:rPr>
          <w:rFonts w:ascii="Times New Roman" w:hAnsi="Times New Roman"/>
          <w:b/>
          <w:bCs/>
          <w:sz w:val="24"/>
          <w:szCs w:val="24"/>
        </w:rPr>
        <w:t>предметные</w:t>
      </w:r>
      <w:r w:rsidRPr="00235023">
        <w:rPr>
          <w:rFonts w:ascii="Times New Roman" w:hAnsi="Times New Roman"/>
          <w:bCs/>
          <w:sz w:val="24"/>
          <w:szCs w:val="24"/>
        </w:rPr>
        <w:t xml:space="preserve"> результаты по отдельным темам программы по иностранному (английскому) языку:</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Коммуникативные умения.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Говорение: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30" w:name="bookmark124"/>
      <w:bookmarkEnd w:id="130"/>
      <w:r w:rsidRPr="00235023">
        <w:rPr>
          <w:rFonts w:ascii="Times New Roman" w:hAnsi="Times New Roman"/>
          <w:bCs/>
          <w:sz w:val="24"/>
          <w:szCs w:val="24"/>
        </w:rPr>
        <w:lastRenderedPageBreak/>
        <w:t>вести разные виды диалогов (диалог этикетного характера, диалог-расспрос)</w:t>
      </w:r>
      <w:r w:rsidR="00933CAF" w:rsidRPr="00235023">
        <w:rPr>
          <w:rFonts w:ascii="Times New Roman" w:hAnsi="Times New Roman"/>
          <w:bCs/>
          <w:sz w:val="24"/>
          <w:szCs w:val="24"/>
        </w:rPr>
        <w:t xml:space="preserve"> </w:t>
      </w:r>
      <w:r w:rsidRPr="00235023">
        <w:rPr>
          <w:rFonts w:ascii="Times New Roman" w:hAnsi="Times New Roman"/>
          <w:bCs/>
          <w:sz w:val="24"/>
          <w:szCs w:val="24"/>
        </w:rPr>
        <w:t>в стандартных ситуациях неофициального общения, используя вербальные</w:t>
      </w:r>
      <w:r w:rsidR="00933CAF" w:rsidRPr="00235023">
        <w:rPr>
          <w:rFonts w:ascii="Times New Roman" w:hAnsi="Times New Roman"/>
          <w:bCs/>
          <w:sz w:val="24"/>
          <w:szCs w:val="24"/>
        </w:rPr>
        <w:t xml:space="preserve"> </w:t>
      </w:r>
      <w:r w:rsidR="00267097" w:rsidRPr="00235023">
        <w:rPr>
          <w:rFonts w:ascii="Times New Roman" w:hAnsi="Times New Roman"/>
          <w:bCs/>
          <w:sz w:val="24"/>
          <w:szCs w:val="24"/>
        </w:rPr>
        <w:t>и (или)</w:t>
      </w:r>
      <w:r w:rsidRPr="00235023">
        <w:rPr>
          <w:rFonts w:ascii="Times New Roman" w:hAnsi="Times New Roman"/>
          <w:bCs/>
          <w:sz w:val="24"/>
          <w:szCs w:val="24"/>
        </w:rPr>
        <w:t xml:space="preserve"> зрительные опоры в рамках изучаемой тематики с соблюдением норм речевого этикета, принятого в стране/странах изучаемого языка (не менее 3 реплик</w:t>
      </w:r>
      <w:r w:rsidR="00933CAF" w:rsidRPr="00235023">
        <w:rPr>
          <w:rFonts w:ascii="Times New Roman" w:hAnsi="Times New Roman"/>
          <w:bCs/>
          <w:sz w:val="24"/>
          <w:szCs w:val="24"/>
        </w:rPr>
        <w:t xml:space="preserve"> </w:t>
      </w:r>
      <w:r w:rsidRPr="00235023">
        <w:rPr>
          <w:rFonts w:ascii="Times New Roman" w:hAnsi="Times New Roman"/>
          <w:bCs/>
          <w:sz w:val="24"/>
          <w:szCs w:val="24"/>
        </w:rPr>
        <w:t>со стороны каждого собеседника);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31" w:name="bookmark125"/>
      <w:bookmarkEnd w:id="131"/>
      <w:r w:rsidRPr="00235023">
        <w:rPr>
          <w:rFonts w:ascii="Times New Roman" w:hAnsi="Times New Roman"/>
          <w:bCs/>
          <w:sz w:val="24"/>
          <w:szCs w:val="24"/>
        </w:rPr>
        <w:t>создавать устные связные монологические высказывания объёмом не менее</w:t>
      </w:r>
      <w:r w:rsidR="00933CAF" w:rsidRPr="00235023">
        <w:rPr>
          <w:rFonts w:ascii="Times New Roman" w:hAnsi="Times New Roman"/>
          <w:bCs/>
          <w:sz w:val="24"/>
          <w:szCs w:val="24"/>
        </w:rPr>
        <w:t xml:space="preserve"> </w:t>
      </w:r>
      <w:r w:rsidRPr="00235023">
        <w:rPr>
          <w:rFonts w:ascii="Times New Roman" w:hAnsi="Times New Roman"/>
          <w:bCs/>
          <w:sz w:val="24"/>
          <w:szCs w:val="24"/>
        </w:rPr>
        <w:t xml:space="preserve">3 фраз в рамках изучаемой тематики с </w:t>
      </w:r>
      <w:r w:rsidR="00EF621F" w:rsidRPr="00235023">
        <w:rPr>
          <w:rFonts w:ascii="Times New Roman" w:hAnsi="Times New Roman"/>
          <w:bCs/>
          <w:sz w:val="24"/>
          <w:szCs w:val="24"/>
        </w:rPr>
        <w:t>использованием</w:t>
      </w:r>
      <w:r w:rsidRPr="00235023">
        <w:rPr>
          <w:rFonts w:ascii="Times New Roman" w:hAnsi="Times New Roman"/>
          <w:bCs/>
          <w:sz w:val="24"/>
          <w:szCs w:val="24"/>
        </w:rPr>
        <w:t xml:space="preserve"> картин</w:t>
      </w:r>
      <w:r w:rsidR="00EF621F" w:rsidRPr="00235023">
        <w:rPr>
          <w:rFonts w:ascii="Times New Roman" w:hAnsi="Times New Roman"/>
          <w:bCs/>
          <w:sz w:val="24"/>
          <w:szCs w:val="24"/>
        </w:rPr>
        <w:t>ок</w:t>
      </w:r>
      <w:r w:rsidRPr="00235023">
        <w:rPr>
          <w:rFonts w:ascii="Times New Roman" w:hAnsi="Times New Roman"/>
          <w:bCs/>
          <w:sz w:val="24"/>
          <w:szCs w:val="24"/>
        </w:rPr>
        <w:t>, фотографи</w:t>
      </w:r>
      <w:r w:rsidR="00EF621F" w:rsidRPr="00235023">
        <w:rPr>
          <w:rFonts w:ascii="Times New Roman" w:hAnsi="Times New Roman"/>
          <w:bCs/>
          <w:sz w:val="24"/>
          <w:szCs w:val="24"/>
        </w:rPr>
        <w:t>й</w:t>
      </w:r>
      <w:r w:rsidR="00933CAF" w:rsidRPr="00235023">
        <w:rPr>
          <w:rFonts w:ascii="Times New Roman" w:hAnsi="Times New Roman"/>
          <w:bCs/>
          <w:sz w:val="24"/>
          <w:szCs w:val="24"/>
        </w:rPr>
        <w:t xml:space="preserve"> </w:t>
      </w:r>
      <w:r w:rsidR="00267097" w:rsidRPr="00235023">
        <w:rPr>
          <w:rFonts w:ascii="Times New Roman" w:hAnsi="Times New Roman"/>
          <w:bCs/>
          <w:sz w:val="24"/>
          <w:szCs w:val="24"/>
        </w:rPr>
        <w:t>и (или)</w:t>
      </w:r>
      <w:r w:rsidRPr="00235023">
        <w:rPr>
          <w:rFonts w:ascii="Times New Roman" w:hAnsi="Times New Roman"/>
          <w:bCs/>
          <w:sz w:val="24"/>
          <w:szCs w:val="24"/>
        </w:rPr>
        <w:t xml:space="preserve"> ключевы</w:t>
      </w:r>
      <w:r w:rsidR="00EF621F" w:rsidRPr="00235023">
        <w:rPr>
          <w:rFonts w:ascii="Times New Roman" w:hAnsi="Times New Roman"/>
          <w:bCs/>
          <w:sz w:val="24"/>
          <w:szCs w:val="24"/>
        </w:rPr>
        <w:t xml:space="preserve">х </w:t>
      </w:r>
      <w:r w:rsidRPr="00235023">
        <w:rPr>
          <w:rFonts w:ascii="Times New Roman" w:hAnsi="Times New Roman"/>
          <w:bCs/>
          <w:sz w:val="24"/>
          <w:szCs w:val="24"/>
        </w:rPr>
        <w:t>слов, вопрос</w:t>
      </w:r>
      <w:r w:rsidR="00EF621F" w:rsidRPr="00235023">
        <w:rPr>
          <w:rFonts w:ascii="Times New Roman" w:hAnsi="Times New Roman"/>
          <w:bCs/>
          <w:sz w:val="24"/>
          <w:szCs w:val="24"/>
        </w:rPr>
        <w:t>ов</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Аудирование: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32" w:name="bookmark126"/>
      <w:bookmarkEnd w:id="132"/>
      <w:r w:rsidRPr="00235023">
        <w:rPr>
          <w:rFonts w:ascii="Times New Roman" w:hAnsi="Times New Roman"/>
          <w:bCs/>
          <w:sz w:val="24"/>
          <w:szCs w:val="24"/>
        </w:rPr>
        <w:t xml:space="preserve">воспринимать на слух и понимать речь учителя и </w:t>
      </w:r>
      <w:r w:rsidR="00546BBC" w:rsidRPr="00235023">
        <w:rPr>
          <w:rFonts w:ascii="Times New Roman" w:hAnsi="Times New Roman"/>
          <w:bCs/>
          <w:sz w:val="24"/>
          <w:szCs w:val="24"/>
        </w:rPr>
        <w:t>других обучающихся</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33" w:name="bookmark127"/>
      <w:bookmarkEnd w:id="133"/>
      <w:r w:rsidRPr="00235023">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w:t>
      </w:r>
      <w:r w:rsidR="00933CAF" w:rsidRPr="00235023">
        <w:rPr>
          <w:rFonts w:ascii="Times New Roman" w:hAnsi="Times New Roman"/>
          <w:bCs/>
          <w:sz w:val="24"/>
          <w:szCs w:val="24"/>
        </w:rPr>
        <w:t xml:space="preserve"> </w:t>
      </w:r>
      <w:r w:rsidRPr="00235023">
        <w:rPr>
          <w:rFonts w:ascii="Times New Roman" w:hAnsi="Times New Roman"/>
          <w:bCs/>
          <w:sz w:val="24"/>
          <w:szCs w:val="24"/>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Смысловое чтение: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34" w:name="bookmark128"/>
      <w:bookmarkEnd w:id="134"/>
      <w:r w:rsidRPr="00235023">
        <w:rPr>
          <w:rFonts w:ascii="Times New Roman" w:hAnsi="Times New Roman"/>
          <w:bCs/>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35" w:name="bookmark129"/>
      <w:bookmarkEnd w:id="135"/>
      <w:r w:rsidRPr="00235023">
        <w:rPr>
          <w:rFonts w:ascii="Times New Roman" w:hAnsi="Times New Roman"/>
          <w:bCs/>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w:t>
      </w:r>
      <w:r w:rsidR="00933CAF" w:rsidRPr="00235023">
        <w:rPr>
          <w:rFonts w:ascii="Times New Roman" w:hAnsi="Times New Roman"/>
          <w:bCs/>
          <w:sz w:val="24"/>
          <w:szCs w:val="24"/>
        </w:rPr>
        <w:t xml:space="preserve"> </w:t>
      </w:r>
      <w:r w:rsidRPr="00235023">
        <w:rPr>
          <w:rFonts w:ascii="Times New Roman" w:hAnsi="Times New Roman"/>
          <w:bCs/>
          <w:sz w:val="24"/>
          <w:szCs w:val="24"/>
        </w:rP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Письмо:</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36" w:name="bookmark130"/>
      <w:bookmarkEnd w:id="136"/>
      <w:r w:rsidRPr="00235023">
        <w:rPr>
          <w:rFonts w:ascii="Times New Roman" w:hAnsi="Times New Roman"/>
          <w:bCs/>
          <w:sz w:val="24"/>
          <w:szCs w:val="24"/>
        </w:rPr>
        <w:t>заполнять простые формуляры, сообщая о себе основные сведения,</w:t>
      </w:r>
      <w:r w:rsidR="00933CAF" w:rsidRPr="00235023">
        <w:rPr>
          <w:rFonts w:ascii="Times New Roman" w:hAnsi="Times New Roman"/>
          <w:bCs/>
          <w:sz w:val="24"/>
          <w:szCs w:val="24"/>
        </w:rPr>
        <w:t xml:space="preserve"> </w:t>
      </w:r>
      <w:r w:rsidRPr="00235023">
        <w:rPr>
          <w:rFonts w:ascii="Times New Roman" w:hAnsi="Times New Roman"/>
          <w:bCs/>
          <w:sz w:val="24"/>
          <w:szCs w:val="24"/>
        </w:rPr>
        <w:t>в соответствии с нормами, принятыми в стране/странах изучаемого языка;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37" w:name="bookmark131"/>
      <w:bookmarkEnd w:id="137"/>
      <w:r w:rsidRPr="00235023">
        <w:rPr>
          <w:rFonts w:ascii="Times New Roman" w:hAnsi="Times New Roman"/>
          <w:bCs/>
          <w:sz w:val="24"/>
          <w:szCs w:val="24"/>
        </w:rPr>
        <w:t xml:space="preserve">писать с </w:t>
      </w:r>
      <w:r w:rsidR="00EF621F" w:rsidRPr="00235023">
        <w:rPr>
          <w:rFonts w:ascii="Times New Roman" w:hAnsi="Times New Roman"/>
          <w:bCs/>
          <w:sz w:val="24"/>
          <w:szCs w:val="24"/>
        </w:rPr>
        <w:t>использованием</w:t>
      </w:r>
      <w:r w:rsidRPr="00235023">
        <w:rPr>
          <w:rFonts w:ascii="Times New Roman" w:hAnsi="Times New Roman"/>
          <w:bCs/>
          <w:sz w:val="24"/>
          <w:szCs w:val="24"/>
        </w:rPr>
        <w:t xml:space="preserve"> образ</w:t>
      </w:r>
      <w:r w:rsidR="00EF621F" w:rsidRPr="00235023">
        <w:rPr>
          <w:rFonts w:ascii="Times New Roman" w:hAnsi="Times New Roman"/>
          <w:bCs/>
          <w:sz w:val="24"/>
          <w:szCs w:val="24"/>
        </w:rPr>
        <w:t>ца</w:t>
      </w:r>
      <w:r w:rsidRPr="00235023">
        <w:rPr>
          <w:rFonts w:ascii="Times New Roman" w:hAnsi="Times New Roman"/>
          <w:bCs/>
          <w:sz w:val="24"/>
          <w:szCs w:val="24"/>
        </w:rPr>
        <w:t xml:space="preserve"> короткие поздравления с праздниками</w:t>
      </w:r>
      <w:r w:rsidR="00933CAF" w:rsidRPr="00235023">
        <w:rPr>
          <w:rFonts w:ascii="Times New Roman" w:hAnsi="Times New Roman"/>
          <w:bCs/>
          <w:sz w:val="24"/>
          <w:szCs w:val="24"/>
        </w:rPr>
        <w:t xml:space="preserve"> </w:t>
      </w:r>
      <w:r w:rsidRPr="00235023">
        <w:rPr>
          <w:rFonts w:ascii="Times New Roman" w:hAnsi="Times New Roman"/>
          <w:bCs/>
          <w:sz w:val="24"/>
          <w:szCs w:val="24"/>
        </w:rPr>
        <w:t>(с днём рождения, Новым годом).</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Языковые знания и навыки.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Фонетическая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38" w:name="bookmark132"/>
      <w:bookmarkEnd w:id="138"/>
      <w:r w:rsidRPr="00235023">
        <w:rPr>
          <w:rFonts w:ascii="Times New Roman" w:hAnsi="Times New Roman"/>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39" w:name="bookmark133"/>
      <w:bookmarkEnd w:id="139"/>
      <w:r w:rsidRPr="00235023">
        <w:rPr>
          <w:rFonts w:ascii="Times New Roman" w:hAnsi="Times New Roman"/>
          <w:bCs/>
          <w:sz w:val="24"/>
          <w:szCs w:val="24"/>
        </w:rPr>
        <w:t>применять правила чтения гласных в открытом и закрытом слоге</w:t>
      </w:r>
      <w:r w:rsidR="00933CAF" w:rsidRPr="00235023">
        <w:rPr>
          <w:rFonts w:ascii="Times New Roman" w:hAnsi="Times New Roman"/>
          <w:bCs/>
          <w:sz w:val="24"/>
          <w:szCs w:val="24"/>
        </w:rPr>
        <w:t xml:space="preserve"> </w:t>
      </w:r>
      <w:r w:rsidRPr="00235023">
        <w:rPr>
          <w:rFonts w:ascii="Times New Roman" w:hAnsi="Times New Roman"/>
          <w:bCs/>
          <w:sz w:val="24"/>
          <w:szCs w:val="24"/>
        </w:rPr>
        <w:t xml:space="preserve">в односложных словах, </w:t>
      </w:r>
      <w:r w:rsidR="009110CC" w:rsidRPr="00235023">
        <w:rPr>
          <w:rFonts w:ascii="Times New Roman" w:hAnsi="Times New Roman"/>
          <w:bCs/>
          <w:sz w:val="24"/>
          <w:szCs w:val="24"/>
        </w:rPr>
        <w:t>выделять</w:t>
      </w:r>
      <w:r w:rsidRPr="00235023">
        <w:rPr>
          <w:rFonts w:ascii="Times New Roman" w:hAnsi="Times New Roman"/>
          <w:bCs/>
          <w:sz w:val="24"/>
          <w:szCs w:val="24"/>
        </w:rPr>
        <w:t xml:space="preserve"> некоторые звукобуквенные сочетания</w:t>
      </w:r>
      <w:r w:rsidR="00933CAF" w:rsidRPr="00235023">
        <w:rPr>
          <w:rFonts w:ascii="Times New Roman" w:hAnsi="Times New Roman"/>
          <w:bCs/>
          <w:sz w:val="24"/>
          <w:szCs w:val="24"/>
        </w:rPr>
        <w:t xml:space="preserve"> </w:t>
      </w:r>
      <w:r w:rsidRPr="00235023">
        <w:rPr>
          <w:rFonts w:ascii="Times New Roman" w:hAnsi="Times New Roman"/>
          <w:bCs/>
          <w:sz w:val="24"/>
          <w:szCs w:val="24"/>
        </w:rPr>
        <w:t>при анализе знакомых слов; озвучивать транскрипционные знаки, отличать</w:t>
      </w:r>
      <w:r w:rsidR="00933CAF" w:rsidRPr="00235023">
        <w:rPr>
          <w:rFonts w:ascii="Times New Roman" w:hAnsi="Times New Roman"/>
          <w:bCs/>
          <w:sz w:val="24"/>
          <w:szCs w:val="24"/>
        </w:rPr>
        <w:t xml:space="preserve"> </w:t>
      </w:r>
      <w:r w:rsidRPr="00235023">
        <w:rPr>
          <w:rFonts w:ascii="Times New Roman" w:hAnsi="Times New Roman"/>
          <w:bCs/>
          <w:sz w:val="24"/>
          <w:szCs w:val="24"/>
        </w:rPr>
        <w:t>их от букв;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40" w:name="bookmark134"/>
      <w:bookmarkEnd w:id="140"/>
      <w:r w:rsidRPr="00235023">
        <w:rPr>
          <w:rFonts w:ascii="Times New Roman" w:hAnsi="Times New Roman"/>
          <w:bCs/>
          <w:sz w:val="24"/>
          <w:szCs w:val="24"/>
        </w:rPr>
        <w:t>читать новые слова согласно основным правилам чтения;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41" w:name="bookmark135"/>
      <w:bookmarkEnd w:id="141"/>
      <w:r w:rsidRPr="00235023">
        <w:rPr>
          <w:rFonts w:ascii="Times New Roman" w:hAnsi="Times New Roman"/>
          <w:bCs/>
          <w:sz w:val="24"/>
          <w:szCs w:val="24"/>
        </w:rPr>
        <w:t>различать на слух и правильно произносить слова и фразы/предложения</w:t>
      </w:r>
      <w:r w:rsidR="00933CAF" w:rsidRPr="00235023">
        <w:rPr>
          <w:rFonts w:ascii="Times New Roman" w:hAnsi="Times New Roman"/>
          <w:bCs/>
          <w:sz w:val="24"/>
          <w:szCs w:val="24"/>
        </w:rPr>
        <w:t xml:space="preserve"> </w:t>
      </w:r>
      <w:r w:rsidRPr="00235023">
        <w:rPr>
          <w:rFonts w:ascii="Times New Roman" w:hAnsi="Times New Roman"/>
          <w:bCs/>
          <w:sz w:val="24"/>
          <w:szCs w:val="24"/>
        </w:rPr>
        <w:t>с соблюдением их ритмико-интонационных особенностей.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Графика, орфография и пунктуация: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42" w:name="bookmark136"/>
      <w:bookmarkEnd w:id="142"/>
      <w:r w:rsidRPr="00235023">
        <w:rPr>
          <w:rFonts w:ascii="Times New Roman" w:hAnsi="Times New Roman"/>
          <w:bCs/>
          <w:sz w:val="24"/>
          <w:szCs w:val="24"/>
        </w:rPr>
        <w:t>правильно писать изученные слова;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43" w:name="bookmark137"/>
      <w:bookmarkEnd w:id="143"/>
      <w:r w:rsidRPr="00235023">
        <w:rPr>
          <w:rFonts w:ascii="Times New Roman" w:hAnsi="Times New Roman"/>
          <w:bCs/>
          <w:sz w:val="24"/>
          <w:szCs w:val="24"/>
        </w:rPr>
        <w:t>заполнять пропуски словами; дописывать предложения;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44" w:name="bookmark138"/>
      <w:bookmarkEnd w:id="144"/>
      <w:r w:rsidRPr="00235023">
        <w:rPr>
          <w:rFonts w:ascii="Times New Roman" w:hAnsi="Times New Roman"/>
          <w:bCs/>
          <w:sz w:val="24"/>
          <w:szCs w:val="24"/>
        </w:rPr>
        <w:t>правильно расставлять знаки препинания (точка, вопросительный</w:t>
      </w:r>
      <w:r w:rsidR="00933CAF" w:rsidRPr="00235023">
        <w:rPr>
          <w:rFonts w:ascii="Times New Roman" w:hAnsi="Times New Roman"/>
          <w:bCs/>
          <w:sz w:val="24"/>
          <w:szCs w:val="24"/>
        </w:rPr>
        <w:t xml:space="preserve"> </w:t>
      </w:r>
      <w:r w:rsidRPr="00235023">
        <w:rPr>
          <w:rFonts w:ascii="Times New Roman" w:hAnsi="Times New Roman"/>
          <w:bCs/>
          <w:sz w:val="24"/>
          <w:szCs w:val="24"/>
        </w:rPr>
        <w:t>и восклицательный знаки в конце предложения) и использовать знак апострофа</w:t>
      </w:r>
      <w:r w:rsidR="00933CAF" w:rsidRPr="00235023">
        <w:rPr>
          <w:rFonts w:ascii="Times New Roman" w:hAnsi="Times New Roman"/>
          <w:bCs/>
          <w:sz w:val="24"/>
          <w:szCs w:val="24"/>
        </w:rPr>
        <w:t xml:space="preserve"> </w:t>
      </w:r>
      <w:r w:rsidRPr="00235023">
        <w:rPr>
          <w:rFonts w:ascii="Times New Roman" w:hAnsi="Times New Roman"/>
          <w:bCs/>
          <w:sz w:val="24"/>
          <w:szCs w:val="24"/>
        </w:rPr>
        <w:t>в сокращённых формах глагола-связки, вспомогательного и модального глаголов.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Лексическая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45" w:name="bookmark139"/>
      <w:bookmarkEnd w:id="145"/>
      <w:r w:rsidRPr="00235023">
        <w:rPr>
          <w:rFonts w:ascii="Times New Roman" w:hAnsi="Times New Roman"/>
          <w:bCs/>
          <w:sz w:val="24"/>
          <w:szCs w:val="24"/>
        </w:rPr>
        <w:t>распознавать и употреблять в устной и письменной речи не менее</w:t>
      </w:r>
      <w:r w:rsidR="00933CAF" w:rsidRPr="00235023">
        <w:rPr>
          <w:rFonts w:ascii="Times New Roman" w:hAnsi="Times New Roman"/>
          <w:bCs/>
          <w:sz w:val="24"/>
          <w:szCs w:val="24"/>
        </w:rPr>
        <w:t xml:space="preserve"> </w:t>
      </w:r>
      <w:r w:rsidRPr="00235023">
        <w:rPr>
          <w:rFonts w:ascii="Times New Roman" w:hAnsi="Times New Roman"/>
          <w:bCs/>
          <w:sz w:val="24"/>
          <w:szCs w:val="24"/>
        </w:rP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46" w:name="bookmark140"/>
      <w:bookmarkEnd w:id="146"/>
      <w:r w:rsidRPr="00235023">
        <w:rPr>
          <w:rFonts w:ascii="Times New Roman" w:hAnsi="Times New Roman"/>
          <w:bCs/>
          <w:sz w:val="24"/>
          <w:szCs w:val="24"/>
        </w:rPr>
        <w:t>использовать языковую догадку в распознавании интернациональных слов.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Грамматическая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47" w:name="bookmark141"/>
      <w:bookmarkEnd w:id="147"/>
      <w:r w:rsidRPr="00235023">
        <w:rPr>
          <w:rFonts w:ascii="Times New Roman" w:hAnsi="Times New Roman"/>
          <w:bCs/>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w:t>
      </w:r>
      <w:r w:rsidR="00933CAF" w:rsidRPr="00235023">
        <w:rPr>
          <w:rFonts w:ascii="Times New Roman" w:hAnsi="Times New Roman"/>
          <w:bCs/>
          <w:sz w:val="24"/>
          <w:szCs w:val="24"/>
        </w:rPr>
        <w:t xml:space="preserve"> </w:t>
      </w:r>
      <w:r w:rsidRPr="00235023">
        <w:rPr>
          <w:rFonts w:ascii="Times New Roman" w:hAnsi="Times New Roman"/>
          <w:bCs/>
          <w:sz w:val="24"/>
          <w:szCs w:val="24"/>
        </w:rPr>
        <w:t>(в утвердительной форме);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48" w:name="bookmark142"/>
      <w:bookmarkEnd w:id="148"/>
      <w:r w:rsidRPr="00235023">
        <w:rPr>
          <w:rFonts w:ascii="Times New Roman" w:hAnsi="Times New Roman"/>
          <w:bCs/>
          <w:sz w:val="24"/>
          <w:szCs w:val="24"/>
        </w:rPr>
        <w:lastRenderedPageBreak/>
        <w:t>распознавать и употреблять нераспространённые и распространённые простые предложения;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49" w:name="bookmark143"/>
      <w:bookmarkEnd w:id="149"/>
      <w:r w:rsidRPr="00235023">
        <w:rPr>
          <w:rFonts w:ascii="Times New Roman" w:hAnsi="Times New Roman"/>
          <w:bCs/>
          <w:sz w:val="24"/>
          <w:szCs w:val="24"/>
        </w:rPr>
        <w:t>распознавать и употреблять в устной и письменной речи предложения</w:t>
      </w:r>
      <w:r w:rsidR="00933CAF" w:rsidRPr="00235023">
        <w:rPr>
          <w:rFonts w:ascii="Times New Roman" w:hAnsi="Times New Roman"/>
          <w:bCs/>
          <w:sz w:val="24"/>
          <w:szCs w:val="24"/>
        </w:rPr>
        <w:t xml:space="preserve"> </w:t>
      </w:r>
      <w:r w:rsidRPr="00235023">
        <w:rPr>
          <w:rFonts w:ascii="Times New Roman" w:hAnsi="Times New Roman"/>
          <w:bCs/>
          <w:sz w:val="24"/>
          <w:szCs w:val="24"/>
        </w:rPr>
        <w:t>с начальным It;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50" w:name="bookmark144"/>
      <w:bookmarkEnd w:id="150"/>
      <w:r w:rsidRPr="00235023">
        <w:rPr>
          <w:rFonts w:ascii="Times New Roman" w:hAnsi="Times New Roman"/>
          <w:bCs/>
          <w:sz w:val="24"/>
          <w:szCs w:val="24"/>
        </w:rPr>
        <w:t>распознавать и употреблять в устной и письменной речи предложения</w:t>
      </w:r>
      <w:r w:rsidR="00933CAF" w:rsidRPr="00235023">
        <w:rPr>
          <w:rFonts w:ascii="Times New Roman" w:hAnsi="Times New Roman"/>
          <w:bCs/>
          <w:sz w:val="24"/>
          <w:szCs w:val="24"/>
        </w:rPr>
        <w:t xml:space="preserve"> </w:t>
      </w:r>
      <w:r w:rsidRPr="00235023">
        <w:rPr>
          <w:rFonts w:ascii="Times New Roman" w:hAnsi="Times New Roman"/>
          <w:bCs/>
          <w:sz w:val="24"/>
          <w:szCs w:val="24"/>
        </w:rPr>
        <w:t>с начальным There + to be в Present Simple Tense;</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51" w:name="bookmark145"/>
      <w:bookmarkEnd w:id="151"/>
      <w:r w:rsidRPr="00235023">
        <w:rPr>
          <w:rFonts w:ascii="Times New Roman" w:hAnsi="Times New Roman"/>
          <w:bCs/>
          <w:sz w:val="24"/>
          <w:szCs w:val="24"/>
        </w:rPr>
        <w:t>распознавать и употреблять в устной и письменной речи простые предложения с простым глагольным сказуемым (He speaks English.);</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52" w:name="bookmark146"/>
      <w:bookmarkEnd w:id="152"/>
      <w:r w:rsidRPr="00235023">
        <w:rPr>
          <w:rFonts w:ascii="Times New Roman" w:hAnsi="Times New Roman"/>
          <w:bCs/>
          <w:sz w:val="24"/>
          <w:szCs w:val="24"/>
        </w:rPr>
        <w:t>распознавать и употреблять в устной и письменной речи предложения</w:t>
      </w:r>
      <w:r w:rsidR="00933CAF" w:rsidRPr="00235023">
        <w:rPr>
          <w:rFonts w:ascii="Times New Roman" w:hAnsi="Times New Roman"/>
          <w:bCs/>
          <w:sz w:val="24"/>
          <w:szCs w:val="24"/>
        </w:rPr>
        <w:t xml:space="preserve"> </w:t>
      </w:r>
      <w:r w:rsidRPr="00235023">
        <w:rPr>
          <w:rFonts w:ascii="Times New Roman" w:hAnsi="Times New Roman"/>
          <w:bCs/>
          <w:sz w:val="24"/>
          <w:szCs w:val="24"/>
        </w:rPr>
        <w:t>с составным глагольным сказуемым (I want to dance. She can skate well.);</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53" w:name="bookmark147"/>
      <w:bookmarkEnd w:id="153"/>
      <w:r w:rsidRPr="00235023">
        <w:rPr>
          <w:rFonts w:ascii="Times New Roman" w:hAnsi="Times New Roman"/>
          <w:bCs/>
          <w:sz w:val="24"/>
          <w:szCs w:val="24"/>
        </w:rPr>
        <w:t>распознавать и употреблять в устной и письменной речи предложения</w:t>
      </w:r>
      <w:r w:rsidR="00933CAF" w:rsidRPr="00235023">
        <w:rPr>
          <w:rFonts w:ascii="Times New Roman" w:hAnsi="Times New Roman"/>
          <w:bCs/>
          <w:sz w:val="24"/>
          <w:szCs w:val="24"/>
        </w:rPr>
        <w:t xml:space="preserve"> </w:t>
      </w:r>
      <w:r w:rsidRPr="00235023">
        <w:rPr>
          <w:rFonts w:ascii="Times New Roman" w:hAnsi="Times New Roman"/>
          <w:bCs/>
          <w:sz w:val="24"/>
          <w:szCs w:val="24"/>
        </w:rPr>
        <w:t>с глаголом-связкой to be в Present Simple Tense в составе таких фраз, как I’m Dima, I’m eight. I’m fine. I’m sorry. It’s... Is it.? What’s ...?;</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54" w:name="bookmark148"/>
      <w:bookmarkEnd w:id="154"/>
      <w:r w:rsidRPr="00235023">
        <w:rPr>
          <w:rFonts w:ascii="Times New Roman" w:hAnsi="Times New Roman"/>
          <w:bCs/>
          <w:sz w:val="24"/>
          <w:szCs w:val="24"/>
        </w:rPr>
        <w:t>распознавать и употреблять в устной и письменной речи предложения</w:t>
      </w:r>
      <w:r w:rsidR="00933CAF" w:rsidRPr="00235023">
        <w:rPr>
          <w:rFonts w:ascii="Times New Roman" w:hAnsi="Times New Roman"/>
          <w:bCs/>
          <w:sz w:val="24"/>
          <w:szCs w:val="24"/>
        </w:rPr>
        <w:t xml:space="preserve"> </w:t>
      </w:r>
      <w:r w:rsidRPr="00235023">
        <w:rPr>
          <w:rFonts w:ascii="Times New Roman" w:hAnsi="Times New Roman"/>
          <w:bCs/>
          <w:sz w:val="24"/>
          <w:szCs w:val="24"/>
        </w:rPr>
        <w:t>с краткими глагольными формами;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55" w:name="bookmark149"/>
      <w:bookmarkEnd w:id="155"/>
      <w:r w:rsidRPr="00235023">
        <w:rPr>
          <w:rFonts w:ascii="Times New Roman" w:hAnsi="Times New Roman"/>
          <w:bCs/>
          <w:sz w:val="24"/>
          <w:szCs w:val="24"/>
        </w:rPr>
        <w:t>распознавать и употреблять в устной и письменной речи повелительное наклонение: побудительные предложения в утвердительной форме</w:t>
      </w:r>
      <w:r w:rsidR="00933CAF" w:rsidRPr="00235023">
        <w:rPr>
          <w:rFonts w:ascii="Times New Roman" w:hAnsi="Times New Roman"/>
          <w:bCs/>
          <w:sz w:val="24"/>
          <w:szCs w:val="24"/>
        </w:rPr>
        <w:t xml:space="preserve"> </w:t>
      </w:r>
      <w:r w:rsidRPr="00235023">
        <w:rPr>
          <w:rFonts w:ascii="Times New Roman" w:hAnsi="Times New Roman"/>
          <w:bCs/>
          <w:sz w:val="24"/>
          <w:szCs w:val="24"/>
        </w:rPr>
        <w:t>(Come in, please.);</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56" w:name="bookmark150"/>
      <w:bookmarkEnd w:id="156"/>
      <w:r w:rsidRPr="00235023">
        <w:rPr>
          <w:rFonts w:ascii="Times New Roman" w:hAnsi="Times New Roman"/>
          <w:bCs/>
          <w:sz w:val="24"/>
          <w:szCs w:val="24"/>
        </w:rPr>
        <w:t>распознавать и употреблять в устной и письменной речи настоящее простое время (Present Simple Tense) в повествовательных (утвердительных</w:t>
      </w:r>
      <w:r w:rsidR="00933CAF" w:rsidRPr="00235023">
        <w:rPr>
          <w:rFonts w:ascii="Times New Roman" w:hAnsi="Times New Roman"/>
          <w:bCs/>
          <w:sz w:val="24"/>
          <w:szCs w:val="24"/>
        </w:rPr>
        <w:t xml:space="preserve"> </w:t>
      </w:r>
      <w:r w:rsidRPr="00235023">
        <w:rPr>
          <w:rFonts w:ascii="Times New Roman" w:hAnsi="Times New Roman"/>
          <w:bCs/>
          <w:sz w:val="24"/>
          <w:szCs w:val="24"/>
        </w:rPr>
        <w:t>и отрицательных) и вопросительных (общий и специальный вопрос) предложениях;</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57" w:name="bookmark151"/>
      <w:bookmarkEnd w:id="157"/>
      <w:r w:rsidRPr="00235023">
        <w:rPr>
          <w:rFonts w:ascii="Times New Roman" w:hAnsi="Times New Roman"/>
          <w:bCs/>
          <w:sz w:val="24"/>
          <w:szCs w:val="24"/>
        </w:rPr>
        <w:t>распознавать и употреблять в устной и письменной речи глагольную конструкцию have got (I’ve got ... Have you got ...?);</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58" w:name="bookmark152"/>
      <w:bookmarkEnd w:id="158"/>
      <w:r w:rsidRPr="00235023">
        <w:rPr>
          <w:rFonts w:ascii="Times New Roman" w:hAnsi="Times New Roman"/>
          <w:bCs/>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59" w:name="bookmark153"/>
      <w:bookmarkEnd w:id="159"/>
      <w:r w:rsidRPr="00235023">
        <w:rPr>
          <w:rFonts w:ascii="Times New Roman" w:hAnsi="Times New Roman"/>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60" w:name="bookmark154"/>
      <w:bookmarkEnd w:id="160"/>
      <w:r w:rsidRPr="00235023">
        <w:rPr>
          <w:rFonts w:ascii="Times New Roman" w:hAnsi="Times New Roman"/>
          <w:bCs/>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w:t>
      </w:r>
      <w:r w:rsidR="00933CAF" w:rsidRPr="00235023">
        <w:rPr>
          <w:rFonts w:ascii="Times New Roman" w:hAnsi="Times New Roman"/>
          <w:bCs/>
          <w:sz w:val="24"/>
          <w:szCs w:val="24"/>
        </w:rPr>
        <w:t xml:space="preserve"> </w:t>
      </w:r>
      <w:r w:rsidRPr="00235023">
        <w:rPr>
          <w:rFonts w:ascii="Times New Roman" w:hAnsi="Times New Roman"/>
          <w:bCs/>
          <w:sz w:val="24"/>
          <w:szCs w:val="24"/>
        </w:rPr>
        <w:t>a man – men;</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61" w:name="bookmark155"/>
      <w:bookmarkEnd w:id="161"/>
      <w:r w:rsidRPr="00235023">
        <w:rPr>
          <w:rFonts w:ascii="Times New Roman" w:hAnsi="Times New Roman"/>
          <w:bCs/>
          <w:sz w:val="24"/>
          <w:szCs w:val="24"/>
        </w:rPr>
        <w:t>распознавать и употреблять в устной и письменной речи личные</w:t>
      </w:r>
      <w:r w:rsidR="00933CAF" w:rsidRPr="00235023">
        <w:rPr>
          <w:rFonts w:ascii="Times New Roman" w:hAnsi="Times New Roman"/>
          <w:bCs/>
          <w:sz w:val="24"/>
          <w:szCs w:val="24"/>
        </w:rPr>
        <w:t xml:space="preserve"> </w:t>
      </w:r>
      <w:r w:rsidRPr="00235023">
        <w:rPr>
          <w:rFonts w:ascii="Times New Roman" w:hAnsi="Times New Roman"/>
          <w:bCs/>
          <w:sz w:val="24"/>
          <w:szCs w:val="24"/>
        </w:rPr>
        <w:t>и притяжательные местоимения;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62" w:name="bookmark156"/>
      <w:bookmarkEnd w:id="162"/>
      <w:r w:rsidRPr="00235023">
        <w:rPr>
          <w:rFonts w:ascii="Times New Roman" w:hAnsi="Times New Roman"/>
          <w:bCs/>
          <w:sz w:val="24"/>
          <w:szCs w:val="24"/>
        </w:rPr>
        <w:t>распознавать и употреблять в устной и письменной речи указательные местоимения this – these;</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63" w:name="bookmark157"/>
      <w:bookmarkEnd w:id="163"/>
      <w:r w:rsidRPr="00235023">
        <w:rPr>
          <w:rFonts w:ascii="Times New Roman" w:hAnsi="Times New Roman"/>
          <w:bCs/>
          <w:sz w:val="24"/>
          <w:szCs w:val="24"/>
        </w:rPr>
        <w:t>распознавать и употреблять в устной и письменной речи количественные числительные (1–12);</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64" w:name="bookmark158"/>
      <w:bookmarkEnd w:id="164"/>
      <w:r w:rsidRPr="00235023">
        <w:rPr>
          <w:rFonts w:ascii="Times New Roman" w:hAnsi="Times New Roman"/>
          <w:bCs/>
          <w:sz w:val="24"/>
          <w:szCs w:val="24"/>
        </w:rPr>
        <w:t>распознавать и употреблять в устной и письменной речи вопросительные слова who, what, how, where, how many;</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65" w:name="bookmark159"/>
      <w:bookmarkEnd w:id="165"/>
      <w:r w:rsidRPr="00235023">
        <w:rPr>
          <w:rFonts w:ascii="Times New Roman" w:hAnsi="Times New Roman"/>
          <w:bCs/>
          <w:sz w:val="24"/>
          <w:szCs w:val="24"/>
        </w:rPr>
        <w:t>распознавать и употреблять в устной и письменной речи предлоги места on, in, near, under;</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66" w:name="bookmark160"/>
      <w:bookmarkEnd w:id="166"/>
      <w:r w:rsidRPr="00235023">
        <w:rPr>
          <w:rFonts w:ascii="Times New Roman" w:hAnsi="Times New Roman"/>
          <w:bCs/>
          <w:sz w:val="24"/>
          <w:szCs w:val="24"/>
        </w:rPr>
        <w:t>распознавать и употреблять в устной и письменной речи союзы and и but</w:t>
      </w:r>
      <w:r w:rsidR="00933CAF" w:rsidRPr="00235023">
        <w:rPr>
          <w:rFonts w:ascii="Times New Roman" w:hAnsi="Times New Roman"/>
          <w:bCs/>
          <w:sz w:val="24"/>
          <w:szCs w:val="24"/>
        </w:rPr>
        <w:t xml:space="preserve"> </w:t>
      </w:r>
      <w:r w:rsidRPr="00235023">
        <w:rPr>
          <w:rFonts w:ascii="Times New Roman" w:hAnsi="Times New Roman"/>
          <w:bCs/>
          <w:sz w:val="24"/>
          <w:szCs w:val="24"/>
        </w:rPr>
        <w:t>(при однородных членах).</w:t>
      </w:r>
      <w:bookmarkStart w:id="167" w:name="bookmark161"/>
      <w:bookmarkStart w:id="168" w:name="bookmark162"/>
      <w:bookmarkStart w:id="169" w:name="bookmark163"/>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Социокультурные знания и умения</w:t>
      </w:r>
      <w:bookmarkEnd w:id="167"/>
      <w:bookmarkEnd w:id="168"/>
      <w:bookmarkEnd w:id="169"/>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70" w:name="bookmark164"/>
      <w:bookmarkEnd w:id="170"/>
      <w:r w:rsidRPr="00235023">
        <w:rPr>
          <w:rFonts w:ascii="Times New Roman" w:hAnsi="Times New Roman"/>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71" w:name="bookmark165"/>
      <w:bookmarkEnd w:id="171"/>
      <w:r w:rsidRPr="00235023">
        <w:rPr>
          <w:rFonts w:ascii="Times New Roman" w:hAnsi="Times New Roman"/>
          <w:bCs/>
          <w:sz w:val="24"/>
          <w:szCs w:val="24"/>
        </w:rPr>
        <w:t>знать названия родной страны и страны/стран изучаемого языка и их столиц.</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72" w:name="bookmark166"/>
      <w:bookmarkEnd w:id="172"/>
      <w:r w:rsidRPr="00235023">
        <w:rPr>
          <w:rFonts w:ascii="Times New Roman" w:hAnsi="Times New Roman"/>
          <w:bCs/>
          <w:sz w:val="24"/>
          <w:szCs w:val="24"/>
        </w:rPr>
        <w:t xml:space="preserve">К концу обучения </w:t>
      </w:r>
      <w:r w:rsidRPr="00235023">
        <w:rPr>
          <w:rFonts w:ascii="Times New Roman" w:hAnsi="Times New Roman"/>
          <w:b/>
          <w:bCs/>
          <w:sz w:val="24"/>
          <w:szCs w:val="24"/>
        </w:rPr>
        <w:t>в 3 классе</w:t>
      </w:r>
      <w:r w:rsidRPr="00235023">
        <w:rPr>
          <w:rFonts w:ascii="Times New Roman" w:hAnsi="Times New Roman"/>
          <w:bCs/>
          <w:sz w:val="24"/>
          <w:szCs w:val="24"/>
        </w:rPr>
        <w:t xml:space="preserve"> обучающийся получит следующие </w:t>
      </w:r>
      <w:r w:rsidRPr="00235023">
        <w:rPr>
          <w:rFonts w:ascii="Times New Roman" w:hAnsi="Times New Roman"/>
          <w:b/>
          <w:bCs/>
          <w:sz w:val="24"/>
          <w:szCs w:val="24"/>
        </w:rPr>
        <w:t xml:space="preserve">предметные </w:t>
      </w:r>
      <w:r w:rsidRPr="00235023">
        <w:rPr>
          <w:rFonts w:ascii="Times New Roman" w:hAnsi="Times New Roman"/>
          <w:bCs/>
          <w:sz w:val="24"/>
          <w:szCs w:val="24"/>
        </w:rPr>
        <w:t>результаты по отдельным темам программы по иностранному (английскому) языку:</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Коммуникативные умения.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Говорение: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73" w:name="bookmark167"/>
      <w:bookmarkEnd w:id="173"/>
      <w:r w:rsidRPr="00235023">
        <w:rPr>
          <w:rFonts w:ascii="Times New Roman" w:hAnsi="Times New Roman"/>
          <w:bCs/>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w:t>
      </w:r>
      <w:r w:rsidR="00933CAF" w:rsidRPr="00235023">
        <w:rPr>
          <w:rFonts w:ascii="Times New Roman" w:hAnsi="Times New Roman"/>
          <w:bCs/>
          <w:sz w:val="24"/>
          <w:szCs w:val="24"/>
        </w:rPr>
        <w:t xml:space="preserve"> </w:t>
      </w:r>
      <w:r w:rsidRPr="00235023">
        <w:rPr>
          <w:rFonts w:ascii="Times New Roman" w:hAnsi="Times New Roman"/>
          <w:bCs/>
          <w:sz w:val="24"/>
          <w:szCs w:val="24"/>
        </w:rPr>
        <w:t xml:space="preserve">с вербальными </w:t>
      </w:r>
      <w:r w:rsidR="00267097" w:rsidRPr="00235023">
        <w:rPr>
          <w:rFonts w:ascii="Times New Roman" w:hAnsi="Times New Roman"/>
          <w:bCs/>
          <w:sz w:val="24"/>
          <w:szCs w:val="24"/>
        </w:rPr>
        <w:t>и (или)</w:t>
      </w:r>
      <w:r w:rsidRPr="00235023">
        <w:rPr>
          <w:rFonts w:ascii="Times New Roman" w:hAnsi="Times New Roman"/>
          <w:bCs/>
          <w:sz w:val="24"/>
          <w:szCs w:val="24"/>
        </w:rPr>
        <w:t xml:space="preserve"> зрительными опорами в рамках изучаемой тематики</w:t>
      </w:r>
      <w:r w:rsidR="00933CAF" w:rsidRPr="00235023">
        <w:rPr>
          <w:rFonts w:ascii="Times New Roman" w:hAnsi="Times New Roman"/>
          <w:bCs/>
          <w:sz w:val="24"/>
          <w:szCs w:val="24"/>
        </w:rPr>
        <w:t xml:space="preserve"> </w:t>
      </w:r>
      <w:r w:rsidRPr="00235023">
        <w:rPr>
          <w:rFonts w:ascii="Times New Roman" w:hAnsi="Times New Roman"/>
          <w:bCs/>
          <w:sz w:val="24"/>
          <w:szCs w:val="24"/>
        </w:rPr>
        <w:t>с соблюдением норм речевого этикета, принятого в стране/странах изучаемого языка (не менее 4 реплик со стороны каждого собеседника);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74" w:name="bookmark168"/>
      <w:bookmarkEnd w:id="174"/>
      <w:r w:rsidRPr="00235023">
        <w:rPr>
          <w:rFonts w:ascii="Times New Roman" w:hAnsi="Times New Roman"/>
          <w:bCs/>
          <w:sz w:val="24"/>
          <w:szCs w:val="24"/>
        </w:rPr>
        <w:lastRenderedPageBreak/>
        <w:t>создавать устные связные монологические высказывания (описание; повествование/рассказ) в рамках изучаемой тематики объёмом не менее 4 фраз</w:t>
      </w:r>
      <w:r w:rsidR="00933CAF" w:rsidRPr="00235023">
        <w:rPr>
          <w:rFonts w:ascii="Times New Roman" w:hAnsi="Times New Roman"/>
          <w:bCs/>
          <w:sz w:val="24"/>
          <w:szCs w:val="24"/>
        </w:rPr>
        <w:t xml:space="preserve"> </w:t>
      </w:r>
      <w:r w:rsidRPr="00235023">
        <w:rPr>
          <w:rFonts w:ascii="Times New Roman" w:hAnsi="Times New Roman"/>
          <w:bCs/>
          <w:sz w:val="24"/>
          <w:szCs w:val="24"/>
        </w:rPr>
        <w:t xml:space="preserve">с вербальными </w:t>
      </w:r>
      <w:r w:rsidR="00267097" w:rsidRPr="00235023">
        <w:rPr>
          <w:rFonts w:ascii="Times New Roman" w:hAnsi="Times New Roman"/>
          <w:bCs/>
          <w:sz w:val="24"/>
          <w:szCs w:val="24"/>
        </w:rPr>
        <w:t>и (или)</w:t>
      </w:r>
      <w:r w:rsidRPr="00235023">
        <w:rPr>
          <w:rFonts w:ascii="Times New Roman" w:hAnsi="Times New Roman"/>
          <w:bCs/>
          <w:sz w:val="24"/>
          <w:szCs w:val="24"/>
        </w:rPr>
        <w:t xml:space="preserve"> зрительными опорами;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75" w:name="bookmark169"/>
      <w:bookmarkEnd w:id="175"/>
      <w:r w:rsidRPr="00235023">
        <w:rPr>
          <w:rFonts w:ascii="Times New Roman" w:hAnsi="Times New Roman"/>
          <w:bCs/>
          <w:sz w:val="24"/>
          <w:szCs w:val="24"/>
        </w:rPr>
        <w:t>передавать основное содержание прочитанного текста с вербальными</w:t>
      </w:r>
      <w:r w:rsidR="00933CAF" w:rsidRPr="00235023">
        <w:rPr>
          <w:rFonts w:ascii="Times New Roman" w:hAnsi="Times New Roman"/>
          <w:bCs/>
          <w:sz w:val="24"/>
          <w:szCs w:val="24"/>
        </w:rPr>
        <w:t xml:space="preserve"> </w:t>
      </w:r>
      <w:r w:rsidR="00267097" w:rsidRPr="00235023">
        <w:rPr>
          <w:rFonts w:ascii="Times New Roman" w:hAnsi="Times New Roman"/>
          <w:bCs/>
          <w:sz w:val="24"/>
          <w:szCs w:val="24"/>
        </w:rPr>
        <w:t>и (или)</w:t>
      </w:r>
      <w:r w:rsidRPr="00235023">
        <w:rPr>
          <w:rFonts w:ascii="Times New Roman" w:hAnsi="Times New Roman"/>
          <w:bCs/>
          <w:sz w:val="24"/>
          <w:szCs w:val="24"/>
        </w:rPr>
        <w:t xml:space="preserve"> зрительными опорами (объём монологического высказывания – не менее</w:t>
      </w:r>
      <w:r w:rsidR="00933CAF" w:rsidRPr="00235023">
        <w:rPr>
          <w:rFonts w:ascii="Times New Roman" w:hAnsi="Times New Roman"/>
          <w:bCs/>
          <w:sz w:val="24"/>
          <w:szCs w:val="24"/>
        </w:rPr>
        <w:t xml:space="preserve"> </w:t>
      </w:r>
      <w:r w:rsidRPr="00235023">
        <w:rPr>
          <w:rFonts w:ascii="Times New Roman" w:hAnsi="Times New Roman"/>
          <w:bCs/>
          <w:sz w:val="24"/>
          <w:szCs w:val="24"/>
        </w:rPr>
        <w:t>4 фраз).</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Аудирование: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76" w:name="bookmark170"/>
      <w:bookmarkEnd w:id="176"/>
      <w:r w:rsidRPr="00235023">
        <w:rPr>
          <w:rFonts w:ascii="Times New Roman" w:hAnsi="Times New Roman"/>
          <w:bCs/>
          <w:sz w:val="24"/>
          <w:szCs w:val="24"/>
        </w:rPr>
        <w:t xml:space="preserve">воспринимать на слух и понимать речь учителя и </w:t>
      </w:r>
      <w:r w:rsidR="00546BBC" w:rsidRPr="00235023">
        <w:rPr>
          <w:rFonts w:ascii="Times New Roman" w:hAnsi="Times New Roman"/>
          <w:bCs/>
          <w:sz w:val="24"/>
          <w:szCs w:val="24"/>
        </w:rPr>
        <w:t>других обучающихся</w:t>
      </w:r>
      <w:r w:rsidRPr="00235023">
        <w:rPr>
          <w:rFonts w:ascii="Times New Roman" w:hAnsi="Times New Roman"/>
          <w:bCs/>
          <w:sz w:val="24"/>
          <w:szCs w:val="24"/>
        </w:rPr>
        <w:t xml:space="preserve"> вербально/невербально реагировать на услышанное;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77" w:name="bookmark171"/>
      <w:bookmarkEnd w:id="177"/>
      <w:r w:rsidRPr="00235023">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w:t>
      </w:r>
      <w:r w:rsidR="00933CAF" w:rsidRPr="00235023">
        <w:rPr>
          <w:rFonts w:ascii="Times New Roman" w:hAnsi="Times New Roman"/>
          <w:bCs/>
          <w:sz w:val="24"/>
          <w:szCs w:val="24"/>
        </w:rPr>
        <w:t xml:space="preserve"> </w:t>
      </w:r>
      <w:r w:rsidRPr="00235023">
        <w:rPr>
          <w:rFonts w:ascii="Times New Roman" w:hAnsi="Times New Roman"/>
          <w:bCs/>
          <w:sz w:val="24"/>
          <w:szCs w:val="24"/>
        </w:rP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w:t>
      </w:r>
      <w:r w:rsidR="00933CAF" w:rsidRPr="00235023">
        <w:rPr>
          <w:rFonts w:ascii="Times New Roman" w:hAnsi="Times New Roman"/>
          <w:bCs/>
          <w:sz w:val="24"/>
          <w:szCs w:val="24"/>
        </w:rPr>
        <w:t xml:space="preserve"> </w:t>
      </w:r>
      <w:r w:rsidRPr="00235023">
        <w:rPr>
          <w:rFonts w:ascii="Times New Roman" w:hAnsi="Times New Roman"/>
          <w:bCs/>
          <w:sz w:val="24"/>
          <w:szCs w:val="24"/>
        </w:rP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Смысловое чтение: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78" w:name="bookmark172"/>
      <w:bookmarkEnd w:id="178"/>
      <w:r w:rsidRPr="00235023">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79" w:name="bookmark173"/>
      <w:bookmarkEnd w:id="179"/>
      <w:r w:rsidRPr="00235023">
        <w:rPr>
          <w:rFonts w:ascii="Times New Roman" w:hAnsi="Times New Roman"/>
          <w:bCs/>
          <w:sz w:val="24"/>
          <w:szCs w:val="24"/>
        </w:rPr>
        <w:t>читать про себя и понимать учебные тексты, содержащие отдельные незнакомые слова, с различной глубиной проникновения в их содержание</w:t>
      </w:r>
      <w:r w:rsidR="00933CAF" w:rsidRPr="00235023">
        <w:rPr>
          <w:rFonts w:ascii="Times New Roman" w:hAnsi="Times New Roman"/>
          <w:bCs/>
          <w:sz w:val="24"/>
          <w:szCs w:val="24"/>
        </w:rPr>
        <w:t xml:space="preserve"> </w:t>
      </w:r>
      <w:r w:rsidRPr="00235023">
        <w:rPr>
          <w:rFonts w:ascii="Times New Roman" w:hAnsi="Times New Roman"/>
          <w:bCs/>
          <w:sz w:val="24"/>
          <w:szCs w:val="24"/>
        </w:rPr>
        <w:t>в зависимости от поставленной коммуникативной задачи: с пониманием основного содержания, с пониманием запрашиваемой информации, со зрительной опорой</w:t>
      </w:r>
      <w:r w:rsidR="00933CAF" w:rsidRPr="00235023">
        <w:rPr>
          <w:rFonts w:ascii="Times New Roman" w:hAnsi="Times New Roman"/>
          <w:bCs/>
          <w:sz w:val="24"/>
          <w:szCs w:val="24"/>
        </w:rPr>
        <w:t xml:space="preserve"> </w:t>
      </w:r>
      <w:r w:rsidRPr="00235023">
        <w:rPr>
          <w:rFonts w:ascii="Times New Roman" w:hAnsi="Times New Roman"/>
          <w:bCs/>
          <w:sz w:val="24"/>
          <w:szCs w:val="24"/>
        </w:rPr>
        <w:t>и без опоры, а также с использованием языковой, в том числе контекстуальной, догадки (объём текста/текстов для чтения – до 130 слов).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 Письмо:</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80" w:name="bookmark174"/>
      <w:bookmarkEnd w:id="180"/>
      <w:r w:rsidRPr="00235023">
        <w:rPr>
          <w:rFonts w:ascii="Times New Roman" w:hAnsi="Times New Roman"/>
          <w:bCs/>
          <w:sz w:val="24"/>
          <w:szCs w:val="24"/>
        </w:rPr>
        <w:t>заполнять анкеты и формуляры с указанием личной информации:</w:t>
      </w:r>
      <w:r w:rsidR="00933CAF" w:rsidRPr="00235023">
        <w:rPr>
          <w:rFonts w:ascii="Times New Roman" w:hAnsi="Times New Roman"/>
          <w:bCs/>
          <w:sz w:val="24"/>
          <w:szCs w:val="24"/>
        </w:rPr>
        <w:t xml:space="preserve"> </w:t>
      </w:r>
      <w:r w:rsidRPr="00235023">
        <w:rPr>
          <w:rFonts w:ascii="Times New Roman" w:hAnsi="Times New Roman"/>
          <w:bCs/>
          <w:sz w:val="24"/>
          <w:szCs w:val="24"/>
        </w:rPr>
        <w:t xml:space="preserve">имя, фамилия, возраст, страна проживания, любимые занятия </w:t>
      </w:r>
      <w:r w:rsidR="005D7C98" w:rsidRPr="00235023">
        <w:rPr>
          <w:rFonts w:ascii="Times New Roman" w:hAnsi="Times New Roman"/>
          <w:bCs/>
          <w:sz w:val="24"/>
          <w:szCs w:val="24"/>
        </w:rPr>
        <w:t>и другие</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81" w:name="bookmark175"/>
      <w:bookmarkEnd w:id="181"/>
      <w:r w:rsidRPr="00235023">
        <w:rPr>
          <w:rFonts w:ascii="Times New Roman" w:hAnsi="Times New Roman"/>
          <w:bCs/>
          <w:sz w:val="24"/>
          <w:szCs w:val="24"/>
        </w:rPr>
        <w:t xml:space="preserve">писать </w:t>
      </w:r>
      <w:r w:rsidR="00EF621F" w:rsidRPr="00235023">
        <w:rPr>
          <w:rFonts w:ascii="Times New Roman" w:hAnsi="Times New Roman"/>
          <w:bCs/>
          <w:sz w:val="24"/>
          <w:szCs w:val="24"/>
        </w:rPr>
        <w:t>с использованием образца</w:t>
      </w:r>
      <w:r w:rsidRPr="00235023">
        <w:rPr>
          <w:rFonts w:ascii="Times New Roman" w:hAnsi="Times New Roman"/>
          <w:bCs/>
          <w:sz w:val="24"/>
          <w:szCs w:val="24"/>
        </w:rPr>
        <w:t xml:space="preserve"> поздравления с днем рождения, Новым годом, Рождеством с выражением пожеланий;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82" w:name="bookmark176"/>
      <w:bookmarkEnd w:id="182"/>
      <w:r w:rsidRPr="00235023">
        <w:rPr>
          <w:rFonts w:ascii="Times New Roman" w:hAnsi="Times New Roman"/>
          <w:bCs/>
          <w:sz w:val="24"/>
          <w:szCs w:val="24"/>
        </w:rPr>
        <w:t>создавать подписи к иллюстрациям с пояснением, что на них изображено.</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Языковые знания и навыки.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Фонетическая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83" w:name="bookmark177"/>
      <w:bookmarkEnd w:id="183"/>
      <w:r w:rsidRPr="00235023">
        <w:rPr>
          <w:rFonts w:ascii="Times New Roman" w:hAnsi="Times New Roman"/>
          <w:bCs/>
          <w:sz w:val="24"/>
          <w:szCs w:val="24"/>
        </w:rPr>
        <w:t>применять правила чтения гласных в третьем типе слога (гласная + r);</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84" w:name="bookmark178"/>
      <w:bookmarkEnd w:id="184"/>
      <w:r w:rsidRPr="00235023">
        <w:rPr>
          <w:rFonts w:ascii="Times New Roman" w:hAnsi="Times New Roman"/>
          <w:bCs/>
          <w:sz w:val="24"/>
          <w:szCs w:val="24"/>
        </w:rPr>
        <w:t>применять правила чтения сложных сочетаний букв (например, -tion, -ight)</w:t>
      </w:r>
      <w:r w:rsidR="00933CAF" w:rsidRPr="00235023">
        <w:rPr>
          <w:rFonts w:ascii="Times New Roman" w:hAnsi="Times New Roman"/>
          <w:bCs/>
          <w:sz w:val="24"/>
          <w:szCs w:val="24"/>
        </w:rPr>
        <w:t xml:space="preserve"> </w:t>
      </w:r>
      <w:r w:rsidRPr="00235023">
        <w:rPr>
          <w:rFonts w:ascii="Times New Roman" w:hAnsi="Times New Roman"/>
          <w:bCs/>
          <w:sz w:val="24"/>
          <w:szCs w:val="24"/>
        </w:rPr>
        <w:t>в односложных, двусложных и многосложных словах (international, night);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85" w:name="bookmark179"/>
      <w:bookmarkEnd w:id="185"/>
      <w:r w:rsidRPr="00235023">
        <w:rPr>
          <w:rFonts w:ascii="Times New Roman" w:hAnsi="Times New Roman"/>
          <w:bCs/>
          <w:sz w:val="24"/>
          <w:szCs w:val="24"/>
        </w:rPr>
        <w:t>читать новые слова согласно основным правилам чтения;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86" w:name="bookmark180"/>
      <w:bookmarkEnd w:id="186"/>
      <w:r w:rsidRPr="00235023">
        <w:rPr>
          <w:rFonts w:ascii="Times New Roman" w:hAnsi="Times New Roman"/>
          <w:bCs/>
          <w:sz w:val="24"/>
          <w:szCs w:val="24"/>
        </w:rPr>
        <w:t>различать на слух и правильно произносить слова и фразы/предложения</w:t>
      </w:r>
      <w:r w:rsidR="00933CAF" w:rsidRPr="00235023">
        <w:rPr>
          <w:rFonts w:ascii="Times New Roman" w:hAnsi="Times New Roman"/>
          <w:bCs/>
          <w:sz w:val="24"/>
          <w:szCs w:val="24"/>
        </w:rPr>
        <w:t xml:space="preserve"> </w:t>
      </w:r>
      <w:r w:rsidRPr="00235023">
        <w:rPr>
          <w:rFonts w:ascii="Times New Roman" w:hAnsi="Times New Roman"/>
          <w:bCs/>
          <w:sz w:val="24"/>
          <w:szCs w:val="24"/>
        </w:rPr>
        <w:t>с соблюдением их ритмико-интонационных особенностей.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Графика, орфография и пунктуация: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87" w:name="bookmark181"/>
      <w:bookmarkEnd w:id="187"/>
      <w:r w:rsidRPr="00235023">
        <w:rPr>
          <w:rFonts w:ascii="Times New Roman" w:hAnsi="Times New Roman"/>
          <w:bCs/>
          <w:sz w:val="24"/>
          <w:szCs w:val="24"/>
        </w:rPr>
        <w:t>правильно писать изученные слова;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88" w:name="bookmark182"/>
      <w:bookmarkEnd w:id="188"/>
      <w:r w:rsidRPr="00235023">
        <w:rPr>
          <w:rFonts w:ascii="Times New Roman" w:hAnsi="Times New Roman"/>
          <w:bCs/>
          <w:sz w:val="24"/>
          <w:szCs w:val="24"/>
        </w:rPr>
        <w:t>правильно расставлять знаки препинания (точка, вопросительный</w:t>
      </w:r>
      <w:r w:rsidR="00933CAF" w:rsidRPr="00235023">
        <w:rPr>
          <w:rFonts w:ascii="Times New Roman" w:hAnsi="Times New Roman"/>
          <w:bCs/>
          <w:sz w:val="24"/>
          <w:szCs w:val="24"/>
        </w:rPr>
        <w:t xml:space="preserve"> </w:t>
      </w:r>
      <w:r w:rsidRPr="00235023">
        <w:rPr>
          <w:rFonts w:ascii="Times New Roman" w:hAnsi="Times New Roman"/>
          <w:bCs/>
          <w:sz w:val="24"/>
          <w:szCs w:val="24"/>
        </w:rPr>
        <w:t>и восклицательный знаки в конце предложения, апостроф).</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Лексическая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89" w:name="bookmark183"/>
      <w:bookmarkEnd w:id="189"/>
      <w:r w:rsidRPr="00235023">
        <w:rPr>
          <w:rFonts w:ascii="Times New Roman" w:hAnsi="Times New Roman"/>
          <w:bCs/>
          <w:sz w:val="24"/>
          <w:szCs w:val="24"/>
        </w:rPr>
        <w:t>распознавать и употреблять в устной и письменной речи не менее</w:t>
      </w:r>
      <w:r w:rsidR="00933CAF" w:rsidRPr="00235023">
        <w:rPr>
          <w:rFonts w:ascii="Times New Roman" w:hAnsi="Times New Roman"/>
          <w:bCs/>
          <w:sz w:val="24"/>
          <w:szCs w:val="24"/>
        </w:rPr>
        <w:t xml:space="preserve"> </w:t>
      </w:r>
      <w:r w:rsidRPr="00235023">
        <w:rPr>
          <w:rFonts w:ascii="Times New Roman" w:hAnsi="Times New Roman"/>
          <w:bCs/>
          <w:sz w:val="24"/>
          <w:szCs w:val="24"/>
        </w:rPr>
        <w:t>350 лексических единиц (слов, словосочетаний, речевых клише), включая</w:t>
      </w:r>
      <w:r w:rsidR="00933CAF" w:rsidRPr="00235023">
        <w:rPr>
          <w:rFonts w:ascii="Times New Roman" w:hAnsi="Times New Roman"/>
          <w:bCs/>
          <w:sz w:val="24"/>
          <w:szCs w:val="24"/>
        </w:rPr>
        <w:t xml:space="preserve"> </w:t>
      </w:r>
      <w:r w:rsidRPr="00235023">
        <w:rPr>
          <w:rFonts w:ascii="Times New Roman" w:hAnsi="Times New Roman"/>
          <w:bCs/>
          <w:sz w:val="24"/>
          <w:szCs w:val="24"/>
        </w:rPr>
        <w:t>200 лексических единиц, освоенных на первом году обучения;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90" w:name="bookmark184"/>
      <w:bookmarkEnd w:id="190"/>
      <w:r w:rsidRPr="00235023">
        <w:rPr>
          <w:rFonts w:ascii="Times New Roman" w:hAnsi="Times New Roman"/>
          <w:bCs/>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w:t>
      </w:r>
      <w:r w:rsidR="00933CAF" w:rsidRPr="00235023">
        <w:rPr>
          <w:rFonts w:ascii="Times New Roman" w:hAnsi="Times New Roman"/>
          <w:bCs/>
          <w:sz w:val="24"/>
          <w:szCs w:val="24"/>
        </w:rPr>
        <w:t xml:space="preserve"> </w:t>
      </w:r>
      <w:r w:rsidRPr="00235023">
        <w:rPr>
          <w:rFonts w:ascii="Times New Roman" w:hAnsi="Times New Roman"/>
          <w:bCs/>
          <w:sz w:val="24"/>
          <w:szCs w:val="24"/>
        </w:rPr>
        <w:t>и словосложения (football, snowman).</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Грамматическая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91" w:name="bookmark185"/>
      <w:bookmarkEnd w:id="191"/>
      <w:r w:rsidRPr="00235023">
        <w:rPr>
          <w:rFonts w:ascii="Times New Roman" w:hAnsi="Times New Roman"/>
          <w:bCs/>
          <w:sz w:val="24"/>
          <w:szCs w:val="24"/>
        </w:rPr>
        <w:t>распознавать и употреблять в устной и письменной речи побудительные предложения в отрицательной форме (Don’t talk, please.);</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92" w:name="bookmark186"/>
      <w:bookmarkEnd w:id="192"/>
      <w:r w:rsidRPr="00235023">
        <w:rPr>
          <w:rFonts w:ascii="Times New Roman" w:hAnsi="Times New Roman"/>
          <w:bCs/>
          <w:sz w:val="24"/>
          <w:szCs w:val="24"/>
        </w:rPr>
        <w:t>распознавать и употреблять в устной и письменной речи предложения</w:t>
      </w:r>
      <w:r w:rsidR="00933CAF" w:rsidRPr="00235023">
        <w:rPr>
          <w:rFonts w:ascii="Times New Roman" w:hAnsi="Times New Roman"/>
          <w:bCs/>
          <w:sz w:val="24"/>
          <w:szCs w:val="24"/>
        </w:rPr>
        <w:t xml:space="preserve"> </w:t>
      </w:r>
      <w:r w:rsidRPr="00235023">
        <w:rPr>
          <w:rFonts w:ascii="Times New Roman" w:hAnsi="Times New Roman"/>
          <w:bCs/>
          <w:sz w:val="24"/>
          <w:szCs w:val="24"/>
        </w:rPr>
        <w:t>с начальным There + to be в Past Simple Tense (There was a bridge across the river. There were mountains in the south.);</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93" w:name="bookmark187"/>
      <w:bookmarkEnd w:id="193"/>
      <w:r w:rsidRPr="00235023">
        <w:rPr>
          <w:rFonts w:ascii="Times New Roman" w:hAnsi="Times New Roman"/>
          <w:bCs/>
          <w:sz w:val="24"/>
          <w:szCs w:val="24"/>
        </w:rPr>
        <w:lastRenderedPageBreak/>
        <w:t>распознавать и употреблять в устной и письменной речи конструкции</w:t>
      </w:r>
      <w:r w:rsidR="00933CAF" w:rsidRPr="00235023">
        <w:rPr>
          <w:rFonts w:ascii="Times New Roman" w:hAnsi="Times New Roman"/>
          <w:bCs/>
          <w:sz w:val="24"/>
          <w:szCs w:val="24"/>
        </w:rPr>
        <w:t xml:space="preserve"> </w:t>
      </w:r>
      <w:r w:rsidRPr="00235023">
        <w:rPr>
          <w:rFonts w:ascii="Times New Roman" w:hAnsi="Times New Roman"/>
          <w:bCs/>
          <w:sz w:val="24"/>
          <w:szCs w:val="24"/>
        </w:rPr>
        <w:t>с глаголами на -ing: to like/enjoy doing something;</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94" w:name="bookmark188"/>
      <w:bookmarkEnd w:id="194"/>
      <w:r w:rsidRPr="00235023">
        <w:rPr>
          <w:rFonts w:ascii="Times New Roman" w:hAnsi="Times New Roman"/>
          <w:bCs/>
          <w:sz w:val="24"/>
          <w:szCs w:val="24"/>
        </w:rPr>
        <w:t>распознавать и употреблять в устной и письменной речи конструкцию I’d like to ...;</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95" w:name="bookmark189"/>
      <w:bookmarkEnd w:id="195"/>
      <w:r w:rsidRPr="00235023">
        <w:rPr>
          <w:rFonts w:ascii="Times New Roman" w:hAnsi="Times New Roman"/>
          <w:bCs/>
          <w:sz w:val="24"/>
          <w:szCs w:val="24"/>
        </w:rPr>
        <w:t>распознавать и употреблять в устной и письменной речи правильные</w:t>
      </w:r>
      <w:r w:rsidR="00933CAF" w:rsidRPr="00235023">
        <w:rPr>
          <w:rFonts w:ascii="Times New Roman" w:hAnsi="Times New Roman"/>
          <w:bCs/>
          <w:sz w:val="24"/>
          <w:szCs w:val="24"/>
        </w:rPr>
        <w:t xml:space="preserve"> </w:t>
      </w:r>
      <w:r w:rsidRPr="00235023">
        <w:rPr>
          <w:rFonts w:ascii="Times New Roman" w:hAnsi="Times New Roman"/>
          <w:bCs/>
          <w:sz w:val="24"/>
          <w:szCs w:val="24"/>
        </w:rPr>
        <w:t>и неправильные глаголы в Past Simple Tense в повествовательных (утвердительных</w:t>
      </w:r>
      <w:r w:rsidR="00933CAF" w:rsidRPr="00235023">
        <w:rPr>
          <w:rFonts w:ascii="Times New Roman" w:hAnsi="Times New Roman"/>
          <w:bCs/>
          <w:sz w:val="24"/>
          <w:szCs w:val="24"/>
        </w:rPr>
        <w:t xml:space="preserve"> </w:t>
      </w:r>
      <w:r w:rsidRPr="00235023">
        <w:rPr>
          <w:rFonts w:ascii="Times New Roman" w:hAnsi="Times New Roman"/>
          <w:bCs/>
          <w:sz w:val="24"/>
          <w:szCs w:val="24"/>
        </w:rPr>
        <w:t>и отрицательных) и вопросительных (общий и специальный вопрос) предложениях;</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96" w:name="bookmark190"/>
      <w:bookmarkEnd w:id="196"/>
      <w:r w:rsidRPr="00235023">
        <w:rPr>
          <w:rFonts w:ascii="Times New Roman" w:hAnsi="Times New Roman"/>
          <w:bCs/>
          <w:sz w:val="24"/>
          <w:szCs w:val="24"/>
        </w:rPr>
        <w:t>распознавать и употреблять в устной и письменной речи существительные</w:t>
      </w:r>
      <w:r w:rsidR="00933CAF" w:rsidRPr="00235023">
        <w:rPr>
          <w:rFonts w:ascii="Times New Roman" w:hAnsi="Times New Roman"/>
          <w:bCs/>
          <w:sz w:val="24"/>
          <w:szCs w:val="24"/>
        </w:rPr>
        <w:t xml:space="preserve"> </w:t>
      </w:r>
      <w:r w:rsidRPr="00235023">
        <w:rPr>
          <w:rFonts w:ascii="Times New Roman" w:hAnsi="Times New Roman"/>
          <w:bCs/>
          <w:sz w:val="24"/>
          <w:szCs w:val="24"/>
        </w:rPr>
        <w:t>в притяжательном падеже (Possessive Case);</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97" w:name="bookmark191"/>
      <w:bookmarkEnd w:id="197"/>
      <w:r w:rsidRPr="00235023">
        <w:rPr>
          <w:rFonts w:ascii="Times New Roman" w:hAnsi="Times New Roman"/>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98" w:name="bookmark192"/>
      <w:bookmarkEnd w:id="198"/>
      <w:r w:rsidRPr="00235023">
        <w:rPr>
          <w:rFonts w:ascii="Times New Roman" w:hAnsi="Times New Roman"/>
          <w:bCs/>
          <w:sz w:val="24"/>
          <w:szCs w:val="24"/>
        </w:rPr>
        <w:t>распознавать и употреблять в устной и письменной речи наречия частотности usually, often;</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199" w:name="bookmark193"/>
      <w:bookmarkEnd w:id="199"/>
      <w:r w:rsidRPr="00235023">
        <w:rPr>
          <w:rFonts w:ascii="Times New Roman" w:hAnsi="Times New Roman"/>
          <w:bCs/>
          <w:sz w:val="24"/>
          <w:szCs w:val="24"/>
        </w:rPr>
        <w:t>распознавать и употреблять в устной и письменной речи личные местоимения в объектном падеже;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00" w:name="bookmark194"/>
      <w:bookmarkEnd w:id="200"/>
      <w:r w:rsidRPr="00235023">
        <w:rPr>
          <w:rFonts w:ascii="Times New Roman" w:hAnsi="Times New Roman"/>
          <w:bCs/>
          <w:sz w:val="24"/>
          <w:szCs w:val="24"/>
        </w:rPr>
        <w:t>распознавать и употреблять в устной и письменной речи указательные местоимения that – those;</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01" w:name="bookmark195"/>
      <w:bookmarkEnd w:id="201"/>
      <w:r w:rsidRPr="00235023">
        <w:rPr>
          <w:rFonts w:ascii="Times New Roman" w:hAnsi="Times New Roman"/>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02" w:name="bookmark196"/>
      <w:bookmarkEnd w:id="202"/>
      <w:r w:rsidRPr="00235023">
        <w:rPr>
          <w:rFonts w:ascii="Times New Roman" w:hAnsi="Times New Roman"/>
          <w:bCs/>
          <w:sz w:val="24"/>
          <w:szCs w:val="24"/>
        </w:rPr>
        <w:t>распознавать и употреблять в устной и письменной речи вопросительные слова when, whose, why;</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03" w:name="bookmark197"/>
      <w:bookmarkEnd w:id="203"/>
      <w:r w:rsidRPr="00235023">
        <w:rPr>
          <w:rFonts w:ascii="Times New Roman" w:hAnsi="Times New Roman"/>
          <w:bCs/>
          <w:sz w:val="24"/>
          <w:szCs w:val="24"/>
        </w:rPr>
        <w:t>распознавать и употреблять в устной и письменной речи количественные числительные (13–100);</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04" w:name="bookmark198"/>
      <w:bookmarkEnd w:id="204"/>
      <w:r w:rsidRPr="00235023">
        <w:rPr>
          <w:rFonts w:ascii="Times New Roman" w:hAnsi="Times New Roman"/>
          <w:bCs/>
          <w:sz w:val="24"/>
          <w:szCs w:val="24"/>
        </w:rPr>
        <w:t>распознавать и употреблять в устной и письменной речи порядковые числительные (1–30);</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05" w:name="bookmark199"/>
      <w:bookmarkEnd w:id="205"/>
      <w:r w:rsidRPr="00235023">
        <w:rPr>
          <w:rFonts w:ascii="Times New Roman" w:hAnsi="Times New Roman"/>
          <w:bCs/>
          <w:sz w:val="24"/>
          <w:szCs w:val="24"/>
        </w:rPr>
        <w:t>распознавать и употреблять в устной и письменной речи предлог направления движения to (We went to Moscow last year.);</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06" w:name="bookmark200"/>
      <w:bookmarkEnd w:id="206"/>
      <w:r w:rsidRPr="00235023">
        <w:rPr>
          <w:rFonts w:ascii="Times New Roman" w:hAnsi="Times New Roman"/>
          <w:bCs/>
          <w:sz w:val="24"/>
          <w:szCs w:val="24"/>
        </w:rPr>
        <w:t>распознавать и употреблять в устной и письменной речи предлоги места next to, in front of, behind;</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07" w:name="bookmark201"/>
      <w:bookmarkEnd w:id="207"/>
      <w:r w:rsidRPr="00235023">
        <w:rPr>
          <w:rFonts w:ascii="Times New Roman" w:hAnsi="Times New Roman"/>
          <w:bCs/>
          <w:sz w:val="24"/>
          <w:szCs w:val="24"/>
        </w:rPr>
        <w:t>распознавать и употреблять в устной и письменной речи предлоги времени:</w:t>
      </w:r>
      <w:r w:rsidR="00933CAF" w:rsidRPr="00235023">
        <w:rPr>
          <w:rFonts w:ascii="Times New Roman" w:hAnsi="Times New Roman"/>
          <w:bCs/>
          <w:sz w:val="24"/>
          <w:szCs w:val="24"/>
        </w:rPr>
        <w:t xml:space="preserve"> </w:t>
      </w:r>
      <w:r w:rsidRPr="00235023">
        <w:rPr>
          <w:rFonts w:ascii="Times New Roman" w:hAnsi="Times New Roman"/>
          <w:bCs/>
          <w:sz w:val="24"/>
          <w:szCs w:val="24"/>
        </w:rPr>
        <w:t>at, in, on в выражениях at 4 o’clock, in the morning, on Monday.</w:t>
      </w:r>
      <w:bookmarkStart w:id="208" w:name="bookmark202"/>
      <w:bookmarkStart w:id="209" w:name="bookmark203"/>
      <w:bookmarkStart w:id="210" w:name="bookmark204"/>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Социокультурные знания и умения</w:t>
      </w:r>
      <w:bookmarkEnd w:id="208"/>
      <w:bookmarkEnd w:id="209"/>
      <w:bookmarkEnd w:id="210"/>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11" w:name="bookmark205"/>
      <w:bookmarkEnd w:id="211"/>
      <w:r w:rsidRPr="00235023">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12" w:name="bookmark206"/>
      <w:bookmarkEnd w:id="212"/>
      <w:r w:rsidRPr="00235023">
        <w:rPr>
          <w:rFonts w:ascii="Times New Roman" w:hAnsi="Times New Roman"/>
          <w:bCs/>
          <w:sz w:val="24"/>
          <w:szCs w:val="24"/>
        </w:rPr>
        <w:t>кратко представлять свою страну и страну/страны изучаемого языка</w:t>
      </w:r>
      <w:r w:rsidR="00933CAF" w:rsidRPr="00235023">
        <w:rPr>
          <w:rFonts w:ascii="Times New Roman" w:hAnsi="Times New Roman"/>
          <w:bCs/>
          <w:sz w:val="24"/>
          <w:szCs w:val="24"/>
        </w:rPr>
        <w:t xml:space="preserve"> </w:t>
      </w:r>
      <w:r w:rsidRPr="00235023">
        <w:rPr>
          <w:rFonts w:ascii="Times New Roman" w:hAnsi="Times New Roman"/>
          <w:bCs/>
          <w:sz w:val="24"/>
          <w:szCs w:val="24"/>
        </w:rPr>
        <w:t>на английском языке.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13" w:name="bookmark207"/>
      <w:bookmarkEnd w:id="213"/>
      <w:r w:rsidRPr="00235023">
        <w:rPr>
          <w:rFonts w:ascii="Times New Roman" w:hAnsi="Times New Roman"/>
          <w:bCs/>
          <w:sz w:val="24"/>
          <w:szCs w:val="24"/>
        </w:rPr>
        <w:t xml:space="preserve">К концу обучения в </w:t>
      </w:r>
      <w:r w:rsidRPr="00235023">
        <w:rPr>
          <w:rFonts w:ascii="Times New Roman" w:hAnsi="Times New Roman"/>
          <w:b/>
          <w:bCs/>
          <w:sz w:val="24"/>
          <w:szCs w:val="24"/>
        </w:rPr>
        <w:t>4 классе</w:t>
      </w:r>
      <w:r w:rsidRPr="00235023">
        <w:rPr>
          <w:rFonts w:ascii="Times New Roman" w:hAnsi="Times New Roman"/>
          <w:bCs/>
          <w:sz w:val="24"/>
          <w:szCs w:val="24"/>
        </w:rPr>
        <w:t xml:space="preserve"> обучающийся получит следующие </w:t>
      </w:r>
      <w:r w:rsidRPr="00235023">
        <w:rPr>
          <w:rFonts w:ascii="Times New Roman" w:hAnsi="Times New Roman"/>
          <w:b/>
          <w:bCs/>
          <w:sz w:val="24"/>
          <w:szCs w:val="24"/>
        </w:rPr>
        <w:t xml:space="preserve">предметные </w:t>
      </w:r>
      <w:r w:rsidRPr="00235023">
        <w:rPr>
          <w:rFonts w:ascii="Times New Roman" w:hAnsi="Times New Roman"/>
          <w:bCs/>
          <w:sz w:val="24"/>
          <w:szCs w:val="24"/>
        </w:rPr>
        <w:t>результаты по отдельным темам программы по иностранному (английскому) языку:</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Коммуникативные умения.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Говорение: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14" w:name="bookmark208"/>
      <w:bookmarkEnd w:id="214"/>
      <w:r w:rsidRPr="00235023">
        <w:rPr>
          <w:rFonts w:ascii="Times New Roman" w:hAnsi="Times New Roman"/>
          <w:bCs/>
          <w:sz w:val="24"/>
          <w:szCs w:val="24"/>
        </w:rPr>
        <w:t xml:space="preserve">вести разные виды диалогов (диалог этикетного характера, диалог-побуждение, диалог-расспрос) на основе вербальных </w:t>
      </w:r>
      <w:r w:rsidR="00267097" w:rsidRPr="00235023">
        <w:rPr>
          <w:rFonts w:ascii="Times New Roman" w:hAnsi="Times New Roman"/>
          <w:bCs/>
          <w:sz w:val="24"/>
          <w:szCs w:val="24"/>
        </w:rPr>
        <w:t>и (или)</w:t>
      </w:r>
      <w:r w:rsidRPr="00235023">
        <w:rPr>
          <w:rFonts w:ascii="Times New Roman" w:hAnsi="Times New Roman"/>
          <w:bCs/>
          <w:sz w:val="24"/>
          <w:szCs w:val="24"/>
        </w:rPr>
        <w:t xml:space="preserve"> зрительных опор</w:t>
      </w:r>
      <w:r w:rsidR="00933CAF" w:rsidRPr="00235023">
        <w:rPr>
          <w:rFonts w:ascii="Times New Roman" w:hAnsi="Times New Roman"/>
          <w:bCs/>
          <w:sz w:val="24"/>
          <w:szCs w:val="24"/>
        </w:rPr>
        <w:t xml:space="preserve"> </w:t>
      </w:r>
      <w:r w:rsidRPr="00235023">
        <w:rPr>
          <w:rFonts w:ascii="Times New Roman" w:hAnsi="Times New Roman"/>
          <w:bCs/>
          <w:sz w:val="24"/>
          <w:szCs w:val="24"/>
        </w:rPr>
        <w:t>с соблюдением норм речевого этикета, принятого в стране/странах изучаемого языка (не менее 4–5 реплик со стороны каждого собеседника);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15" w:name="bookmark209"/>
      <w:bookmarkEnd w:id="215"/>
      <w:r w:rsidRPr="00235023">
        <w:rPr>
          <w:rFonts w:ascii="Times New Roman" w:hAnsi="Times New Roman"/>
          <w:bCs/>
          <w:sz w:val="24"/>
          <w:szCs w:val="24"/>
        </w:rPr>
        <w:t xml:space="preserve">вести диалог – разговор по телефону </w:t>
      </w:r>
      <w:r w:rsidR="00EF621F" w:rsidRPr="00235023">
        <w:rPr>
          <w:rFonts w:ascii="Times New Roman" w:hAnsi="Times New Roman"/>
          <w:bCs/>
          <w:sz w:val="24"/>
          <w:szCs w:val="24"/>
        </w:rPr>
        <w:t>с использованием картинок, фотографий и (или) ключевых слов</w:t>
      </w:r>
      <w:r w:rsidRPr="00235023">
        <w:rPr>
          <w:rFonts w:ascii="Times New Roman" w:hAnsi="Times New Roman"/>
          <w:bCs/>
          <w:sz w:val="24"/>
          <w:szCs w:val="24"/>
        </w:rPr>
        <w:t xml:space="preserve"> в стандартных ситуациях неофициального общения</w:t>
      </w:r>
      <w:r w:rsidR="00933CAF" w:rsidRPr="00235023">
        <w:rPr>
          <w:rFonts w:ascii="Times New Roman" w:hAnsi="Times New Roman"/>
          <w:bCs/>
          <w:sz w:val="24"/>
          <w:szCs w:val="24"/>
        </w:rPr>
        <w:t xml:space="preserve"> </w:t>
      </w:r>
      <w:r w:rsidRPr="00235023">
        <w:rPr>
          <w:rFonts w:ascii="Times New Roman" w:hAnsi="Times New Roman"/>
          <w:bCs/>
          <w:sz w:val="24"/>
          <w:szCs w:val="24"/>
        </w:rPr>
        <w:t>с соблюдением норм речевого этикета в объёме не менее 4–5 реплик со стороны каждого собеседника;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16" w:name="bookmark210"/>
      <w:bookmarkEnd w:id="216"/>
      <w:r w:rsidRPr="00235023">
        <w:rPr>
          <w:rFonts w:ascii="Times New Roman" w:hAnsi="Times New Roman"/>
          <w:bCs/>
          <w:sz w:val="24"/>
          <w:szCs w:val="24"/>
        </w:rPr>
        <w:t xml:space="preserve">создавать устные связные монологические высказывания (описание, рассуждение; повествование/сообщение) с вербальными </w:t>
      </w:r>
      <w:r w:rsidR="00267097" w:rsidRPr="00235023">
        <w:rPr>
          <w:rFonts w:ascii="Times New Roman" w:hAnsi="Times New Roman"/>
          <w:bCs/>
          <w:sz w:val="24"/>
          <w:szCs w:val="24"/>
        </w:rPr>
        <w:t>и (или)</w:t>
      </w:r>
      <w:r w:rsidRPr="00235023">
        <w:rPr>
          <w:rFonts w:ascii="Times New Roman" w:hAnsi="Times New Roman"/>
          <w:bCs/>
          <w:sz w:val="24"/>
          <w:szCs w:val="24"/>
        </w:rPr>
        <w:t xml:space="preserve"> зрительными опорами в рамках тематического содержания речи для 4 класса (объём монологического высказывания – не менее 4–5 фраз);</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17" w:name="bookmark211"/>
      <w:bookmarkEnd w:id="217"/>
      <w:r w:rsidRPr="00235023">
        <w:rPr>
          <w:rFonts w:ascii="Times New Roman" w:hAnsi="Times New Roman"/>
          <w:bCs/>
          <w:sz w:val="24"/>
          <w:szCs w:val="24"/>
        </w:rPr>
        <w:t>создавать устные связные монологические высказывания по образцу; выражать своё отношение к предмету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18" w:name="bookmark212"/>
      <w:bookmarkEnd w:id="218"/>
      <w:r w:rsidRPr="00235023">
        <w:rPr>
          <w:rFonts w:ascii="Times New Roman" w:hAnsi="Times New Roman"/>
          <w:bCs/>
          <w:sz w:val="24"/>
          <w:szCs w:val="24"/>
        </w:rPr>
        <w:t xml:space="preserve">передавать основное содержание прочитанного текста с вербальными </w:t>
      </w:r>
      <w:r w:rsidR="00267097" w:rsidRPr="00235023">
        <w:rPr>
          <w:rFonts w:ascii="Times New Roman" w:hAnsi="Times New Roman"/>
          <w:bCs/>
          <w:sz w:val="24"/>
          <w:szCs w:val="24"/>
        </w:rPr>
        <w:t>и (или)</w:t>
      </w:r>
      <w:r w:rsidRPr="00235023">
        <w:rPr>
          <w:rFonts w:ascii="Times New Roman" w:hAnsi="Times New Roman"/>
          <w:bCs/>
          <w:sz w:val="24"/>
          <w:szCs w:val="24"/>
        </w:rPr>
        <w:t xml:space="preserve"> зрительными опорами в объёме не менее 4–5 фраз.</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19" w:name="bookmark213"/>
      <w:bookmarkEnd w:id="219"/>
      <w:r w:rsidRPr="00235023">
        <w:rPr>
          <w:rFonts w:ascii="Times New Roman" w:hAnsi="Times New Roman"/>
          <w:bCs/>
          <w:sz w:val="24"/>
          <w:szCs w:val="24"/>
        </w:rPr>
        <w:lastRenderedPageBreak/>
        <w:t>представлять результаты выполненной проектной работы, в том числе подбирая иллюстративный материал (рисунки, фото) к тексту выступления,</w:t>
      </w:r>
      <w:r w:rsidR="00933CAF" w:rsidRPr="00235023">
        <w:rPr>
          <w:rFonts w:ascii="Times New Roman" w:hAnsi="Times New Roman"/>
          <w:bCs/>
          <w:sz w:val="24"/>
          <w:szCs w:val="24"/>
        </w:rPr>
        <w:t xml:space="preserve"> </w:t>
      </w:r>
      <w:r w:rsidRPr="00235023">
        <w:rPr>
          <w:rFonts w:ascii="Times New Roman" w:hAnsi="Times New Roman"/>
          <w:bCs/>
          <w:sz w:val="24"/>
          <w:szCs w:val="24"/>
        </w:rPr>
        <w:t>в объёме не менее 4–5 фраз.</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Аудирование: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20" w:name="bookmark214"/>
      <w:bookmarkEnd w:id="220"/>
      <w:r w:rsidRPr="00235023">
        <w:rPr>
          <w:rFonts w:ascii="Times New Roman" w:hAnsi="Times New Roman"/>
          <w:bCs/>
          <w:sz w:val="24"/>
          <w:szCs w:val="24"/>
        </w:rPr>
        <w:t xml:space="preserve">воспринимать на слух и понимать речь учителя и </w:t>
      </w:r>
      <w:r w:rsidR="00546BBC" w:rsidRPr="00235023">
        <w:rPr>
          <w:rFonts w:ascii="Times New Roman" w:hAnsi="Times New Roman"/>
          <w:bCs/>
          <w:sz w:val="24"/>
          <w:szCs w:val="24"/>
        </w:rPr>
        <w:t>других обучающихся</w:t>
      </w:r>
      <w:r w:rsidRPr="00235023">
        <w:rPr>
          <w:rFonts w:ascii="Times New Roman" w:hAnsi="Times New Roman"/>
          <w:bCs/>
          <w:sz w:val="24"/>
          <w:szCs w:val="24"/>
        </w:rPr>
        <w:t>, вербально/невербально реагировать на услышанное;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21" w:name="bookmark215"/>
      <w:bookmarkEnd w:id="221"/>
      <w:r w:rsidRPr="00235023">
        <w:rPr>
          <w:rFonts w:ascii="Times New Roman" w:hAnsi="Times New Roman"/>
          <w:bCs/>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w:t>
      </w:r>
      <w:r w:rsidR="00933CAF" w:rsidRPr="00235023">
        <w:rPr>
          <w:rFonts w:ascii="Times New Roman" w:hAnsi="Times New Roman"/>
          <w:bCs/>
          <w:sz w:val="24"/>
          <w:szCs w:val="24"/>
        </w:rPr>
        <w:t xml:space="preserve"> </w:t>
      </w:r>
      <w:r w:rsidRPr="00235023">
        <w:rPr>
          <w:rFonts w:ascii="Times New Roman" w:hAnsi="Times New Roman"/>
          <w:bCs/>
          <w:sz w:val="24"/>
          <w:szCs w:val="24"/>
        </w:rPr>
        <w:t>для аудирования – до 1 минуты).</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Смысловое чтение:</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22" w:name="bookmark216"/>
      <w:bookmarkEnd w:id="222"/>
      <w:r w:rsidRPr="00235023">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23" w:name="bookmark217"/>
      <w:bookmarkEnd w:id="223"/>
      <w:r w:rsidRPr="00235023">
        <w:rPr>
          <w:rFonts w:ascii="Times New Roman" w:hAnsi="Times New Roman"/>
          <w:bCs/>
          <w:sz w:val="24"/>
          <w:szCs w:val="24"/>
        </w:rPr>
        <w:t>читать про себя тексты, содержащие отдельные незнакомые слова,</w:t>
      </w:r>
      <w:r w:rsidR="00933CAF" w:rsidRPr="00235023">
        <w:rPr>
          <w:rFonts w:ascii="Times New Roman" w:hAnsi="Times New Roman"/>
          <w:bCs/>
          <w:sz w:val="24"/>
          <w:szCs w:val="24"/>
        </w:rPr>
        <w:t xml:space="preserve"> </w:t>
      </w:r>
      <w:r w:rsidRPr="00235023">
        <w:rPr>
          <w:rFonts w:ascii="Times New Roman" w:hAnsi="Times New Roman"/>
          <w:bCs/>
          <w:sz w:val="24"/>
          <w:szCs w:val="24"/>
        </w:rPr>
        <w:t>с различной глубиной проникновения в их содержание в зависимости</w:t>
      </w:r>
      <w:r w:rsidR="00933CAF" w:rsidRPr="00235023">
        <w:rPr>
          <w:rFonts w:ascii="Times New Roman" w:hAnsi="Times New Roman"/>
          <w:bCs/>
          <w:sz w:val="24"/>
          <w:szCs w:val="24"/>
        </w:rPr>
        <w:t xml:space="preserve"> </w:t>
      </w:r>
      <w:r w:rsidRPr="00235023">
        <w:rPr>
          <w:rFonts w:ascii="Times New Roman" w:hAnsi="Times New Roman"/>
          <w:bCs/>
          <w:sz w:val="24"/>
          <w:szCs w:val="24"/>
        </w:rPr>
        <w:t>от поставленной коммуникативной задачи: с пониманием основного содержания,</w:t>
      </w:r>
      <w:r w:rsidR="00933CAF" w:rsidRPr="00235023">
        <w:rPr>
          <w:rFonts w:ascii="Times New Roman" w:hAnsi="Times New Roman"/>
          <w:bCs/>
          <w:sz w:val="24"/>
          <w:szCs w:val="24"/>
        </w:rPr>
        <w:t xml:space="preserve"> </w:t>
      </w:r>
      <w:r w:rsidRPr="00235023">
        <w:rPr>
          <w:rFonts w:ascii="Times New Roman" w:hAnsi="Times New Roman"/>
          <w:bCs/>
          <w:sz w:val="24"/>
          <w:szCs w:val="24"/>
        </w:rPr>
        <w:t>с пониманием запрашиваемой информации, со зрительной опорой и без опоры,</w:t>
      </w:r>
      <w:r w:rsidR="00933CAF" w:rsidRPr="00235023">
        <w:rPr>
          <w:rFonts w:ascii="Times New Roman" w:hAnsi="Times New Roman"/>
          <w:bCs/>
          <w:sz w:val="24"/>
          <w:szCs w:val="24"/>
        </w:rPr>
        <w:t xml:space="preserve"> </w:t>
      </w:r>
      <w:r w:rsidRPr="00235023">
        <w:rPr>
          <w:rFonts w:ascii="Times New Roman" w:hAnsi="Times New Roman"/>
          <w:bCs/>
          <w:sz w:val="24"/>
          <w:szCs w:val="24"/>
        </w:rPr>
        <w:t>с использованием языковой, в том числе контекстуальной, догадки (объём текста/текстов для чтения – до 160 слов;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24" w:name="bookmark218"/>
      <w:bookmarkEnd w:id="224"/>
      <w:r w:rsidRPr="00235023">
        <w:rPr>
          <w:rFonts w:ascii="Times New Roman" w:hAnsi="Times New Roman"/>
          <w:bCs/>
          <w:sz w:val="24"/>
          <w:szCs w:val="24"/>
        </w:rPr>
        <w:t>прогнозировать содержание текста на основе заголовка;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25" w:name="bookmark219"/>
      <w:bookmarkEnd w:id="225"/>
      <w:r w:rsidRPr="00235023">
        <w:rPr>
          <w:rFonts w:ascii="Times New Roman" w:hAnsi="Times New Roman"/>
          <w:bCs/>
          <w:sz w:val="24"/>
          <w:szCs w:val="24"/>
        </w:rPr>
        <w:t xml:space="preserve">читать про себя несплошные тексты (таблицы, диаграммы </w:t>
      </w:r>
      <w:r w:rsidR="005D7C98" w:rsidRPr="00235023">
        <w:rPr>
          <w:rFonts w:ascii="Times New Roman" w:hAnsi="Times New Roman"/>
          <w:bCs/>
          <w:sz w:val="24"/>
          <w:szCs w:val="24"/>
        </w:rPr>
        <w:t>и другие</w:t>
      </w:r>
      <w:r w:rsidRPr="00235023">
        <w:rPr>
          <w:rFonts w:ascii="Times New Roman" w:hAnsi="Times New Roman"/>
          <w:bCs/>
          <w:sz w:val="24"/>
          <w:szCs w:val="24"/>
        </w:rPr>
        <w:t>)</w:t>
      </w:r>
      <w:r w:rsidR="00933CAF" w:rsidRPr="00235023">
        <w:rPr>
          <w:rFonts w:ascii="Times New Roman" w:hAnsi="Times New Roman"/>
          <w:bCs/>
          <w:sz w:val="24"/>
          <w:szCs w:val="24"/>
        </w:rPr>
        <w:t xml:space="preserve"> </w:t>
      </w:r>
      <w:r w:rsidRPr="00235023">
        <w:rPr>
          <w:rFonts w:ascii="Times New Roman" w:hAnsi="Times New Roman"/>
          <w:bCs/>
          <w:sz w:val="24"/>
          <w:szCs w:val="24"/>
        </w:rPr>
        <w:t>и понимать представленную в них информацию.</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Письмо:</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26" w:name="bookmark220"/>
      <w:bookmarkEnd w:id="226"/>
      <w:r w:rsidRPr="00235023">
        <w:rPr>
          <w:rFonts w:ascii="Times New Roman" w:hAnsi="Times New Roman"/>
          <w:bCs/>
          <w:sz w:val="24"/>
          <w:szCs w:val="24"/>
        </w:rPr>
        <w:t>заполнять анкеты и формуляры с указанием личной информации:</w:t>
      </w:r>
      <w:r w:rsidR="00933CAF" w:rsidRPr="00235023">
        <w:rPr>
          <w:rFonts w:ascii="Times New Roman" w:hAnsi="Times New Roman"/>
          <w:bCs/>
          <w:sz w:val="24"/>
          <w:szCs w:val="24"/>
        </w:rPr>
        <w:t xml:space="preserve"> </w:t>
      </w:r>
      <w:r w:rsidRPr="00235023">
        <w:rPr>
          <w:rFonts w:ascii="Times New Roman" w:hAnsi="Times New Roman"/>
          <w:bCs/>
          <w:sz w:val="24"/>
          <w:szCs w:val="24"/>
        </w:rPr>
        <w:t xml:space="preserve">имя, фамилия, возраст, место жительства (страна проживания, город), любимые занятия </w:t>
      </w:r>
      <w:r w:rsidR="005D7C98" w:rsidRPr="00235023">
        <w:rPr>
          <w:rFonts w:ascii="Times New Roman" w:hAnsi="Times New Roman"/>
          <w:bCs/>
          <w:sz w:val="24"/>
          <w:szCs w:val="24"/>
        </w:rPr>
        <w:t>и другие</w:t>
      </w:r>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27" w:name="bookmark221"/>
      <w:bookmarkEnd w:id="227"/>
      <w:r w:rsidRPr="00235023">
        <w:rPr>
          <w:rFonts w:ascii="Times New Roman" w:hAnsi="Times New Roman"/>
          <w:bCs/>
          <w:sz w:val="24"/>
          <w:szCs w:val="24"/>
        </w:rPr>
        <w:t xml:space="preserve">писать </w:t>
      </w:r>
      <w:r w:rsidR="00EF621F" w:rsidRPr="00235023">
        <w:rPr>
          <w:rFonts w:ascii="Times New Roman" w:hAnsi="Times New Roman"/>
          <w:bCs/>
          <w:sz w:val="24"/>
          <w:szCs w:val="24"/>
        </w:rPr>
        <w:t>с использованием образца</w:t>
      </w:r>
      <w:r w:rsidRPr="00235023">
        <w:rPr>
          <w:rFonts w:ascii="Times New Roman" w:hAnsi="Times New Roman"/>
          <w:bCs/>
          <w:sz w:val="24"/>
          <w:szCs w:val="24"/>
        </w:rPr>
        <w:t xml:space="preserve"> поздравления с днем рождения, Новым годом, Рождеством с выражением пожеланий;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28" w:name="bookmark222"/>
      <w:bookmarkEnd w:id="228"/>
      <w:r w:rsidRPr="00235023">
        <w:rPr>
          <w:rFonts w:ascii="Times New Roman" w:hAnsi="Times New Roman"/>
          <w:bCs/>
          <w:sz w:val="24"/>
          <w:szCs w:val="24"/>
        </w:rPr>
        <w:t xml:space="preserve">писать </w:t>
      </w:r>
      <w:r w:rsidR="00EF621F" w:rsidRPr="00235023">
        <w:rPr>
          <w:rFonts w:ascii="Times New Roman" w:hAnsi="Times New Roman"/>
          <w:bCs/>
          <w:sz w:val="24"/>
          <w:szCs w:val="24"/>
        </w:rPr>
        <w:t>с использованием образца</w:t>
      </w:r>
      <w:r w:rsidRPr="00235023">
        <w:rPr>
          <w:rFonts w:ascii="Times New Roman" w:hAnsi="Times New Roman"/>
          <w:bCs/>
          <w:sz w:val="24"/>
          <w:szCs w:val="24"/>
        </w:rPr>
        <w:t xml:space="preserve"> электронное сообщение личного характера (объём сообщения – до 50 слов).</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Языковые знания и навыки.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Фонетическая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29" w:name="bookmark223"/>
      <w:bookmarkEnd w:id="229"/>
      <w:r w:rsidRPr="00235023">
        <w:rPr>
          <w:rFonts w:ascii="Times New Roman" w:hAnsi="Times New Roman"/>
          <w:bCs/>
          <w:sz w:val="24"/>
          <w:szCs w:val="24"/>
        </w:rPr>
        <w:t>читать новые слова согласно основным правилам чтения;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30" w:name="bookmark224"/>
      <w:bookmarkEnd w:id="230"/>
      <w:r w:rsidRPr="00235023">
        <w:rPr>
          <w:rFonts w:ascii="Times New Roman" w:hAnsi="Times New Roman"/>
          <w:bCs/>
          <w:sz w:val="24"/>
          <w:szCs w:val="24"/>
        </w:rPr>
        <w:t>различать на слух и правильно произносить слова и фразы/предложения</w:t>
      </w:r>
      <w:r w:rsidR="00933CAF" w:rsidRPr="00235023">
        <w:rPr>
          <w:rFonts w:ascii="Times New Roman" w:hAnsi="Times New Roman"/>
          <w:bCs/>
          <w:sz w:val="24"/>
          <w:szCs w:val="24"/>
        </w:rPr>
        <w:t xml:space="preserve"> </w:t>
      </w:r>
      <w:r w:rsidRPr="00235023">
        <w:rPr>
          <w:rFonts w:ascii="Times New Roman" w:hAnsi="Times New Roman"/>
          <w:bCs/>
          <w:sz w:val="24"/>
          <w:szCs w:val="24"/>
        </w:rPr>
        <w:t>с соблюдением их ритмико-интонационных особенностей.</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Графика, орфография и пунктуация: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31" w:name="bookmark225"/>
      <w:bookmarkEnd w:id="231"/>
      <w:r w:rsidRPr="00235023">
        <w:rPr>
          <w:rFonts w:ascii="Times New Roman" w:hAnsi="Times New Roman"/>
          <w:bCs/>
          <w:sz w:val="24"/>
          <w:szCs w:val="24"/>
        </w:rPr>
        <w:t>правильно писать изученные слова;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32" w:name="bookmark226"/>
      <w:bookmarkEnd w:id="232"/>
      <w:r w:rsidRPr="00235023">
        <w:rPr>
          <w:rFonts w:ascii="Times New Roman" w:hAnsi="Times New Roman"/>
          <w:bCs/>
          <w:sz w:val="24"/>
          <w:szCs w:val="24"/>
        </w:rPr>
        <w:t>правильно расставлять знаки препинания (точка, вопросительный</w:t>
      </w:r>
      <w:r w:rsidR="00933CAF" w:rsidRPr="00235023">
        <w:rPr>
          <w:rFonts w:ascii="Times New Roman" w:hAnsi="Times New Roman"/>
          <w:bCs/>
          <w:sz w:val="24"/>
          <w:szCs w:val="24"/>
        </w:rPr>
        <w:t xml:space="preserve"> </w:t>
      </w:r>
      <w:r w:rsidRPr="00235023">
        <w:rPr>
          <w:rFonts w:ascii="Times New Roman" w:hAnsi="Times New Roman"/>
          <w:bCs/>
          <w:sz w:val="24"/>
          <w:szCs w:val="24"/>
        </w:rPr>
        <w:t>и восклицательный знаки в конце предложения, апостроф, запятая</w:t>
      </w:r>
      <w:r w:rsidR="00933CAF" w:rsidRPr="00235023">
        <w:rPr>
          <w:rFonts w:ascii="Times New Roman" w:hAnsi="Times New Roman"/>
          <w:bCs/>
          <w:sz w:val="24"/>
          <w:szCs w:val="24"/>
        </w:rPr>
        <w:t xml:space="preserve"> </w:t>
      </w:r>
      <w:r w:rsidRPr="00235023">
        <w:rPr>
          <w:rFonts w:ascii="Times New Roman" w:hAnsi="Times New Roman"/>
          <w:bCs/>
          <w:sz w:val="24"/>
          <w:szCs w:val="24"/>
        </w:rPr>
        <w:t>при перечислении).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Лексическая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33" w:name="bookmark227"/>
      <w:bookmarkEnd w:id="233"/>
      <w:r w:rsidRPr="00235023">
        <w:rPr>
          <w:rFonts w:ascii="Times New Roman" w:hAnsi="Times New Roman"/>
          <w:bCs/>
          <w:sz w:val="24"/>
          <w:szCs w:val="24"/>
        </w:rPr>
        <w:t>распознавать и употреблять в устной и письменной речи не менее</w:t>
      </w:r>
      <w:r w:rsidR="00933CAF" w:rsidRPr="00235023">
        <w:rPr>
          <w:rFonts w:ascii="Times New Roman" w:hAnsi="Times New Roman"/>
          <w:bCs/>
          <w:sz w:val="24"/>
          <w:szCs w:val="24"/>
        </w:rPr>
        <w:t xml:space="preserve"> </w:t>
      </w:r>
      <w:r w:rsidRPr="00235023">
        <w:rPr>
          <w:rFonts w:ascii="Times New Roman" w:hAnsi="Times New Roman"/>
          <w:bCs/>
          <w:sz w:val="24"/>
          <w:szCs w:val="24"/>
        </w:rPr>
        <w:t>500 лексических единиц (слов, словосочетаний, речевых клише), включая</w:t>
      </w:r>
      <w:r w:rsidR="00933CAF" w:rsidRPr="00235023">
        <w:rPr>
          <w:rFonts w:ascii="Times New Roman" w:hAnsi="Times New Roman"/>
          <w:bCs/>
          <w:sz w:val="24"/>
          <w:szCs w:val="24"/>
        </w:rPr>
        <w:t xml:space="preserve"> </w:t>
      </w:r>
      <w:r w:rsidRPr="00235023">
        <w:rPr>
          <w:rFonts w:ascii="Times New Roman" w:hAnsi="Times New Roman"/>
          <w:bCs/>
          <w:sz w:val="24"/>
          <w:szCs w:val="24"/>
        </w:rPr>
        <w:t>350 лексических единиц, освоенных в предшествующие годы обучения;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34" w:name="bookmark228"/>
      <w:bookmarkEnd w:id="234"/>
      <w:r w:rsidRPr="00235023">
        <w:rPr>
          <w:rFonts w:ascii="Times New Roman" w:hAnsi="Times New Roman"/>
          <w:bCs/>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Грамматическая сторона речи: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35" w:name="bookmark229"/>
      <w:bookmarkEnd w:id="235"/>
      <w:r w:rsidRPr="00235023">
        <w:rPr>
          <w:rFonts w:ascii="Times New Roman" w:hAnsi="Times New Roman"/>
          <w:bCs/>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36" w:name="bookmark230"/>
      <w:bookmarkEnd w:id="236"/>
      <w:r w:rsidRPr="00235023">
        <w:rPr>
          <w:rFonts w:ascii="Times New Roman" w:hAnsi="Times New Roman"/>
          <w:bCs/>
          <w:sz w:val="24"/>
          <w:szCs w:val="24"/>
        </w:rPr>
        <w:t>распознавать и употреблять в устной и письменной речи конструкцию</w:t>
      </w:r>
      <w:r w:rsidR="00933CAF" w:rsidRPr="00235023">
        <w:rPr>
          <w:rFonts w:ascii="Times New Roman" w:hAnsi="Times New Roman"/>
          <w:bCs/>
          <w:sz w:val="24"/>
          <w:szCs w:val="24"/>
        </w:rPr>
        <w:t xml:space="preserve"> </w:t>
      </w:r>
      <w:r w:rsidRPr="00235023">
        <w:rPr>
          <w:rFonts w:ascii="Times New Roman" w:hAnsi="Times New Roman"/>
          <w:bCs/>
          <w:sz w:val="24"/>
          <w:szCs w:val="24"/>
        </w:rPr>
        <w:t>to be going to и Future Simple Tense для выражения будущего действия;</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37" w:name="bookmark231"/>
      <w:bookmarkEnd w:id="237"/>
      <w:r w:rsidRPr="00235023">
        <w:rPr>
          <w:rFonts w:ascii="Times New Roman" w:hAnsi="Times New Roman"/>
          <w:bCs/>
          <w:sz w:val="24"/>
          <w:szCs w:val="24"/>
        </w:rPr>
        <w:lastRenderedPageBreak/>
        <w:t>распознавать и употреблять в устной и письменной речи модальные глаголы долженствования must и have to;</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38" w:name="bookmark232"/>
      <w:bookmarkEnd w:id="238"/>
      <w:r w:rsidRPr="00235023">
        <w:rPr>
          <w:rFonts w:ascii="Times New Roman" w:hAnsi="Times New Roman"/>
          <w:bCs/>
          <w:sz w:val="24"/>
          <w:szCs w:val="24"/>
        </w:rPr>
        <w:t>распознавать и употреблять в устной и письменной речи отрицательное местоимение no;</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39" w:name="bookmark233"/>
      <w:bookmarkEnd w:id="239"/>
      <w:r w:rsidRPr="00235023">
        <w:rPr>
          <w:rFonts w:ascii="Times New Roman" w:hAnsi="Times New Roman"/>
          <w:bCs/>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40" w:name="bookmark234"/>
      <w:bookmarkEnd w:id="240"/>
      <w:r w:rsidRPr="00235023">
        <w:rPr>
          <w:rFonts w:ascii="Times New Roman" w:hAnsi="Times New Roman"/>
          <w:bCs/>
          <w:sz w:val="24"/>
          <w:szCs w:val="24"/>
        </w:rPr>
        <w:t>распознавать и употреблять в устной и письменной речи наречия времени;</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41" w:name="bookmark235"/>
      <w:bookmarkEnd w:id="241"/>
      <w:r w:rsidRPr="00235023">
        <w:rPr>
          <w:rFonts w:ascii="Times New Roman" w:hAnsi="Times New Roman"/>
          <w:bCs/>
          <w:sz w:val="24"/>
          <w:szCs w:val="24"/>
        </w:rPr>
        <w:t>распознавать и употреблять в устной и письменной речи обозначение даты</w:t>
      </w:r>
      <w:r w:rsidR="00933CAF" w:rsidRPr="00235023">
        <w:rPr>
          <w:rFonts w:ascii="Times New Roman" w:hAnsi="Times New Roman"/>
          <w:bCs/>
          <w:sz w:val="24"/>
          <w:szCs w:val="24"/>
        </w:rPr>
        <w:t xml:space="preserve"> </w:t>
      </w:r>
      <w:r w:rsidRPr="00235023">
        <w:rPr>
          <w:rFonts w:ascii="Times New Roman" w:hAnsi="Times New Roman"/>
          <w:bCs/>
          <w:sz w:val="24"/>
          <w:szCs w:val="24"/>
        </w:rPr>
        <w:t>и года;</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42" w:name="bookmark236"/>
      <w:bookmarkEnd w:id="242"/>
      <w:r w:rsidRPr="00235023">
        <w:rPr>
          <w:rFonts w:ascii="Times New Roman" w:hAnsi="Times New Roman"/>
          <w:bCs/>
          <w:sz w:val="24"/>
          <w:szCs w:val="24"/>
        </w:rPr>
        <w:t>распознавать и употреблять в устной и письменной речи обозначение времени.</w:t>
      </w:r>
      <w:bookmarkStart w:id="243" w:name="bookmark237"/>
      <w:bookmarkStart w:id="244" w:name="bookmark238"/>
      <w:bookmarkStart w:id="245" w:name="bookmark239"/>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Социокультурные знания и умения</w:t>
      </w:r>
      <w:bookmarkEnd w:id="243"/>
      <w:bookmarkEnd w:id="244"/>
      <w:bookmarkEnd w:id="245"/>
      <w:r w:rsidRPr="00235023">
        <w:rPr>
          <w:rFonts w:ascii="Times New Roman" w:hAnsi="Times New Roman"/>
          <w:bCs/>
          <w:sz w:val="24"/>
          <w:szCs w:val="24"/>
        </w:rPr>
        <w:t>:</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46" w:name="bookmark240"/>
      <w:bookmarkEnd w:id="246"/>
      <w:r w:rsidRPr="00235023">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w:t>
      </w:r>
      <w:r w:rsidR="00933CAF" w:rsidRPr="00235023">
        <w:rPr>
          <w:rFonts w:ascii="Times New Roman" w:hAnsi="Times New Roman"/>
          <w:bCs/>
          <w:sz w:val="24"/>
          <w:szCs w:val="24"/>
        </w:rPr>
        <w:t xml:space="preserve"> </w:t>
      </w:r>
      <w:r w:rsidRPr="00235023">
        <w:rPr>
          <w:rFonts w:ascii="Times New Roman" w:hAnsi="Times New Roman"/>
          <w:bCs/>
          <w:sz w:val="24"/>
          <w:szCs w:val="24"/>
        </w:rPr>
        <w:t>с днём рождения, Новым годом, Рождеством);</w:t>
      </w:r>
    </w:p>
    <w:p w:rsidR="00254300" w:rsidRPr="00235023" w:rsidRDefault="00254300" w:rsidP="00235023">
      <w:pPr>
        <w:widowControl/>
        <w:tabs>
          <w:tab w:val="left" w:pos="1134"/>
        </w:tabs>
        <w:spacing w:after="0" w:line="240" w:lineRule="auto"/>
        <w:ind w:firstLine="709"/>
        <w:jc w:val="both"/>
        <w:rPr>
          <w:rFonts w:ascii="Times New Roman" w:hAnsi="Times New Roman"/>
          <w:bCs/>
          <w:sz w:val="24"/>
          <w:szCs w:val="24"/>
        </w:rPr>
      </w:pPr>
      <w:bookmarkStart w:id="247" w:name="bookmark241"/>
      <w:bookmarkEnd w:id="247"/>
      <w:r w:rsidRPr="00235023">
        <w:rPr>
          <w:rFonts w:ascii="Times New Roman" w:hAnsi="Times New Roman"/>
          <w:bCs/>
          <w:sz w:val="24"/>
          <w:szCs w:val="24"/>
        </w:rPr>
        <w:t>знать названия родной страны и страны/стран изучаемого языка;</w:t>
      </w:r>
    </w:p>
    <w:p w:rsidR="00254300" w:rsidRPr="00235023" w:rsidRDefault="00D241E0" w:rsidP="00235023">
      <w:pPr>
        <w:widowControl/>
        <w:tabs>
          <w:tab w:val="left" w:pos="1134"/>
        </w:tabs>
        <w:spacing w:after="0" w:line="240" w:lineRule="auto"/>
        <w:ind w:firstLine="709"/>
        <w:jc w:val="both"/>
        <w:rPr>
          <w:rFonts w:ascii="Times New Roman" w:hAnsi="Times New Roman"/>
          <w:bCs/>
          <w:sz w:val="24"/>
          <w:szCs w:val="24"/>
        </w:rPr>
      </w:pPr>
      <w:bookmarkStart w:id="248" w:name="bookmark242"/>
      <w:bookmarkEnd w:id="248"/>
      <w:r w:rsidRPr="00235023">
        <w:rPr>
          <w:rFonts w:ascii="Times New Roman" w:eastAsia="Times New Roman" w:hAnsi="Times New Roman"/>
          <w:sz w:val="24"/>
          <w:szCs w:val="24"/>
        </w:rPr>
        <w:t>иметь представление о</w:t>
      </w:r>
      <w:r w:rsidR="00254300" w:rsidRPr="00235023">
        <w:rPr>
          <w:rFonts w:ascii="Times New Roman" w:hAnsi="Times New Roman"/>
          <w:bCs/>
          <w:sz w:val="24"/>
          <w:szCs w:val="24"/>
        </w:rPr>
        <w:t xml:space="preserve"> некоторых литературных персонажей;</w:t>
      </w:r>
    </w:p>
    <w:p w:rsidR="00254300" w:rsidRPr="00235023" w:rsidRDefault="00D241E0" w:rsidP="00235023">
      <w:pPr>
        <w:widowControl/>
        <w:tabs>
          <w:tab w:val="left" w:pos="1134"/>
        </w:tabs>
        <w:spacing w:after="0" w:line="240" w:lineRule="auto"/>
        <w:ind w:firstLine="709"/>
        <w:jc w:val="both"/>
        <w:rPr>
          <w:rFonts w:ascii="Times New Roman" w:hAnsi="Times New Roman"/>
          <w:bCs/>
          <w:sz w:val="24"/>
          <w:szCs w:val="24"/>
        </w:rPr>
      </w:pPr>
      <w:bookmarkStart w:id="249" w:name="bookmark243"/>
      <w:bookmarkEnd w:id="249"/>
      <w:r w:rsidRPr="00235023">
        <w:rPr>
          <w:rFonts w:ascii="Times New Roman" w:eastAsia="Times New Roman" w:hAnsi="Times New Roman"/>
          <w:sz w:val="24"/>
          <w:szCs w:val="24"/>
        </w:rPr>
        <w:t>иметь представление о</w:t>
      </w:r>
      <w:r w:rsidR="00254300" w:rsidRPr="00235023">
        <w:rPr>
          <w:rFonts w:ascii="Times New Roman" w:hAnsi="Times New Roman"/>
          <w:bCs/>
          <w:sz w:val="24"/>
          <w:szCs w:val="24"/>
        </w:rPr>
        <w:t xml:space="preserve"> небольши</w:t>
      </w:r>
      <w:r w:rsidRPr="00235023">
        <w:rPr>
          <w:rFonts w:ascii="Times New Roman" w:hAnsi="Times New Roman"/>
          <w:bCs/>
          <w:sz w:val="24"/>
          <w:szCs w:val="24"/>
        </w:rPr>
        <w:t>х</w:t>
      </w:r>
      <w:r w:rsidR="00254300" w:rsidRPr="00235023">
        <w:rPr>
          <w:rFonts w:ascii="Times New Roman" w:hAnsi="Times New Roman"/>
          <w:bCs/>
          <w:sz w:val="24"/>
          <w:szCs w:val="24"/>
        </w:rPr>
        <w:t xml:space="preserve"> произведения</w:t>
      </w:r>
      <w:r w:rsidRPr="00235023">
        <w:rPr>
          <w:rFonts w:ascii="Times New Roman" w:hAnsi="Times New Roman"/>
          <w:bCs/>
          <w:sz w:val="24"/>
          <w:szCs w:val="24"/>
        </w:rPr>
        <w:t>х</w:t>
      </w:r>
      <w:r w:rsidR="00254300" w:rsidRPr="00235023">
        <w:rPr>
          <w:rFonts w:ascii="Times New Roman" w:hAnsi="Times New Roman"/>
          <w:bCs/>
          <w:sz w:val="24"/>
          <w:szCs w:val="24"/>
        </w:rPr>
        <w:t xml:space="preserve"> детского фольклора (рифмовки, песни);</w:t>
      </w:r>
    </w:p>
    <w:p w:rsidR="00254300" w:rsidRDefault="00254300" w:rsidP="00235023">
      <w:pPr>
        <w:widowControl/>
        <w:tabs>
          <w:tab w:val="left" w:pos="1134"/>
        </w:tabs>
        <w:spacing w:after="0" w:line="240" w:lineRule="auto"/>
        <w:ind w:firstLine="709"/>
        <w:jc w:val="both"/>
        <w:rPr>
          <w:rFonts w:ascii="Times New Roman" w:hAnsi="Times New Roman"/>
          <w:bCs/>
          <w:sz w:val="24"/>
          <w:szCs w:val="24"/>
        </w:rPr>
      </w:pPr>
      <w:r w:rsidRPr="00235023">
        <w:rPr>
          <w:rFonts w:ascii="Times New Roman" w:hAnsi="Times New Roman"/>
          <w:bCs/>
          <w:sz w:val="24"/>
          <w:szCs w:val="24"/>
        </w:rPr>
        <w:t>кратко представлять свою страну на иностранном языке в рамках изучаемой тематики.</w:t>
      </w:r>
    </w:p>
    <w:p w:rsidR="009A4E3C" w:rsidRPr="00235023" w:rsidRDefault="009A4E3C" w:rsidP="00235023">
      <w:pPr>
        <w:widowControl/>
        <w:tabs>
          <w:tab w:val="left" w:pos="1134"/>
        </w:tabs>
        <w:spacing w:after="0" w:line="240" w:lineRule="auto"/>
        <w:ind w:firstLine="709"/>
        <w:jc w:val="both"/>
        <w:rPr>
          <w:rFonts w:ascii="Times New Roman" w:hAnsi="Times New Roman"/>
          <w:bCs/>
          <w:sz w:val="24"/>
          <w:szCs w:val="24"/>
        </w:rPr>
      </w:pPr>
    </w:p>
    <w:p w:rsidR="001621FB" w:rsidRPr="00284C77" w:rsidRDefault="001C1A11" w:rsidP="00284C77">
      <w:pPr>
        <w:pStyle w:val="10"/>
        <w:pBdr>
          <w:bottom w:val="none" w:sz="0" w:space="0" w:color="auto"/>
        </w:pBdr>
        <w:spacing w:before="0" w:line="240" w:lineRule="auto"/>
        <w:ind w:firstLine="708"/>
        <w:jc w:val="both"/>
        <w:rPr>
          <w:bCs/>
          <w:sz w:val="24"/>
          <w:szCs w:val="24"/>
        </w:rPr>
      </w:pPr>
      <w:bookmarkStart w:id="250" w:name="_Toc142444891"/>
      <w:bookmarkStart w:id="251" w:name="_Toc142445128"/>
      <w:bookmarkStart w:id="252" w:name="_Toc142445358"/>
      <w:bookmarkStart w:id="253" w:name="_Toc142446173"/>
      <w:bookmarkStart w:id="254" w:name="_Toc142446720"/>
      <w:bookmarkStart w:id="255" w:name="_Toc142450134"/>
      <w:r>
        <w:rPr>
          <w:bCs/>
          <w:sz w:val="24"/>
          <w:szCs w:val="24"/>
        </w:rPr>
        <w:t>2.</w:t>
      </w:r>
      <w:r w:rsidR="00366AB0">
        <w:rPr>
          <w:bCs/>
          <w:sz w:val="24"/>
          <w:szCs w:val="24"/>
        </w:rPr>
        <w:t>1.</w:t>
      </w:r>
      <w:r w:rsidR="009A4E3C">
        <w:rPr>
          <w:bCs/>
          <w:sz w:val="24"/>
          <w:szCs w:val="24"/>
        </w:rPr>
        <w:t>4</w:t>
      </w:r>
      <w:r w:rsidR="001C520F" w:rsidRPr="00284C77">
        <w:rPr>
          <w:bCs/>
          <w:sz w:val="24"/>
          <w:szCs w:val="24"/>
        </w:rPr>
        <w:t>.</w:t>
      </w:r>
      <w:r w:rsidR="001621FB" w:rsidRPr="00284C77">
        <w:rPr>
          <w:bCs/>
          <w:sz w:val="24"/>
          <w:szCs w:val="24"/>
        </w:rPr>
        <w:t> </w:t>
      </w:r>
      <w:r w:rsidR="00366AB0">
        <w:rPr>
          <w:sz w:val="24"/>
          <w:szCs w:val="24"/>
        </w:rPr>
        <w:t>Р</w:t>
      </w:r>
      <w:r w:rsidR="00366AB0" w:rsidRPr="00257D77">
        <w:rPr>
          <w:sz w:val="24"/>
          <w:szCs w:val="24"/>
        </w:rPr>
        <w:t>абочая</w:t>
      </w:r>
      <w:r w:rsidR="00366AB0" w:rsidRPr="00284C77">
        <w:rPr>
          <w:bCs/>
          <w:sz w:val="24"/>
          <w:szCs w:val="24"/>
        </w:rPr>
        <w:t xml:space="preserve"> </w:t>
      </w:r>
      <w:r w:rsidR="001621FB" w:rsidRPr="00284C77">
        <w:rPr>
          <w:bCs/>
          <w:sz w:val="24"/>
          <w:szCs w:val="24"/>
        </w:rPr>
        <w:t>программа по учебному предмету «Математика».</w:t>
      </w:r>
      <w:bookmarkEnd w:id="250"/>
      <w:bookmarkEnd w:id="251"/>
      <w:bookmarkEnd w:id="252"/>
      <w:bookmarkEnd w:id="253"/>
      <w:bookmarkEnd w:id="254"/>
      <w:bookmarkEnd w:id="255"/>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w:t>
      </w:r>
      <w:r w:rsidR="00933CAF" w:rsidRPr="00284C77">
        <w:rPr>
          <w:rFonts w:ascii="Times New Roman" w:hAnsi="Times New Roman"/>
          <w:bCs/>
          <w:sz w:val="24"/>
          <w:szCs w:val="24"/>
        </w:rPr>
        <w:t xml:space="preserve"> </w:t>
      </w:r>
      <w:r w:rsidRPr="00284C77">
        <w:rPr>
          <w:rFonts w:ascii="Times New Roman" w:hAnsi="Times New Roman"/>
          <w:bCs/>
          <w:sz w:val="24"/>
          <w:szCs w:val="24"/>
        </w:rPr>
        <w:t>по математике.</w:t>
      </w:r>
    </w:p>
    <w:p w:rsidR="001621FB" w:rsidRPr="00284C77" w:rsidRDefault="001C1A11" w:rsidP="00284C77">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
          <w:bCs/>
          <w:sz w:val="24"/>
          <w:szCs w:val="24"/>
        </w:rPr>
        <w:t>2.</w:t>
      </w:r>
      <w:r w:rsidR="00366AB0">
        <w:rPr>
          <w:rFonts w:ascii="Times New Roman" w:hAnsi="Times New Roman"/>
          <w:b/>
          <w:bCs/>
          <w:sz w:val="24"/>
          <w:szCs w:val="24"/>
        </w:rPr>
        <w:t>1.</w:t>
      </w:r>
      <w:r w:rsidR="009A4E3C">
        <w:rPr>
          <w:rFonts w:ascii="Times New Roman" w:hAnsi="Times New Roman"/>
          <w:b/>
          <w:bCs/>
          <w:sz w:val="24"/>
          <w:szCs w:val="24"/>
        </w:rPr>
        <w:t>4</w:t>
      </w:r>
      <w:r>
        <w:rPr>
          <w:rFonts w:ascii="Times New Roman" w:hAnsi="Times New Roman"/>
          <w:b/>
          <w:bCs/>
          <w:sz w:val="24"/>
          <w:szCs w:val="24"/>
        </w:rPr>
        <w:t>.</w:t>
      </w:r>
      <w:r w:rsidR="00883301" w:rsidRPr="00284C77">
        <w:rPr>
          <w:rFonts w:ascii="Times New Roman" w:hAnsi="Times New Roman"/>
          <w:b/>
          <w:bCs/>
          <w:sz w:val="24"/>
          <w:szCs w:val="24"/>
        </w:rPr>
        <w:t>1.</w:t>
      </w:r>
      <w:r w:rsidR="001621FB" w:rsidRPr="00284C77">
        <w:rPr>
          <w:rFonts w:ascii="Times New Roman" w:hAnsi="Times New Roman"/>
          <w:b/>
          <w:bCs/>
          <w:sz w:val="24"/>
          <w:szCs w:val="24"/>
        </w:rPr>
        <w:t> Пояснительная записка</w:t>
      </w:r>
      <w:r w:rsidR="001621FB" w:rsidRPr="00284C77">
        <w:rPr>
          <w:rFonts w:ascii="Times New Roman" w:hAnsi="Times New Roman"/>
          <w:bCs/>
          <w:sz w:val="24"/>
          <w:szCs w:val="24"/>
        </w:rPr>
        <w:t>.</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284C77">
        <w:rPr>
          <w:rFonts w:ascii="Times New Roman" w:eastAsia="SchoolBookSanPin" w:hAnsi="Times New Roman"/>
          <w:sz w:val="24"/>
          <w:szCs w:val="24"/>
        </w:rPr>
        <w:t xml:space="preserve">рабочей </w:t>
      </w:r>
      <w:r w:rsidRPr="00284C77">
        <w:rPr>
          <w:rFonts w:ascii="Times New Roman" w:hAnsi="Times New Roman"/>
          <w:bCs/>
          <w:sz w:val="24"/>
          <w:szCs w:val="24"/>
        </w:rPr>
        <w:t>программе воспитания.</w:t>
      </w:r>
    </w:p>
    <w:p w:rsidR="001621FB" w:rsidRPr="00284C77" w:rsidRDefault="00BE2026"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eastAsia="SchoolBookSanPin" w:hAnsi="Times New Roman"/>
          <w:sz w:val="24"/>
          <w:szCs w:val="24"/>
        </w:rPr>
        <w:t>На уровне начального общего образования</w:t>
      </w:r>
      <w:r w:rsidRPr="00284C77">
        <w:rPr>
          <w:rFonts w:ascii="Times New Roman" w:hAnsi="Times New Roman"/>
          <w:bCs/>
          <w:sz w:val="24"/>
          <w:szCs w:val="24"/>
        </w:rPr>
        <w:t xml:space="preserve"> </w:t>
      </w:r>
      <w:r w:rsidR="001621FB" w:rsidRPr="00284C77">
        <w:rPr>
          <w:rFonts w:ascii="Times New Roman" w:hAnsi="Times New Roman"/>
          <w:bCs/>
          <w:sz w:val="24"/>
          <w:szCs w:val="24"/>
        </w:rPr>
        <w:t>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w:t>
      </w:r>
      <w:r w:rsidR="00933CAF" w:rsidRPr="00284C77">
        <w:rPr>
          <w:rFonts w:ascii="Times New Roman" w:hAnsi="Times New Roman"/>
          <w:bCs/>
          <w:sz w:val="24"/>
          <w:szCs w:val="24"/>
        </w:rPr>
        <w:t xml:space="preserve"> </w:t>
      </w:r>
      <w:r w:rsidR="001621FB" w:rsidRPr="00284C77">
        <w:rPr>
          <w:rFonts w:ascii="Times New Roman" w:hAnsi="Times New Roman"/>
          <w:bCs/>
          <w:sz w:val="24"/>
          <w:szCs w:val="24"/>
        </w:rPr>
        <w:t xml:space="preserve">на уровне основного общего образования, а также будут востребованы в жизни. </w:t>
      </w:r>
      <w:r w:rsidR="00557E78" w:rsidRPr="00284C77">
        <w:rPr>
          <w:rFonts w:ascii="Times New Roman" w:hAnsi="Times New Roman"/>
          <w:bCs/>
          <w:sz w:val="24"/>
          <w:szCs w:val="24"/>
        </w:rPr>
        <w:t xml:space="preserve">Программа по математике </w:t>
      </w:r>
      <w:r w:rsidRPr="00284C77">
        <w:rPr>
          <w:rFonts w:ascii="Times New Roman" w:eastAsia="SchoolBookSanPin" w:hAnsi="Times New Roman"/>
          <w:sz w:val="24"/>
          <w:szCs w:val="24"/>
        </w:rPr>
        <w:t>на уровне начального общего образования</w:t>
      </w:r>
      <w:r w:rsidRPr="00284C77">
        <w:rPr>
          <w:rFonts w:ascii="Times New Roman" w:hAnsi="Times New Roman"/>
          <w:bCs/>
          <w:sz w:val="24"/>
          <w:szCs w:val="24"/>
        </w:rPr>
        <w:t xml:space="preserve"> </w:t>
      </w:r>
      <w:r w:rsidR="001621FB" w:rsidRPr="00284C77">
        <w:rPr>
          <w:rFonts w:ascii="Times New Roman" w:hAnsi="Times New Roman"/>
          <w:bCs/>
          <w:sz w:val="24"/>
          <w:szCs w:val="24"/>
        </w:rPr>
        <w:t>направлен</w:t>
      </w:r>
      <w:r w:rsidR="00557E78" w:rsidRPr="00284C77">
        <w:rPr>
          <w:rFonts w:ascii="Times New Roman" w:hAnsi="Times New Roman"/>
          <w:bCs/>
          <w:sz w:val="24"/>
          <w:szCs w:val="24"/>
        </w:rPr>
        <w:t>а</w:t>
      </w:r>
      <w:r w:rsidR="00933CAF" w:rsidRPr="00284C77">
        <w:rPr>
          <w:rFonts w:ascii="Times New Roman" w:hAnsi="Times New Roman"/>
          <w:bCs/>
          <w:sz w:val="24"/>
          <w:szCs w:val="24"/>
        </w:rPr>
        <w:t xml:space="preserve"> </w:t>
      </w:r>
      <w:r w:rsidR="001621FB" w:rsidRPr="00284C77">
        <w:rPr>
          <w:rFonts w:ascii="Times New Roman" w:hAnsi="Times New Roman"/>
          <w:bCs/>
          <w:sz w:val="24"/>
          <w:szCs w:val="24"/>
        </w:rPr>
        <w:t>на достижение следующих образовательных, развивающих целей, а также целей воспитания: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освоение начальных математических знаний – понимание значения величин</w:t>
      </w:r>
      <w:r w:rsidR="00933CAF" w:rsidRPr="00284C77">
        <w:rPr>
          <w:rFonts w:ascii="Times New Roman" w:hAnsi="Times New Roman"/>
          <w:bCs/>
          <w:sz w:val="24"/>
          <w:szCs w:val="24"/>
        </w:rPr>
        <w:t xml:space="preserve"> </w:t>
      </w:r>
      <w:r w:rsidRPr="00284C77">
        <w:rPr>
          <w:rFonts w:ascii="Times New Roman" w:hAnsi="Times New Roman"/>
          <w:bCs/>
          <w:sz w:val="24"/>
          <w:szCs w:val="24"/>
        </w:rPr>
        <w:t xml:space="preserve">и способов их измерения, использование арифметических способов для разрешения сюжетных ситуаций, </w:t>
      </w:r>
      <w:r w:rsidR="00DC48E9" w:rsidRPr="00284C77">
        <w:rPr>
          <w:rFonts w:ascii="Times New Roman" w:hAnsi="Times New Roman"/>
          <w:bCs/>
          <w:sz w:val="24"/>
          <w:szCs w:val="24"/>
        </w:rPr>
        <w:t>становление</w:t>
      </w:r>
      <w:r w:rsidRPr="00284C77">
        <w:rPr>
          <w:rFonts w:ascii="Times New Roman" w:hAnsi="Times New Roman"/>
          <w:bCs/>
          <w:sz w:val="24"/>
          <w:szCs w:val="24"/>
        </w:rPr>
        <w:t xml:space="preserve"> умения решать учебные и практические задачи средствами математики, работа с алгоритмами выполнения арифметических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w:t>
      </w:r>
      <w:r w:rsidR="00933CAF" w:rsidRPr="00284C77">
        <w:rPr>
          <w:rFonts w:ascii="Times New Roman" w:hAnsi="Times New Roman"/>
          <w:bCs/>
          <w:sz w:val="24"/>
          <w:szCs w:val="24"/>
        </w:rPr>
        <w:t xml:space="preserve"> </w:t>
      </w:r>
      <w:r w:rsidRPr="00284C77">
        <w:rPr>
          <w:rFonts w:ascii="Times New Roman" w:hAnsi="Times New Roman"/>
          <w:bCs/>
          <w:sz w:val="24"/>
          <w:szCs w:val="24"/>
        </w:rP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обеспечение математического развития обучающегося –</w:t>
      </w:r>
      <w:r w:rsidR="00DC48E9" w:rsidRPr="00284C77">
        <w:rPr>
          <w:rFonts w:ascii="Times New Roman" w:hAnsi="Times New Roman"/>
          <w:bCs/>
          <w:sz w:val="24"/>
          <w:szCs w:val="24"/>
        </w:rPr>
        <w:t xml:space="preserve"> </w:t>
      </w:r>
      <w:r w:rsidRPr="00284C77">
        <w:rPr>
          <w:rFonts w:ascii="Times New Roman" w:hAnsi="Times New Roman"/>
          <w:bCs/>
          <w:sz w:val="24"/>
          <w:szCs w:val="24"/>
        </w:rPr>
        <w:t>способности</w:t>
      </w:r>
      <w:r w:rsidR="00933CAF" w:rsidRPr="00284C77">
        <w:rPr>
          <w:rFonts w:ascii="Times New Roman" w:hAnsi="Times New Roman"/>
          <w:bCs/>
          <w:sz w:val="24"/>
          <w:szCs w:val="24"/>
        </w:rPr>
        <w:t xml:space="preserve"> </w:t>
      </w:r>
      <w:r w:rsidRPr="00284C77">
        <w:rPr>
          <w:rFonts w:ascii="Times New Roman" w:hAnsi="Times New Roman"/>
          <w:bCs/>
          <w:sz w:val="24"/>
          <w:szCs w:val="24"/>
        </w:rPr>
        <w:t>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становление учебно-познавательных мотивов, интереса к изучению</w:t>
      </w:r>
      <w:r w:rsidR="00933CAF" w:rsidRPr="00284C77">
        <w:rPr>
          <w:rFonts w:ascii="Times New Roman" w:hAnsi="Times New Roman"/>
          <w:bCs/>
          <w:sz w:val="24"/>
          <w:szCs w:val="24"/>
        </w:rPr>
        <w:t xml:space="preserve"> </w:t>
      </w:r>
      <w:r w:rsidRPr="00284C77">
        <w:rPr>
          <w:rFonts w:ascii="Times New Roman" w:hAnsi="Times New Roman"/>
          <w:bCs/>
          <w:sz w:val="24"/>
          <w:szCs w:val="24"/>
        </w:rP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lastRenderedPageBreak/>
        <w:t xml:space="preserve">В основе конструирования содержания и отбора планируемых результатов </w:t>
      </w:r>
      <w:r w:rsidR="00557E78" w:rsidRPr="00284C77">
        <w:rPr>
          <w:rFonts w:ascii="Times New Roman" w:hAnsi="Times New Roman"/>
          <w:bCs/>
          <w:sz w:val="24"/>
          <w:szCs w:val="24"/>
        </w:rPr>
        <w:t xml:space="preserve">программы по математике </w:t>
      </w:r>
      <w:r w:rsidRPr="00284C77">
        <w:rPr>
          <w:rFonts w:ascii="Times New Roman" w:hAnsi="Times New Roman"/>
          <w:bCs/>
          <w:sz w:val="24"/>
          <w:szCs w:val="24"/>
        </w:rPr>
        <w:t xml:space="preserve">лежат следующие ценности математики, коррелирующие со становлением личности обучающегося: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 уровне начального общего образования математические знания</w:t>
      </w:r>
      <w:r w:rsidR="00933CAF" w:rsidRPr="00284C77">
        <w:rPr>
          <w:rFonts w:ascii="Times New Roman" w:hAnsi="Times New Roman"/>
          <w:bCs/>
          <w:sz w:val="24"/>
          <w:szCs w:val="24"/>
        </w:rPr>
        <w:t xml:space="preserve"> </w:t>
      </w:r>
      <w:r w:rsidRPr="00284C77">
        <w:rPr>
          <w:rFonts w:ascii="Times New Roman" w:hAnsi="Times New Roman"/>
          <w:bCs/>
          <w:sz w:val="24"/>
          <w:szCs w:val="24"/>
        </w:rPr>
        <w:t>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w:t>
      </w:r>
      <w:r w:rsidR="00933CAF" w:rsidRPr="00284C77">
        <w:rPr>
          <w:rFonts w:ascii="Times New Roman" w:hAnsi="Times New Roman"/>
          <w:bCs/>
          <w:sz w:val="24"/>
          <w:szCs w:val="24"/>
        </w:rPr>
        <w:t xml:space="preserve"> </w:t>
      </w:r>
      <w:r w:rsidRPr="00284C77">
        <w:rPr>
          <w:rFonts w:ascii="Times New Roman" w:hAnsi="Times New Roman"/>
          <w:bCs/>
          <w:sz w:val="24"/>
          <w:szCs w:val="24"/>
        </w:rPr>
        <w:t xml:space="preserve">и предпосылкой успешного дальнейшего обучения на уровне основного общего образования.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Общее число часов, рекомендованных для изучения математики</w:t>
      </w:r>
      <w:r w:rsidR="00A670D7" w:rsidRPr="00284C77">
        <w:rPr>
          <w:rFonts w:ascii="Times New Roman" w:hAnsi="Times New Roman"/>
          <w:bCs/>
          <w:sz w:val="24"/>
          <w:szCs w:val="24"/>
        </w:rPr>
        <w:t xml:space="preserve"> –</w:t>
      </w:r>
      <w:r w:rsidR="00933CAF" w:rsidRPr="00284C77">
        <w:rPr>
          <w:rFonts w:ascii="Times New Roman" w:hAnsi="Times New Roman"/>
          <w:bCs/>
          <w:sz w:val="24"/>
          <w:szCs w:val="24"/>
        </w:rPr>
        <w:t xml:space="preserve"> </w:t>
      </w:r>
      <w:r w:rsidR="00D95B57">
        <w:rPr>
          <w:rFonts w:ascii="Times New Roman" w:hAnsi="Times New Roman"/>
          <w:bCs/>
          <w:sz w:val="24"/>
          <w:szCs w:val="24"/>
        </w:rPr>
        <w:t xml:space="preserve">608 </w:t>
      </w:r>
      <w:r w:rsidRPr="00284C77">
        <w:rPr>
          <w:rFonts w:ascii="Times New Roman" w:hAnsi="Times New Roman"/>
          <w:bCs/>
          <w:sz w:val="24"/>
          <w:szCs w:val="24"/>
        </w:rPr>
        <w:t>часов: в 1 классе – 132 часа (4 часа в неделю), во 2 классе – 1</w:t>
      </w:r>
      <w:r w:rsidR="00D95B57">
        <w:rPr>
          <w:rFonts w:ascii="Times New Roman" w:hAnsi="Times New Roman"/>
          <w:bCs/>
          <w:sz w:val="24"/>
          <w:szCs w:val="24"/>
        </w:rPr>
        <w:t>70</w:t>
      </w:r>
      <w:r w:rsidRPr="00284C77">
        <w:rPr>
          <w:rFonts w:ascii="Times New Roman" w:hAnsi="Times New Roman"/>
          <w:bCs/>
          <w:sz w:val="24"/>
          <w:szCs w:val="24"/>
        </w:rPr>
        <w:t xml:space="preserve"> часов (</w:t>
      </w:r>
      <w:r w:rsidR="00D95B57">
        <w:rPr>
          <w:rFonts w:ascii="Times New Roman" w:hAnsi="Times New Roman"/>
          <w:bCs/>
          <w:sz w:val="24"/>
          <w:szCs w:val="24"/>
        </w:rPr>
        <w:t>5</w:t>
      </w:r>
      <w:r w:rsidRPr="00284C77">
        <w:rPr>
          <w:rFonts w:ascii="Times New Roman" w:hAnsi="Times New Roman"/>
          <w:bCs/>
          <w:sz w:val="24"/>
          <w:szCs w:val="24"/>
        </w:rPr>
        <w:t xml:space="preserve"> час</w:t>
      </w:r>
      <w:r w:rsidR="00D95B57">
        <w:rPr>
          <w:rFonts w:ascii="Times New Roman" w:hAnsi="Times New Roman"/>
          <w:bCs/>
          <w:sz w:val="24"/>
          <w:szCs w:val="24"/>
        </w:rPr>
        <w:t>ов</w:t>
      </w:r>
      <w:r w:rsidR="00933CAF" w:rsidRPr="00284C77">
        <w:rPr>
          <w:rFonts w:ascii="Times New Roman" w:hAnsi="Times New Roman"/>
          <w:bCs/>
          <w:sz w:val="24"/>
          <w:szCs w:val="24"/>
        </w:rPr>
        <w:t xml:space="preserve"> </w:t>
      </w:r>
      <w:r w:rsidRPr="00284C77">
        <w:rPr>
          <w:rFonts w:ascii="Times New Roman" w:hAnsi="Times New Roman"/>
          <w:bCs/>
          <w:sz w:val="24"/>
          <w:szCs w:val="24"/>
        </w:rPr>
        <w:t>в неделю), в 3 классе – 1</w:t>
      </w:r>
      <w:r w:rsidR="00D95B57">
        <w:rPr>
          <w:rFonts w:ascii="Times New Roman" w:hAnsi="Times New Roman"/>
          <w:bCs/>
          <w:sz w:val="24"/>
          <w:szCs w:val="24"/>
        </w:rPr>
        <w:t>70</w:t>
      </w:r>
      <w:r w:rsidRPr="00284C77">
        <w:rPr>
          <w:rFonts w:ascii="Times New Roman" w:hAnsi="Times New Roman"/>
          <w:bCs/>
          <w:sz w:val="24"/>
          <w:szCs w:val="24"/>
        </w:rPr>
        <w:t xml:space="preserve"> часов (</w:t>
      </w:r>
      <w:r w:rsidR="00D95B57">
        <w:rPr>
          <w:rFonts w:ascii="Times New Roman" w:hAnsi="Times New Roman"/>
          <w:bCs/>
          <w:sz w:val="24"/>
          <w:szCs w:val="24"/>
        </w:rPr>
        <w:t>5</w:t>
      </w:r>
      <w:r w:rsidRPr="00284C77">
        <w:rPr>
          <w:rFonts w:ascii="Times New Roman" w:hAnsi="Times New Roman"/>
          <w:bCs/>
          <w:sz w:val="24"/>
          <w:szCs w:val="24"/>
        </w:rPr>
        <w:t xml:space="preserve"> час</w:t>
      </w:r>
      <w:r w:rsidR="00D95B57">
        <w:rPr>
          <w:rFonts w:ascii="Times New Roman" w:hAnsi="Times New Roman"/>
          <w:bCs/>
          <w:sz w:val="24"/>
          <w:szCs w:val="24"/>
        </w:rPr>
        <w:t>ов</w:t>
      </w:r>
      <w:r w:rsidRPr="00284C77">
        <w:rPr>
          <w:rFonts w:ascii="Times New Roman" w:hAnsi="Times New Roman"/>
          <w:bCs/>
          <w:sz w:val="24"/>
          <w:szCs w:val="24"/>
        </w:rPr>
        <w:t xml:space="preserve"> в неделю), в 4 классе – 136 часов (4 часа</w:t>
      </w:r>
      <w:r w:rsidR="00933CAF" w:rsidRPr="00284C77">
        <w:rPr>
          <w:rFonts w:ascii="Times New Roman" w:hAnsi="Times New Roman"/>
          <w:bCs/>
          <w:sz w:val="24"/>
          <w:szCs w:val="24"/>
        </w:rPr>
        <w:t xml:space="preserve"> </w:t>
      </w:r>
      <w:r w:rsidRPr="00284C77">
        <w:rPr>
          <w:rFonts w:ascii="Times New Roman" w:hAnsi="Times New Roman"/>
          <w:bCs/>
          <w:sz w:val="24"/>
          <w:szCs w:val="24"/>
        </w:rPr>
        <w:t>в неделю).</w:t>
      </w:r>
    </w:p>
    <w:p w:rsidR="001621FB" w:rsidRPr="00284C77" w:rsidRDefault="001C1A11" w:rsidP="00284C77">
      <w:pPr>
        <w:widowControl/>
        <w:tabs>
          <w:tab w:val="left" w:pos="1134"/>
        </w:tabs>
        <w:spacing w:after="0" w:line="240" w:lineRule="auto"/>
        <w:ind w:firstLine="709"/>
        <w:jc w:val="both"/>
        <w:rPr>
          <w:rFonts w:ascii="Times New Roman" w:hAnsi="Times New Roman"/>
          <w:bCs/>
          <w:sz w:val="24"/>
          <w:szCs w:val="24"/>
        </w:rPr>
      </w:pPr>
      <w:r>
        <w:rPr>
          <w:rFonts w:ascii="Times New Roman" w:hAnsi="Times New Roman"/>
          <w:b/>
          <w:bCs/>
          <w:sz w:val="24"/>
          <w:szCs w:val="24"/>
        </w:rPr>
        <w:t>2.</w:t>
      </w:r>
      <w:r w:rsidR="00366AB0">
        <w:rPr>
          <w:rFonts w:ascii="Times New Roman" w:hAnsi="Times New Roman"/>
          <w:b/>
          <w:bCs/>
          <w:sz w:val="24"/>
          <w:szCs w:val="24"/>
        </w:rPr>
        <w:t>1.</w:t>
      </w:r>
      <w:r w:rsidR="009A4E3C">
        <w:rPr>
          <w:rFonts w:ascii="Times New Roman" w:hAnsi="Times New Roman"/>
          <w:b/>
          <w:bCs/>
          <w:sz w:val="24"/>
          <w:szCs w:val="24"/>
        </w:rPr>
        <w:t>4</w:t>
      </w:r>
      <w:r>
        <w:rPr>
          <w:rFonts w:ascii="Times New Roman" w:hAnsi="Times New Roman"/>
          <w:b/>
          <w:bCs/>
          <w:sz w:val="24"/>
          <w:szCs w:val="24"/>
        </w:rPr>
        <w:t>.</w:t>
      </w:r>
      <w:r w:rsidR="00883301" w:rsidRPr="00284C77">
        <w:rPr>
          <w:rFonts w:ascii="Times New Roman" w:hAnsi="Times New Roman"/>
          <w:b/>
          <w:bCs/>
          <w:sz w:val="24"/>
          <w:szCs w:val="24"/>
        </w:rPr>
        <w:t xml:space="preserve">2. </w:t>
      </w:r>
      <w:r w:rsidR="001621FB" w:rsidRPr="00284C77">
        <w:rPr>
          <w:rFonts w:ascii="Times New Roman" w:hAnsi="Times New Roman"/>
          <w:b/>
          <w:bCs/>
          <w:sz w:val="24"/>
          <w:szCs w:val="24"/>
        </w:rPr>
        <w:t>Основное содержание</w:t>
      </w:r>
      <w:r w:rsidR="001621FB" w:rsidRPr="00284C77">
        <w:rPr>
          <w:rFonts w:ascii="Times New Roman" w:hAnsi="Times New Roman"/>
          <w:bCs/>
          <w:sz w:val="24"/>
          <w:szCs w:val="24"/>
        </w:rPr>
        <w:t xml:space="preserve">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621FB" w:rsidRPr="00284C77" w:rsidRDefault="001621FB" w:rsidP="00284C77">
      <w:pPr>
        <w:widowControl/>
        <w:tabs>
          <w:tab w:val="left" w:pos="1134"/>
        </w:tabs>
        <w:spacing w:after="0" w:line="240" w:lineRule="auto"/>
        <w:ind w:firstLine="709"/>
        <w:jc w:val="both"/>
        <w:rPr>
          <w:rFonts w:ascii="Times New Roman" w:hAnsi="Times New Roman"/>
          <w:b/>
          <w:bCs/>
          <w:sz w:val="24"/>
          <w:szCs w:val="24"/>
        </w:rPr>
      </w:pPr>
      <w:r w:rsidRPr="00284C77">
        <w:rPr>
          <w:rFonts w:ascii="Times New Roman" w:hAnsi="Times New Roman"/>
          <w:b/>
          <w:bCs/>
          <w:sz w:val="24"/>
          <w:szCs w:val="24"/>
        </w:rPr>
        <w:t>Содержание обучения в 1 классе.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u w:val="single"/>
        </w:rPr>
        <w:t>Числа и величины</w:t>
      </w:r>
      <w:r w:rsidRPr="00284C77">
        <w:rPr>
          <w:rFonts w:ascii="Times New Roman" w:hAnsi="Times New Roman"/>
          <w:bCs/>
          <w:sz w:val="24"/>
          <w:szCs w:val="24"/>
        </w:rPr>
        <w:t>.</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Числа в пределах 20: чтение, запись, сравнение. Однозначные</w:t>
      </w:r>
      <w:r w:rsidR="00933CAF" w:rsidRPr="00284C77">
        <w:rPr>
          <w:rFonts w:ascii="Times New Roman" w:hAnsi="Times New Roman"/>
          <w:bCs/>
          <w:sz w:val="24"/>
          <w:szCs w:val="24"/>
        </w:rPr>
        <w:t xml:space="preserve"> </w:t>
      </w:r>
      <w:r w:rsidRPr="00284C77">
        <w:rPr>
          <w:rFonts w:ascii="Times New Roman" w:hAnsi="Times New Roman"/>
          <w:bCs/>
          <w:sz w:val="24"/>
          <w:szCs w:val="24"/>
        </w:rPr>
        <w:t xml:space="preserve">и двузначные числа. Увеличение (уменьшение) числа на несколько единиц.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Длина и её измерение. Единицы длины и установление соотношения между ними: сантиметр, дециметр.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t>Арифметические действия.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t>Текстовые задачи.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t>Пространственные отношения и геометрические фигуры.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lastRenderedPageBreak/>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t>Математическая информация.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Закономерность в ряду заданных объектов: её обнаружение, продолжение ряда.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Верные (истинные) и неверные (ложные) предложения, составленные относительно заданного набора математических объектов.</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Двух-трёхшаговые инструкции, связанные с вычислением, измерением длины, изображением геометрической фигуры. </w:t>
      </w:r>
    </w:p>
    <w:p w:rsidR="001621FB" w:rsidRPr="00284C77" w:rsidRDefault="001621FB" w:rsidP="00284C77">
      <w:pPr>
        <w:widowControl/>
        <w:tabs>
          <w:tab w:val="left" w:pos="1134"/>
        </w:tabs>
        <w:spacing w:after="0" w:line="240" w:lineRule="auto"/>
        <w:ind w:firstLine="709"/>
        <w:jc w:val="both"/>
        <w:rPr>
          <w:rFonts w:ascii="Times New Roman" w:hAnsi="Times New Roman"/>
          <w:b/>
          <w:bCs/>
          <w:sz w:val="24"/>
          <w:szCs w:val="24"/>
        </w:rPr>
      </w:pPr>
      <w:r w:rsidRPr="00284C77">
        <w:rPr>
          <w:rFonts w:ascii="Times New Roman" w:hAnsi="Times New Roman"/>
          <w:bCs/>
          <w:sz w:val="24"/>
          <w:szCs w:val="24"/>
        </w:rPr>
        <w:t>Изучение математики в 1 классе способствует освоению</w:t>
      </w:r>
      <w:r w:rsidR="00933CAF" w:rsidRPr="00284C77">
        <w:rPr>
          <w:rFonts w:ascii="Times New Roman" w:hAnsi="Times New Roman"/>
          <w:bCs/>
          <w:sz w:val="24"/>
          <w:szCs w:val="24"/>
        </w:rPr>
        <w:t xml:space="preserve"> </w:t>
      </w:r>
      <w:r w:rsidRPr="00284C77">
        <w:rPr>
          <w:rFonts w:ascii="Times New Roman" w:hAnsi="Times New Roman"/>
          <w:bCs/>
          <w:sz w:val="24"/>
          <w:szCs w:val="24"/>
        </w:rPr>
        <w:t xml:space="preserve">на пропедевтическом уровне ряда универсальных учебных действий: </w:t>
      </w:r>
      <w:r w:rsidRPr="00284C77">
        <w:rPr>
          <w:rFonts w:ascii="Times New Roman" w:hAnsi="Times New Roman"/>
          <w:b/>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наблюдать математические объекты (числа, величины) в окружающем мире;</w:t>
      </w:r>
    </w:p>
    <w:p w:rsidR="001621FB" w:rsidRPr="00284C77" w:rsidRDefault="009357EF"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w:t>
      </w:r>
      <w:r w:rsidR="001621FB" w:rsidRPr="00284C77">
        <w:rPr>
          <w:rFonts w:ascii="Times New Roman" w:hAnsi="Times New Roman"/>
          <w:bCs/>
          <w:sz w:val="24"/>
          <w:szCs w:val="24"/>
        </w:rPr>
        <w:t xml:space="preserve"> общее и различное в записи арифметических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наблюдать действие измерительных приборов;</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сравнивать два объекта, два числа;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распределять объекты на группы по заданному основанию;</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копировать изученные фигуры, рисовать от руки по собственному замыслу;</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приводить примеры чисел, геометрических фигур;</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соблюдать последовательность при количественном и порядковом счете.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 обучающегося будут сформированы следующие </w:t>
      </w:r>
      <w:r w:rsidR="009868C4" w:rsidRPr="00284C77">
        <w:rPr>
          <w:rFonts w:ascii="Times New Roman" w:hAnsi="Times New Roman"/>
          <w:bCs/>
          <w:sz w:val="24"/>
          <w:szCs w:val="24"/>
        </w:rPr>
        <w:t>информационные действия</w:t>
      </w:r>
      <w:r w:rsidRPr="00284C77">
        <w:rPr>
          <w:rFonts w:ascii="Times New Roman" w:hAnsi="Times New Roman"/>
          <w:bCs/>
          <w:sz w:val="24"/>
          <w:szCs w:val="24"/>
        </w:rPr>
        <w:t xml:space="preserve"> как часть познавательных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читать таблицу, извлекать информацию, представленную в табличной форме.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 обучающегося будут сформированы следующие </w:t>
      </w:r>
      <w:r w:rsidR="009868C4" w:rsidRPr="00284C77">
        <w:rPr>
          <w:rFonts w:ascii="Times New Roman" w:hAnsi="Times New Roman"/>
          <w:bCs/>
          <w:sz w:val="24"/>
          <w:szCs w:val="24"/>
        </w:rPr>
        <w:t xml:space="preserve">действия </w:t>
      </w:r>
      <w:r w:rsidRPr="00284C77">
        <w:rPr>
          <w:rFonts w:ascii="Times New Roman" w:hAnsi="Times New Roman"/>
          <w:bCs/>
          <w:sz w:val="24"/>
          <w:szCs w:val="24"/>
        </w:rPr>
        <w:t>общения как часть коммуникативных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характеризовать (описывать) число, геометрическую фигуру, последовательность из нескольких чисел, записанных по порядку;</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комментировать ход сравнения двух объектов;</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различать и использовать математические знаки;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строить предложения относительно заданного набора объектов.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 обучающегося будут сформированы следующие </w:t>
      </w:r>
      <w:r w:rsidR="009868C4" w:rsidRPr="00284C77">
        <w:rPr>
          <w:rFonts w:ascii="Times New Roman" w:hAnsi="Times New Roman"/>
          <w:bCs/>
          <w:sz w:val="24"/>
          <w:szCs w:val="24"/>
        </w:rPr>
        <w:t xml:space="preserve">действия </w:t>
      </w:r>
      <w:r w:rsidRPr="00284C77">
        <w:rPr>
          <w:rFonts w:ascii="Times New Roman" w:hAnsi="Times New Roman"/>
          <w:bCs/>
          <w:sz w:val="24"/>
          <w:szCs w:val="24"/>
        </w:rPr>
        <w:t>самоорганизации и самоконтроля как часть регулятивных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принимать учебную задачу, удерживать её в процессе деятельности;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действовать в соответствии с предложенным образцом, инструкцией;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проявлять интерес к проверке результатов решения учебной задачи,</w:t>
      </w:r>
      <w:r w:rsidR="00933CAF" w:rsidRPr="00284C77">
        <w:rPr>
          <w:rFonts w:ascii="Times New Roman" w:hAnsi="Times New Roman"/>
          <w:bCs/>
          <w:sz w:val="24"/>
          <w:szCs w:val="24"/>
        </w:rPr>
        <w:t xml:space="preserve"> </w:t>
      </w:r>
      <w:r w:rsidRPr="00284C77">
        <w:rPr>
          <w:rFonts w:ascii="Times New Roman" w:hAnsi="Times New Roman"/>
          <w:bCs/>
          <w:sz w:val="24"/>
          <w:szCs w:val="24"/>
        </w:rPr>
        <w:t>с помощью учителя устанавливать причину возникшей ошибки и трудности;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проверять правильность вычисления с помощью другого приёма выполнения действия.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Совместная деятельность способствует формированию умений: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1621FB" w:rsidRPr="00284C77" w:rsidRDefault="001621FB" w:rsidP="00284C77">
      <w:pPr>
        <w:widowControl/>
        <w:tabs>
          <w:tab w:val="left" w:pos="1134"/>
        </w:tabs>
        <w:spacing w:after="0" w:line="240" w:lineRule="auto"/>
        <w:ind w:firstLine="709"/>
        <w:jc w:val="both"/>
        <w:rPr>
          <w:rFonts w:ascii="Times New Roman" w:hAnsi="Times New Roman"/>
          <w:b/>
          <w:bCs/>
          <w:sz w:val="24"/>
          <w:szCs w:val="24"/>
        </w:rPr>
      </w:pPr>
      <w:r w:rsidRPr="00284C77">
        <w:rPr>
          <w:rFonts w:ascii="Times New Roman" w:hAnsi="Times New Roman"/>
          <w:b/>
          <w:bCs/>
          <w:sz w:val="24"/>
          <w:szCs w:val="24"/>
        </w:rPr>
        <w:lastRenderedPageBreak/>
        <w:t>Содержание обучения во 2 классе.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t>Числа и величины.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t>Арифметические действия.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Устное сложение и вычитание чисел в пределах 100 без перехода</w:t>
      </w:r>
      <w:r w:rsidR="00933CAF" w:rsidRPr="00284C77">
        <w:rPr>
          <w:rFonts w:ascii="Times New Roman" w:hAnsi="Times New Roman"/>
          <w:bCs/>
          <w:sz w:val="24"/>
          <w:szCs w:val="24"/>
        </w:rPr>
        <w:t xml:space="preserve"> </w:t>
      </w:r>
      <w:r w:rsidRPr="00284C77">
        <w:rPr>
          <w:rFonts w:ascii="Times New Roman" w:hAnsi="Times New Roman"/>
          <w:bCs/>
          <w:sz w:val="24"/>
          <w:szCs w:val="24"/>
        </w:rPr>
        <w:t>и с переходом через разряд. Письменное сложение и вычитание чисел в пределах 100. Переместительное, сочетательное свойства сложения, их применение</w:t>
      </w:r>
      <w:r w:rsidR="00933CAF" w:rsidRPr="00284C77">
        <w:rPr>
          <w:rFonts w:ascii="Times New Roman" w:hAnsi="Times New Roman"/>
          <w:bCs/>
          <w:sz w:val="24"/>
          <w:szCs w:val="24"/>
        </w:rPr>
        <w:t xml:space="preserve"> </w:t>
      </w:r>
      <w:r w:rsidRPr="00284C77">
        <w:rPr>
          <w:rFonts w:ascii="Times New Roman" w:hAnsi="Times New Roman"/>
          <w:bCs/>
          <w:sz w:val="24"/>
          <w:szCs w:val="24"/>
        </w:rP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 Действия умножения и деления чисел в практических и учебных ситуациях. Названия компонентов действий умножения, деления.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Числовое выражение: чтение, запись, вычисление значения. Порядок выполнения действий в числовом выражении, содержащем действия сложения</w:t>
      </w:r>
      <w:r w:rsidR="00933CAF" w:rsidRPr="00284C77">
        <w:rPr>
          <w:rFonts w:ascii="Times New Roman" w:hAnsi="Times New Roman"/>
          <w:bCs/>
          <w:sz w:val="24"/>
          <w:szCs w:val="24"/>
        </w:rPr>
        <w:t xml:space="preserve"> </w:t>
      </w:r>
      <w:r w:rsidRPr="00284C77">
        <w:rPr>
          <w:rFonts w:ascii="Times New Roman" w:hAnsi="Times New Roman"/>
          <w:bCs/>
          <w:sz w:val="24"/>
          <w:szCs w:val="24"/>
        </w:rP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t>Текстовые задачи.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Чтение, представление текста задачи в виде рисунка, схемы</w:t>
      </w:r>
      <w:r w:rsidR="00933CAF" w:rsidRPr="00284C77">
        <w:rPr>
          <w:rFonts w:ascii="Times New Roman" w:hAnsi="Times New Roman"/>
          <w:bCs/>
          <w:sz w:val="24"/>
          <w:szCs w:val="24"/>
        </w:rPr>
        <w:t xml:space="preserve"> </w:t>
      </w:r>
      <w:r w:rsidRPr="00284C77">
        <w:rPr>
          <w:rFonts w:ascii="Times New Roman" w:hAnsi="Times New Roman"/>
          <w:bCs/>
          <w:sz w:val="24"/>
          <w:szCs w:val="24"/>
        </w:rP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w:t>
      </w:r>
      <w:r w:rsidR="009868C4" w:rsidRPr="00284C77">
        <w:rPr>
          <w:rFonts w:ascii="Times New Roman" w:hAnsi="Times New Roman"/>
          <w:bCs/>
          <w:sz w:val="24"/>
          <w:szCs w:val="24"/>
        </w:rPr>
        <w:t>Запись</w:t>
      </w:r>
      <w:r w:rsidRPr="00284C77">
        <w:rPr>
          <w:rFonts w:ascii="Times New Roman" w:hAnsi="Times New Roman"/>
          <w:bCs/>
          <w:sz w:val="24"/>
          <w:szCs w:val="24"/>
        </w:rPr>
        <w:t xml:space="preserve"> ответа к задаче</w:t>
      </w:r>
      <w:r w:rsidR="00933CAF" w:rsidRPr="00284C77">
        <w:rPr>
          <w:rFonts w:ascii="Times New Roman" w:hAnsi="Times New Roman"/>
          <w:bCs/>
          <w:sz w:val="24"/>
          <w:szCs w:val="24"/>
        </w:rPr>
        <w:t xml:space="preserve"> </w:t>
      </w:r>
      <w:r w:rsidRPr="00284C77">
        <w:rPr>
          <w:rFonts w:ascii="Times New Roman" w:hAnsi="Times New Roman"/>
          <w:bCs/>
          <w:sz w:val="24"/>
          <w:szCs w:val="24"/>
        </w:rPr>
        <w:t xml:space="preserve">и его проверка (формулирование, проверка на достоверность, следование плану, соответствие поставленному вопросу).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t>Пространственные отношения и геометрические фигуры.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Распознавание и изображение геометрических фигур: точка, прямая, прямой угол, ломаная, многоугольник. Построение отрезка заданной длины</w:t>
      </w:r>
      <w:r w:rsidR="00933CAF" w:rsidRPr="00284C77">
        <w:rPr>
          <w:rFonts w:ascii="Times New Roman" w:hAnsi="Times New Roman"/>
          <w:bCs/>
          <w:sz w:val="24"/>
          <w:szCs w:val="24"/>
        </w:rPr>
        <w:t xml:space="preserve"> </w:t>
      </w:r>
      <w:r w:rsidRPr="00284C77">
        <w:rPr>
          <w:rFonts w:ascii="Times New Roman" w:hAnsi="Times New Roman"/>
          <w:bCs/>
          <w:sz w:val="24"/>
          <w:szCs w:val="24"/>
        </w:rPr>
        <w:t>с помощью линейки. Изображение на клетчатой бумаге прямоугольника</w:t>
      </w:r>
      <w:r w:rsidR="00933CAF" w:rsidRPr="00284C77">
        <w:rPr>
          <w:rFonts w:ascii="Times New Roman" w:hAnsi="Times New Roman"/>
          <w:bCs/>
          <w:sz w:val="24"/>
          <w:szCs w:val="24"/>
        </w:rPr>
        <w:t xml:space="preserve"> </w:t>
      </w:r>
      <w:r w:rsidRPr="00284C77">
        <w:rPr>
          <w:rFonts w:ascii="Times New Roman" w:hAnsi="Times New Roman"/>
          <w:bCs/>
          <w:sz w:val="24"/>
          <w:szCs w:val="24"/>
        </w:rP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t>Математическая информация.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Верные (истинные) и неверные (ложные) утверждения, содержащие количественные, пространственные отношения, зависимости между числами</w:t>
      </w:r>
      <w:r w:rsidR="00933CAF" w:rsidRPr="00284C77">
        <w:rPr>
          <w:rFonts w:ascii="Times New Roman" w:hAnsi="Times New Roman"/>
          <w:bCs/>
          <w:sz w:val="24"/>
          <w:szCs w:val="24"/>
        </w:rPr>
        <w:t xml:space="preserve"> </w:t>
      </w:r>
      <w:r w:rsidRPr="00284C77">
        <w:rPr>
          <w:rFonts w:ascii="Times New Roman" w:hAnsi="Times New Roman"/>
          <w:bCs/>
          <w:sz w:val="24"/>
          <w:szCs w:val="24"/>
        </w:rPr>
        <w:t xml:space="preserve">или величинами. Конструирование утверждений с использованием слов «каждый», «все».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Работа с таблицами: извлечение и использование для ответа</w:t>
      </w:r>
      <w:r w:rsidR="00933CAF" w:rsidRPr="00284C77">
        <w:rPr>
          <w:rFonts w:ascii="Times New Roman" w:hAnsi="Times New Roman"/>
          <w:bCs/>
          <w:sz w:val="24"/>
          <w:szCs w:val="24"/>
        </w:rPr>
        <w:t xml:space="preserve"> </w:t>
      </w:r>
      <w:r w:rsidRPr="00284C77">
        <w:rPr>
          <w:rFonts w:ascii="Times New Roman" w:hAnsi="Times New Roman"/>
          <w:bCs/>
          <w:sz w:val="24"/>
          <w:szCs w:val="24"/>
        </w:rPr>
        <w:t xml:space="preserve">на вопрос информации, представленной в таблице (например, таблицы сложения, умножения, графика дежурств).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Внесение данных в таблицу, дополнение моделей (схем, изображений) готовыми числовыми данными.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lastRenderedPageBreak/>
        <w:t xml:space="preserve">Алгоритмы (приёмы, правила) устных и письменных вычислений, измерений и построения геометрических фигур.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Правила работы с электронными средствами обучения (электронной формой учебника, компьютерными тренажёрами).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Изучение математики во 2 классе способствует освоению</w:t>
      </w:r>
      <w:r w:rsidR="00933CAF" w:rsidRPr="00284C77">
        <w:rPr>
          <w:rFonts w:ascii="Times New Roman" w:hAnsi="Times New Roman"/>
          <w:bCs/>
          <w:sz w:val="24"/>
          <w:szCs w:val="24"/>
        </w:rPr>
        <w:t xml:space="preserve"> </w:t>
      </w:r>
      <w:r w:rsidRPr="00284C77">
        <w:rPr>
          <w:rFonts w:ascii="Times New Roman" w:hAnsi="Times New Roman"/>
          <w:bCs/>
          <w:sz w:val="24"/>
          <w:szCs w:val="24"/>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наблюдать </w:t>
      </w:r>
      <w:r w:rsidR="000B7002" w:rsidRPr="00284C77">
        <w:rPr>
          <w:rFonts w:ascii="Times New Roman" w:hAnsi="Times New Roman"/>
          <w:bCs/>
          <w:sz w:val="24"/>
          <w:szCs w:val="24"/>
        </w:rPr>
        <w:t>математические отношения (часть–целое, больше–</w:t>
      </w:r>
      <w:r w:rsidRPr="00284C77">
        <w:rPr>
          <w:rFonts w:ascii="Times New Roman" w:hAnsi="Times New Roman"/>
          <w:bCs/>
          <w:sz w:val="24"/>
          <w:szCs w:val="24"/>
        </w:rPr>
        <w:t>меньше)</w:t>
      </w:r>
      <w:r w:rsidR="00933CAF" w:rsidRPr="00284C77">
        <w:rPr>
          <w:rFonts w:ascii="Times New Roman" w:hAnsi="Times New Roman"/>
          <w:bCs/>
          <w:sz w:val="24"/>
          <w:szCs w:val="24"/>
        </w:rPr>
        <w:t xml:space="preserve"> </w:t>
      </w:r>
      <w:r w:rsidRPr="00284C77">
        <w:rPr>
          <w:rFonts w:ascii="Times New Roman" w:hAnsi="Times New Roman"/>
          <w:bCs/>
          <w:sz w:val="24"/>
          <w:szCs w:val="24"/>
        </w:rPr>
        <w:t>в окружающем мире;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характеризовать назначение и использовать простейшие измерительные приборы (сантиметровая лента, весы);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сравнивать группы объектов (чисел, величин, геометрических фигур)</w:t>
      </w:r>
      <w:r w:rsidR="00933CAF" w:rsidRPr="00284C77">
        <w:rPr>
          <w:rFonts w:ascii="Times New Roman" w:hAnsi="Times New Roman"/>
          <w:bCs/>
          <w:sz w:val="24"/>
          <w:szCs w:val="24"/>
        </w:rPr>
        <w:t xml:space="preserve"> </w:t>
      </w:r>
      <w:r w:rsidRPr="00284C77">
        <w:rPr>
          <w:rFonts w:ascii="Times New Roman" w:hAnsi="Times New Roman"/>
          <w:bCs/>
          <w:sz w:val="24"/>
          <w:szCs w:val="24"/>
        </w:rPr>
        <w:t>по самостоятельно выбранному основанию;</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rsidR="001621FB" w:rsidRPr="00284C77" w:rsidRDefault="009357EF"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w:t>
      </w:r>
      <w:r w:rsidR="001621FB" w:rsidRPr="00284C77">
        <w:rPr>
          <w:rFonts w:ascii="Times New Roman" w:hAnsi="Times New Roman"/>
          <w:bCs/>
          <w:sz w:val="24"/>
          <w:szCs w:val="24"/>
        </w:rPr>
        <w:t xml:space="preserve"> модели геометрических фигур в окружающем мире;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вести поиск различных решений задачи (расчётной, с геометрическим содержанием);</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устанавливать соответствие между математическим выражением</w:t>
      </w:r>
      <w:r w:rsidR="00933CAF" w:rsidRPr="00284C77">
        <w:rPr>
          <w:rFonts w:ascii="Times New Roman" w:hAnsi="Times New Roman"/>
          <w:bCs/>
          <w:sz w:val="24"/>
          <w:szCs w:val="24"/>
        </w:rPr>
        <w:t xml:space="preserve"> </w:t>
      </w:r>
      <w:r w:rsidRPr="00284C77">
        <w:rPr>
          <w:rFonts w:ascii="Times New Roman" w:hAnsi="Times New Roman"/>
          <w:bCs/>
          <w:sz w:val="24"/>
          <w:szCs w:val="24"/>
        </w:rPr>
        <w:t>и его текстовым описанием;</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подбирать примеры, подтверждающие суждение, вывод, ответ.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 обучающегося будут сформированы следующие </w:t>
      </w:r>
      <w:r w:rsidR="009868C4" w:rsidRPr="00284C77">
        <w:rPr>
          <w:rFonts w:ascii="Times New Roman" w:hAnsi="Times New Roman"/>
          <w:bCs/>
          <w:sz w:val="24"/>
          <w:szCs w:val="24"/>
        </w:rPr>
        <w:t>информационные действия</w:t>
      </w:r>
      <w:r w:rsidRPr="00284C77">
        <w:rPr>
          <w:rFonts w:ascii="Times New Roman" w:hAnsi="Times New Roman"/>
          <w:bCs/>
          <w:sz w:val="24"/>
          <w:szCs w:val="24"/>
        </w:rPr>
        <w:t xml:space="preserve"> как часть познавательных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извлекать и использовать информацию, представленную в текстовой, графической (</w:t>
      </w:r>
      <w:r w:rsidR="00637EE4" w:rsidRPr="00284C77">
        <w:rPr>
          <w:rFonts w:ascii="Times New Roman" w:hAnsi="Times New Roman"/>
          <w:bCs/>
          <w:sz w:val="24"/>
          <w:szCs w:val="24"/>
        </w:rPr>
        <w:t>рисунок, схема, таблица) форме</w:t>
      </w:r>
      <w:r w:rsidRPr="00284C77">
        <w:rPr>
          <w:rFonts w:ascii="Times New Roman" w:hAnsi="Times New Roman"/>
          <w:bCs/>
          <w:sz w:val="24"/>
          <w:szCs w:val="24"/>
        </w:rPr>
        <w:t>;</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устанавливать логику перебора вариантов для решения простейших комбинаторных задач;</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дополнять модели (схемы, изображения) готовыми числовыми данными.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 обучающегося будут сформированы следующие </w:t>
      </w:r>
      <w:r w:rsidR="009868C4" w:rsidRPr="00284C77">
        <w:rPr>
          <w:rFonts w:ascii="Times New Roman" w:hAnsi="Times New Roman"/>
          <w:bCs/>
          <w:sz w:val="24"/>
          <w:szCs w:val="24"/>
        </w:rPr>
        <w:t xml:space="preserve">действия </w:t>
      </w:r>
      <w:r w:rsidRPr="00284C77">
        <w:rPr>
          <w:rFonts w:ascii="Times New Roman" w:hAnsi="Times New Roman"/>
          <w:bCs/>
          <w:sz w:val="24"/>
          <w:szCs w:val="24"/>
        </w:rPr>
        <w:t>общения как часть коммуникативных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комментировать ход вычислений;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объяснять выбор величины, соответствующей ситуации измерения;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составлять текстовую задачу с заданным отношением (готовым решением)</w:t>
      </w:r>
      <w:r w:rsidR="00933CAF" w:rsidRPr="00284C77">
        <w:rPr>
          <w:rFonts w:ascii="Times New Roman" w:hAnsi="Times New Roman"/>
          <w:bCs/>
          <w:sz w:val="24"/>
          <w:szCs w:val="24"/>
        </w:rPr>
        <w:t xml:space="preserve"> </w:t>
      </w:r>
      <w:r w:rsidRPr="00284C77">
        <w:rPr>
          <w:rFonts w:ascii="Times New Roman" w:hAnsi="Times New Roman"/>
          <w:bCs/>
          <w:sz w:val="24"/>
          <w:szCs w:val="24"/>
        </w:rPr>
        <w:t>по образцу;</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называть числа, величины, геометрические фигуры, обладающие заданным свойством;</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записывать, читать число, числовое выражение;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приводить примеры, иллюстрирующие арифметическое действие, взаимное расположение геометрических фигур;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конструировать утверждения с использованием слов «каждый», «все».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 обучающегося будут сформированы следующие </w:t>
      </w:r>
      <w:r w:rsidR="009868C4" w:rsidRPr="00284C77">
        <w:rPr>
          <w:rFonts w:ascii="Times New Roman" w:hAnsi="Times New Roman"/>
          <w:bCs/>
          <w:sz w:val="24"/>
          <w:szCs w:val="24"/>
        </w:rPr>
        <w:t xml:space="preserve">действия </w:t>
      </w:r>
      <w:r w:rsidRPr="00284C77">
        <w:rPr>
          <w:rFonts w:ascii="Times New Roman" w:hAnsi="Times New Roman"/>
          <w:bCs/>
          <w:sz w:val="24"/>
          <w:szCs w:val="24"/>
        </w:rPr>
        <w:t>самоорганизации и самоконтроля как часть регулятивных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следовать установленному правилу, по которому составлен ряд чисел, величин, геометрических фигур;</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организовывать, участвовать, контролировать ход и результат парной работы</w:t>
      </w:r>
      <w:r w:rsidR="00933CAF" w:rsidRPr="00284C77">
        <w:rPr>
          <w:rFonts w:ascii="Times New Roman" w:hAnsi="Times New Roman"/>
          <w:bCs/>
          <w:sz w:val="24"/>
          <w:szCs w:val="24"/>
        </w:rPr>
        <w:t xml:space="preserve"> </w:t>
      </w:r>
      <w:r w:rsidRPr="00284C77">
        <w:rPr>
          <w:rFonts w:ascii="Times New Roman" w:hAnsi="Times New Roman"/>
          <w:bCs/>
          <w:sz w:val="24"/>
          <w:szCs w:val="24"/>
        </w:rPr>
        <w:t>с математическим материалом;</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проверять правильность вычисления с помощью другого приёма выполнения действия, обратного действия;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находить с помощью учителя причину возникшей ошибки или затруднения.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 обучающегося будут сформированы следующие умения совместной деятельности: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lastRenderedPageBreak/>
        <w:t>принимать правила совместной деятельности при работе в парах, группах, составленных учителем или самостоятельно;</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w:t>
      </w:r>
      <w:r w:rsidR="005D7C98" w:rsidRPr="00284C77">
        <w:rPr>
          <w:rFonts w:ascii="Times New Roman" w:hAnsi="Times New Roman"/>
          <w:bCs/>
          <w:sz w:val="24"/>
          <w:szCs w:val="24"/>
        </w:rPr>
        <w:t>подготавливать</w:t>
      </w:r>
      <w:r w:rsidRPr="00284C77">
        <w:rPr>
          <w:rFonts w:ascii="Times New Roman" w:hAnsi="Times New Roman"/>
          <w:bCs/>
          <w:sz w:val="24"/>
          <w:szCs w:val="24"/>
        </w:rPr>
        <w:t xml:space="preserve"> презентацию (устное выступление) решения или ответа;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w:t>
      </w:r>
      <w:r w:rsidR="00933CAF" w:rsidRPr="00284C77">
        <w:rPr>
          <w:rFonts w:ascii="Times New Roman" w:hAnsi="Times New Roman"/>
          <w:bCs/>
          <w:sz w:val="24"/>
          <w:szCs w:val="24"/>
        </w:rPr>
        <w:t xml:space="preserve"> </w:t>
      </w:r>
      <w:r w:rsidRPr="00284C77">
        <w:rPr>
          <w:rFonts w:ascii="Times New Roman" w:hAnsi="Times New Roman"/>
          <w:bCs/>
          <w:sz w:val="24"/>
          <w:szCs w:val="24"/>
        </w:rPr>
        <w:t>и продолжительность с помощью часов, выполнять прикидку и оценку результата действий, измерений);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совместно с учителем оценивать результаты выполнения общей работы. </w:t>
      </w:r>
    </w:p>
    <w:p w:rsidR="001621FB" w:rsidRPr="00284C77" w:rsidRDefault="001621FB" w:rsidP="00284C77">
      <w:pPr>
        <w:widowControl/>
        <w:tabs>
          <w:tab w:val="left" w:pos="1134"/>
        </w:tabs>
        <w:spacing w:after="0" w:line="240" w:lineRule="auto"/>
        <w:ind w:firstLine="709"/>
        <w:jc w:val="both"/>
        <w:rPr>
          <w:rFonts w:ascii="Times New Roman" w:hAnsi="Times New Roman"/>
          <w:b/>
          <w:bCs/>
          <w:sz w:val="24"/>
          <w:szCs w:val="24"/>
        </w:rPr>
      </w:pPr>
      <w:r w:rsidRPr="00284C77">
        <w:rPr>
          <w:rFonts w:ascii="Times New Roman" w:hAnsi="Times New Roman"/>
          <w:b/>
          <w:bCs/>
          <w:sz w:val="24"/>
          <w:szCs w:val="24"/>
        </w:rPr>
        <w:t>Содержание обучения в 3 классе.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t>Числа и величины.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Числа в пределах 1000: чтение, запись, сравнение, представление</w:t>
      </w:r>
      <w:r w:rsidR="00933CAF" w:rsidRPr="00284C77">
        <w:rPr>
          <w:rFonts w:ascii="Times New Roman" w:hAnsi="Times New Roman"/>
          <w:bCs/>
          <w:sz w:val="24"/>
          <w:szCs w:val="24"/>
        </w:rPr>
        <w:t xml:space="preserve"> </w:t>
      </w:r>
      <w:r w:rsidRPr="00284C77">
        <w:rPr>
          <w:rFonts w:ascii="Times New Roman" w:hAnsi="Times New Roman"/>
          <w:bCs/>
          <w:sz w:val="24"/>
          <w:szCs w:val="24"/>
        </w:rP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Масса (единица массы – грамм), соотношение между килограммом</w:t>
      </w:r>
      <w:r w:rsidR="00933CAF" w:rsidRPr="00284C77">
        <w:rPr>
          <w:rFonts w:ascii="Times New Roman" w:hAnsi="Times New Roman"/>
          <w:bCs/>
          <w:sz w:val="24"/>
          <w:szCs w:val="24"/>
        </w:rPr>
        <w:t xml:space="preserve"> </w:t>
      </w:r>
      <w:r w:rsidRPr="00284C77">
        <w:rPr>
          <w:rFonts w:ascii="Times New Roman" w:hAnsi="Times New Roman"/>
          <w:bCs/>
          <w:sz w:val="24"/>
          <w:szCs w:val="24"/>
        </w:rPr>
        <w:t xml:space="preserve">и граммом, отношения «тяжелее-легче на…», «тяжелее-легче в…».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Длина (единицы длины – миллиметр, километр), соотношение между величинами в пределах тысячи. Сравнение объектов по длине.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Площадь (единицы площади – квадратный метр, квадратный сантиметр, квадратный дециметр, квадратный метр). Сравнение объектов</w:t>
      </w:r>
      <w:r w:rsidR="00933CAF" w:rsidRPr="00284C77">
        <w:rPr>
          <w:rFonts w:ascii="Times New Roman" w:hAnsi="Times New Roman"/>
          <w:bCs/>
          <w:sz w:val="24"/>
          <w:szCs w:val="24"/>
        </w:rPr>
        <w:t xml:space="preserve"> </w:t>
      </w:r>
      <w:r w:rsidRPr="00284C77">
        <w:rPr>
          <w:rFonts w:ascii="Times New Roman" w:hAnsi="Times New Roman"/>
          <w:bCs/>
          <w:sz w:val="24"/>
          <w:szCs w:val="24"/>
        </w:rPr>
        <w:t>по площади.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t>Арифметические действия.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Устные вычисления, сводимые к действиям в пределах</w:t>
      </w:r>
      <w:r w:rsidR="00933CAF" w:rsidRPr="00284C77">
        <w:rPr>
          <w:rFonts w:ascii="Times New Roman" w:hAnsi="Times New Roman"/>
          <w:bCs/>
          <w:sz w:val="24"/>
          <w:szCs w:val="24"/>
        </w:rPr>
        <w:t xml:space="preserve"> </w:t>
      </w:r>
      <w:r w:rsidRPr="00284C77">
        <w:rPr>
          <w:rFonts w:ascii="Times New Roman" w:hAnsi="Times New Roman"/>
          <w:bCs/>
          <w:sz w:val="24"/>
          <w:szCs w:val="24"/>
        </w:rPr>
        <w:t xml:space="preserve">100 (табличное и внетабличное умножение, деление, действия с круглыми числами).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Письменное сложение, вычитание чисел в пределах 1000. Действия</w:t>
      </w:r>
      <w:r w:rsidR="00933CAF" w:rsidRPr="00284C77">
        <w:rPr>
          <w:rFonts w:ascii="Times New Roman" w:hAnsi="Times New Roman"/>
          <w:bCs/>
          <w:sz w:val="24"/>
          <w:szCs w:val="24"/>
        </w:rPr>
        <w:t xml:space="preserve"> </w:t>
      </w:r>
      <w:r w:rsidRPr="00284C77">
        <w:rPr>
          <w:rFonts w:ascii="Times New Roman" w:hAnsi="Times New Roman"/>
          <w:bCs/>
          <w:sz w:val="24"/>
          <w:szCs w:val="24"/>
        </w:rPr>
        <w:t>с числами 0 и 1.</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Переместительное, сочетательное свойства сложения, умножения</w:t>
      </w:r>
      <w:r w:rsidR="00933CAF" w:rsidRPr="00284C77">
        <w:rPr>
          <w:rFonts w:ascii="Times New Roman" w:hAnsi="Times New Roman"/>
          <w:bCs/>
          <w:sz w:val="24"/>
          <w:szCs w:val="24"/>
        </w:rPr>
        <w:t xml:space="preserve"> </w:t>
      </w:r>
      <w:r w:rsidRPr="00284C77">
        <w:rPr>
          <w:rFonts w:ascii="Times New Roman" w:hAnsi="Times New Roman"/>
          <w:bCs/>
          <w:sz w:val="24"/>
          <w:szCs w:val="24"/>
        </w:rPr>
        <w:t>при вычислениях.</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Нахождение неизвестного компонента арифметического действия.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Порядок действий в числовом выражении, значение числового выражения, содержащего несколько действий (со скобками или без скобок),</w:t>
      </w:r>
      <w:r w:rsidR="00933CAF" w:rsidRPr="00284C77">
        <w:rPr>
          <w:rFonts w:ascii="Times New Roman" w:hAnsi="Times New Roman"/>
          <w:bCs/>
          <w:sz w:val="24"/>
          <w:szCs w:val="24"/>
        </w:rPr>
        <w:t xml:space="preserve"> </w:t>
      </w:r>
      <w:r w:rsidRPr="00284C77">
        <w:rPr>
          <w:rFonts w:ascii="Times New Roman" w:hAnsi="Times New Roman"/>
          <w:bCs/>
          <w:sz w:val="24"/>
          <w:szCs w:val="24"/>
        </w:rPr>
        <w:t>с вычислениями в пределах 1000.</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Однородные величины: сложение и вычитание.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t>Текстовые задачи.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w:t>
      </w:r>
      <w:r w:rsidR="00933CAF" w:rsidRPr="00284C77">
        <w:rPr>
          <w:rFonts w:ascii="Times New Roman" w:hAnsi="Times New Roman"/>
          <w:bCs/>
          <w:sz w:val="24"/>
          <w:szCs w:val="24"/>
        </w:rPr>
        <w:t xml:space="preserve"> </w:t>
      </w:r>
      <w:r w:rsidRPr="00284C77">
        <w:rPr>
          <w:rFonts w:ascii="Times New Roman" w:hAnsi="Times New Roman"/>
          <w:bCs/>
          <w:sz w:val="24"/>
          <w:szCs w:val="24"/>
        </w:rPr>
        <w:t>на сравнение (разностное, кратное). Запись решения задачи по действиям</w:t>
      </w:r>
      <w:r w:rsidR="00933CAF" w:rsidRPr="00284C77">
        <w:rPr>
          <w:rFonts w:ascii="Times New Roman" w:hAnsi="Times New Roman"/>
          <w:bCs/>
          <w:sz w:val="24"/>
          <w:szCs w:val="24"/>
        </w:rPr>
        <w:t xml:space="preserve"> </w:t>
      </w:r>
      <w:r w:rsidRPr="00284C77">
        <w:rPr>
          <w:rFonts w:ascii="Times New Roman" w:hAnsi="Times New Roman"/>
          <w:bCs/>
          <w:sz w:val="24"/>
          <w:szCs w:val="24"/>
        </w:rPr>
        <w:t>и с помощью числового выражения. Проверка решения и оценка полученного результата.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Доля величины: половина, треть, четверть, пятая, десятая часть</w:t>
      </w:r>
      <w:r w:rsidR="00933CAF" w:rsidRPr="00284C77">
        <w:rPr>
          <w:rFonts w:ascii="Times New Roman" w:hAnsi="Times New Roman"/>
          <w:bCs/>
          <w:sz w:val="24"/>
          <w:szCs w:val="24"/>
        </w:rPr>
        <w:t xml:space="preserve"> </w:t>
      </w:r>
      <w:r w:rsidRPr="00284C77">
        <w:rPr>
          <w:rFonts w:ascii="Times New Roman" w:hAnsi="Times New Roman"/>
          <w:bCs/>
          <w:sz w:val="24"/>
          <w:szCs w:val="24"/>
        </w:rPr>
        <w:t xml:space="preserve">в практической ситуации. Сравнение долей одной величины. Задачи на нахождение доли величины.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u w:val="single"/>
        </w:rPr>
        <w:t>Пространственные отношения и геометрические фигуры</w:t>
      </w:r>
      <w:r w:rsidRPr="00284C77">
        <w:rPr>
          <w:rFonts w:ascii="Times New Roman" w:hAnsi="Times New Roman"/>
          <w:bCs/>
          <w:sz w:val="24"/>
          <w:szCs w:val="24"/>
        </w:rPr>
        <w:t>.</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Конструирование геометрических фигур (разбиение фигуры</w:t>
      </w:r>
      <w:r w:rsidR="00933CAF" w:rsidRPr="00284C77">
        <w:rPr>
          <w:rFonts w:ascii="Times New Roman" w:hAnsi="Times New Roman"/>
          <w:bCs/>
          <w:sz w:val="24"/>
          <w:szCs w:val="24"/>
        </w:rPr>
        <w:t xml:space="preserve"> </w:t>
      </w:r>
      <w:r w:rsidRPr="00284C77">
        <w:rPr>
          <w:rFonts w:ascii="Times New Roman" w:hAnsi="Times New Roman"/>
          <w:bCs/>
          <w:sz w:val="24"/>
          <w:szCs w:val="24"/>
        </w:rPr>
        <w:t xml:space="preserve">на части, составление фигуры из частей).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Периметр многоугольника: измерение, вычисление, запись равенства.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w:t>
      </w:r>
      <w:r w:rsidR="00933CAF" w:rsidRPr="00284C77">
        <w:rPr>
          <w:rFonts w:ascii="Times New Roman" w:hAnsi="Times New Roman"/>
          <w:bCs/>
          <w:sz w:val="24"/>
          <w:szCs w:val="24"/>
        </w:rPr>
        <w:t xml:space="preserve"> </w:t>
      </w:r>
      <w:r w:rsidRPr="00284C77">
        <w:rPr>
          <w:rFonts w:ascii="Times New Roman" w:hAnsi="Times New Roman"/>
          <w:bCs/>
          <w:sz w:val="24"/>
          <w:szCs w:val="24"/>
        </w:rPr>
        <w:t>с заданным значением площади.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lastRenderedPageBreak/>
        <w:t>Математическая информация.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Классификация объектов по двум признакам.</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Формализованное описание последовательности действий (инструкция, план, схема, алгоритм).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Столбчатая диаграмма: чтение, использование данных для решения учебных и практических задач.</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сравнивать математические объекты (числа, величины, геометрические фигуры);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выбирать приём вычисления, выполнения действия;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конструировать геометрические фигуры;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классифицировать объекты (числа, величины, геометрические фигуры, текстовые задачи в одно действие) по выбранному признаку;</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прикидывать размеры фигуры, её элементов;</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понимать смысл зависимостей и математических отношений, описанных</w:t>
      </w:r>
      <w:r w:rsidR="00933CAF" w:rsidRPr="00284C77">
        <w:rPr>
          <w:rFonts w:ascii="Times New Roman" w:hAnsi="Times New Roman"/>
          <w:bCs/>
          <w:sz w:val="24"/>
          <w:szCs w:val="24"/>
        </w:rPr>
        <w:t xml:space="preserve"> </w:t>
      </w:r>
      <w:r w:rsidRPr="00284C77">
        <w:rPr>
          <w:rFonts w:ascii="Times New Roman" w:hAnsi="Times New Roman"/>
          <w:bCs/>
          <w:sz w:val="24"/>
          <w:szCs w:val="24"/>
        </w:rPr>
        <w:t>в задаче;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различать и использовать разные приёмы и алгоритмы вычисления;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выбирать метод решения (моделирование ситуации, перебор вариантов, использование алгоритма);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соотносить начало, окончание, продолжительность события в практической ситуации;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составлять ряд чисел (величин, геометрических фигур) по самостоятельно выбранному правилу;</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моделировать предложенную практическую ситуацию;</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устанавливать последовательность событий, действий сюжета текстовой задачи.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 обучающегося будут сформированы следующие </w:t>
      </w:r>
      <w:r w:rsidR="009868C4" w:rsidRPr="00284C77">
        <w:rPr>
          <w:rFonts w:ascii="Times New Roman" w:hAnsi="Times New Roman"/>
          <w:bCs/>
          <w:sz w:val="24"/>
          <w:szCs w:val="24"/>
        </w:rPr>
        <w:t>информационные действия</w:t>
      </w:r>
      <w:r w:rsidRPr="00284C77">
        <w:rPr>
          <w:rFonts w:ascii="Times New Roman" w:hAnsi="Times New Roman"/>
          <w:bCs/>
          <w:sz w:val="24"/>
          <w:szCs w:val="24"/>
        </w:rPr>
        <w:t xml:space="preserve"> как часть познавательных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читать информацию, представленную в разных формах;</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извлекать и интерпретировать числовые данные, представленные в таблице,</w:t>
      </w:r>
      <w:r w:rsidR="00933CAF" w:rsidRPr="00284C77">
        <w:rPr>
          <w:rFonts w:ascii="Times New Roman" w:hAnsi="Times New Roman"/>
          <w:bCs/>
          <w:sz w:val="24"/>
          <w:szCs w:val="24"/>
        </w:rPr>
        <w:t xml:space="preserve"> </w:t>
      </w:r>
      <w:r w:rsidRPr="00284C77">
        <w:rPr>
          <w:rFonts w:ascii="Times New Roman" w:hAnsi="Times New Roman"/>
          <w:bCs/>
          <w:sz w:val="24"/>
          <w:szCs w:val="24"/>
        </w:rPr>
        <w:t>на диаграмме;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заполнять таблицы сложения и умножения, дополнять данными чертеж;</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устанавливать соответствие между различными записями решения задачи;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использовать дополнительную литературу (справочники, словари)</w:t>
      </w:r>
      <w:r w:rsidR="00933CAF" w:rsidRPr="00284C77">
        <w:rPr>
          <w:rFonts w:ascii="Times New Roman" w:hAnsi="Times New Roman"/>
          <w:bCs/>
          <w:sz w:val="24"/>
          <w:szCs w:val="24"/>
        </w:rPr>
        <w:t xml:space="preserve"> </w:t>
      </w:r>
      <w:r w:rsidRPr="00284C77">
        <w:rPr>
          <w:rFonts w:ascii="Times New Roman" w:hAnsi="Times New Roman"/>
          <w:bCs/>
          <w:sz w:val="24"/>
          <w:szCs w:val="24"/>
        </w:rPr>
        <w:t>для установления и проверки значения математического термина (понятия).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 обучающегося будут сформированы следующие </w:t>
      </w:r>
      <w:r w:rsidR="009868C4" w:rsidRPr="00284C77">
        <w:rPr>
          <w:rFonts w:ascii="Times New Roman" w:hAnsi="Times New Roman"/>
          <w:bCs/>
          <w:sz w:val="24"/>
          <w:szCs w:val="24"/>
        </w:rPr>
        <w:t xml:space="preserve">действия </w:t>
      </w:r>
      <w:r w:rsidRPr="00284C77">
        <w:rPr>
          <w:rFonts w:ascii="Times New Roman" w:hAnsi="Times New Roman"/>
          <w:bCs/>
          <w:sz w:val="24"/>
          <w:szCs w:val="24"/>
        </w:rPr>
        <w:t>общения как часть коммуникативных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использовать математическую терминологию для описания отношений</w:t>
      </w:r>
      <w:r w:rsidR="00933CAF" w:rsidRPr="00284C77">
        <w:rPr>
          <w:rFonts w:ascii="Times New Roman" w:hAnsi="Times New Roman"/>
          <w:bCs/>
          <w:sz w:val="24"/>
          <w:szCs w:val="24"/>
        </w:rPr>
        <w:t xml:space="preserve"> </w:t>
      </w:r>
      <w:r w:rsidRPr="00284C77">
        <w:rPr>
          <w:rFonts w:ascii="Times New Roman" w:hAnsi="Times New Roman"/>
          <w:bCs/>
          <w:sz w:val="24"/>
          <w:szCs w:val="24"/>
        </w:rPr>
        <w:t>и зависимостей;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строить речевые высказывания для решения задач, составлять текстовую задачу;</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объяснять на примерах отношения «больше-меньше на…», «больше-меньше в…», «равно»;</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использовать математическую символику для составления числовых выражений;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выбирать, осуществлять переход от одних единиц измерения величины</w:t>
      </w:r>
      <w:r w:rsidR="00933CAF" w:rsidRPr="00284C77">
        <w:rPr>
          <w:rFonts w:ascii="Times New Roman" w:hAnsi="Times New Roman"/>
          <w:bCs/>
          <w:sz w:val="24"/>
          <w:szCs w:val="24"/>
        </w:rPr>
        <w:t xml:space="preserve"> </w:t>
      </w:r>
      <w:r w:rsidRPr="00284C77">
        <w:rPr>
          <w:rFonts w:ascii="Times New Roman" w:hAnsi="Times New Roman"/>
          <w:bCs/>
          <w:sz w:val="24"/>
          <w:szCs w:val="24"/>
        </w:rPr>
        <w:t>к другим в соответствии с практической ситуацией;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участвовать в обсуждении ошибок в ходе и результате выполнения вычисления.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 обучающегося будут сформированы следующие </w:t>
      </w:r>
      <w:r w:rsidR="009868C4" w:rsidRPr="00284C77">
        <w:rPr>
          <w:rFonts w:ascii="Times New Roman" w:hAnsi="Times New Roman"/>
          <w:bCs/>
          <w:sz w:val="24"/>
          <w:szCs w:val="24"/>
        </w:rPr>
        <w:t xml:space="preserve">действия </w:t>
      </w:r>
      <w:r w:rsidRPr="00284C77">
        <w:rPr>
          <w:rFonts w:ascii="Times New Roman" w:hAnsi="Times New Roman"/>
          <w:bCs/>
          <w:sz w:val="24"/>
          <w:szCs w:val="24"/>
        </w:rPr>
        <w:t>самоорганизации и самоконтроля как часть регулятивных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проверять ход и результат выполнения действия;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lastRenderedPageBreak/>
        <w:t>вести поиск ошибок, характеризовать их и исправлять;</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формулировать ответ (вывод), подтверждать его объяснением, расчётами;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 обучающегося будут сформированы следующие умения совместной деятельности: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договариваться о распределении обязанностей в совместном труде, выполнять роли руководителя</w:t>
      </w:r>
      <w:r w:rsidR="00DC48E9" w:rsidRPr="00284C77">
        <w:rPr>
          <w:rFonts w:ascii="Times New Roman" w:hAnsi="Times New Roman"/>
          <w:bCs/>
          <w:sz w:val="24"/>
          <w:szCs w:val="24"/>
        </w:rPr>
        <w:t xml:space="preserve"> или</w:t>
      </w:r>
      <w:r w:rsidRPr="00284C77">
        <w:rPr>
          <w:rFonts w:ascii="Times New Roman" w:hAnsi="Times New Roman"/>
          <w:bCs/>
          <w:sz w:val="24"/>
          <w:szCs w:val="24"/>
        </w:rPr>
        <w:t xml:space="preserve"> подчинённого, сдержанно принимать замечания к своей работе;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выполнять совместно прикидку и оценку результата выполнения общей работы. </w:t>
      </w:r>
    </w:p>
    <w:p w:rsidR="001621FB" w:rsidRPr="00284C77" w:rsidRDefault="001621FB" w:rsidP="00284C77">
      <w:pPr>
        <w:widowControl/>
        <w:tabs>
          <w:tab w:val="left" w:pos="1134"/>
        </w:tabs>
        <w:spacing w:after="0" w:line="240" w:lineRule="auto"/>
        <w:ind w:firstLine="709"/>
        <w:jc w:val="both"/>
        <w:rPr>
          <w:rFonts w:ascii="Times New Roman" w:hAnsi="Times New Roman"/>
          <w:b/>
          <w:bCs/>
          <w:sz w:val="24"/>
          <w:szCs w:val="24"/>
        </w:rPr>
      </w:pPr>
      <w:r w:rsidRPr="00284C77">
        <w:rPr>
          <w:rFonts w:ascii="Times New Roman" w:hAnsi="Times New Roman"/>
          <w:b/>
          <w:bCs/>
          <w:sz w:val="24"/>
          <w:szCs w:val="24"/>
        </w:rPr>
        <w:t>Содержание обучения в 4 классе.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t>Числа и величины.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Величины: сравнение объектов по массе, длине, площади, вместимости.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Единицы массы и соотношения между ними: – центнер, тонна.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Единицы времени (сутки, неделя, месяц, год, век), соотношения между ними.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Доля величины времени, массы, длины.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t>Арифметические действия.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Письменное сложение, вычитание многозначных чисел в пределах миллиона. Письменное умножение, деление многозначных чисел</w:t>
      </w:r>
      <w:r w:rsidR="00933CAF" w:rsidRPr="00284C77">
        <w:rPr>
          <w:rFonts w:ascii="Times New Roman" w:hAnsi="Times New Roman"/>
          <w:bCs/>
          <w:sz w:val="24"/>
          <w:szCs w:val="24"/>
        </w:rPr>
        <w:t xml:space="preserve"> </w:t>
      </w:r>
      <w:r w:rsidRPr="00284C77">
        <w:rPr>
          <w:rFonts w:ascii="Times New Roman" w:hAnsi="Times New Roman"/>
          <w:bCs/>
          <w:sz w:val="24"/>
          <w:szCs w:val="24"/>
        </w:rPr>
        <w:t>на однозначное (двузначное) число в пределах 100 000. Деление с остатком. Умножение и деление на 10, 100, 1000.</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Свойства арифметических действий и их применение</w:t>
      </w:r>
      <w:r w:rsidR="00933CAF" w:rsidRPr="00284C77">
        <w:rPr>
          <w:rFonts w:ascii="Times New Roman" w:hAnsi="Times New Roman"/>
          <w:bCs/>
          <w:sz w:val="24"/>
          <w:szCs w:val="24"/>
        </w:rPr>
        <w:t xml:space="preserve"> </w:t>
      </w:r>
      <w:r w:rsidRPr="00284C77">
        <w:rPr>
          <w:rFonts w:ascii="Times New Roman" w:hAnsi="Times New Roman"/>
          <w:bCs/>
          <w:sz w:val="24"/>
          <w:szCs w:val="24"/>
        </w:rPr>
        <w:t>для вычислений. Поиск значения числового выражения, содержащего несколько действий в пределах 100 000. Проверка результата вычислений, в том числе</w:t>
      </w:r>
      <w:r w:rsidR="00933CAF" w:rsidRPr="00284C77">
        <w:rPr>
          <w:rFonts w:ascii="Times New Roman" w:hAnsi="Times New Roman"/>
          <w:bCs/>
          <w:sz w:val="24"/>
          <w:szCs w:val="24"/>
        </w:rPr>
        <w:t xml:space="preserve"> </w:t>
      </w:r>
      <w:r w:rsidRPr="00284C77">
        <w:rPr>
          <w:rFonts w:ascii="Times New Roman" w:hAnsi="Times New Roman"/>
          <w:bCs/>
          <w:sz w:val="24"/>
          <w:szCs w:val="24"/>
        </w:rPr>
        <w:t>с помощью калькулятора.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Равенство, содержащее неизвестный компонент арифметического действия: запись, нахождение неизвестного компонента.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Умножение и деление величины на однозначное число.</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t>Текстовые задачи.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Работа с текстовой задачей, решение которой содержит</w:t>
      </w:r>
      <w:r w:rsidR="00933CAF" w:rsidRPr="00284C77">
        <w:rPr>
          <w:rFonts w:ascii="Times New Roman" w:hAnsi="Times New Roman"/>
          <w:bCs/>
          <w:sz w:val="24"/>
          <w:szCs w:val="24"/>
        </w:rPr>
        <w:t xml:space="preserve"> </w:t>
      </w:r>
      <w:r w:rsidRPr="00284C77">
        <w:rPr>
          <w:rFonts w:ascii="Times New Roman" w:hAnsi="Times New Roman"/>
          <w:bCs/>
          <w:sz w:val="24"/>
          <w:szCs w:val="24"/>
        </w:rPr>
        <w:t>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w:t>
      </w:r>
      <w:r w:rsidR="00933CAF" w:rsidRPr="00284C77">
        <w:rPr>
          <w:rFonts w:ascii="Times New Roman" w:hAnsi="Times New Roman"/>
          <w:bCs/>
          <w:sz w:val="24"/>
          <w:szCs w:val="24"/>
        </w:rPr>
        <w:t xml:space="preserve"> </w:t>
      </w:r>
      <w:r w:rsidRPr="00284C77">
        <w:rPr>
          <w:rFonts w:ascii="Times New Roman" w:hAnsi="Times New Roman"/>
          <w:bCs/>
          <w:sz w:val="24"/>
          <w:szCs w:val="24"/>
        </w:rPr>
        <w:t>с пояснением, по вопросам, с помощью числового выражения.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t>Пространственные отношения и геометрические фигуры.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Наглядные представления о симметрии.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Окружность, круг: распознавание и изображение. Построение окружности заданного радиуса. Построение изученных геометрических фигур</w:t>
      </w:r>
      <w:r w:rsidR="00933CAF" w:rsidRPr="00284C77">
        <w:rPr>
          <w:rFonts w:ascii="Times New Roman" w:hAnsi="Times New Roman"/>
          <w:bCs/>
          <w:sz w:val="24"/>
          <w:szCs w:val="24"/>
        </w:rPr>
        <w:t xml:space="preserve"> </w:t>
      </w:r>
      <w:r w:rsidRPr="00284C77">
        <w:rPr>
          <w:rFonts w:ascii="Times New Roman" w:hAnsi="Times New Roman"/>
          <w:bCs/>
          <w:sz w:val="24"/>
          <w:szCs w:val="24"/>
        </w:rPr>
        <w:t xml:space="preserve">с помощью линейки, угольника, циркуля. Различение, называние пространственных геометрических фигур (тел): шар, куб, цилиндр, конус, пирамида.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Конструирование: разбиение фигуры на прямоугольники (квадраты), составление фигур из прямоугольников</w:t>
      </w:r>
      <w:r w:rsidR="00DC48E9" w:rsidRPr="00284C77">
        <w:rPr>
          <w:rFonts w:ascii="Times New Roman" w:hAnsi="Times New Roman"/>
          <w:bCs/>
          <w:sz w:val="24"/>
          <w:szCs w:val="24"/>
        </w:rPr>
        <w:t xml:space="preserve"> или </w:t>
      </w:r>
      <w:r w:rsidRPr="00284C77">
        <w:rPr>
          <w:rFonts w:ascii="Times New Roman" w:hAnsi="Times New Roman"/>
          <w:bCs/>
          <w:sz w:val="24"/>
          <w:szCs w:val="24"/>
        </w:rPr>
        <w:t>квадратов.</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Периметр, площадь фигуры, составленной из двух-трёх прямоугольников (квадратов).</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u w:val="single"/>
        </w:rPr>
      </w:pPr>
      <w:r w:rsidRPr="00284C77">
        <w:rPr>
          <w:rFonts w:ascii="Times New Roman" w:hAnsi="Times New Roman"/>
          <w:bCs/>
          <w:sz w:val="24"/>
          <w:szCs w:val="24"/>
          <w:u w:val="single"/>
        </w:rPr>
        <w:t>Математическая информация.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w:t>
      </w:r>
      <w:r w:rsidR="00A236A0" w:rsidRPr="00284C77">
        <w:rPr>
          <w:rFonts w:ascii="Times New Roman" w:hAnsi="Times New Roman"/>
          <w:bCs/>
          <w:sz w:val="24"/>
          <w:szCs w:val="24"/>
        </w:rPr>
        <w:t>е</w:t>
      </w:r>
      <w:r w:rsidRPr="00284C77">
        <w:rPr>
          <w:rFonts w:ascii="Times New Roman" w:hAnsi="Times New Roman"/>
          <w:bCs/>
          <w:sz w:val="24"/>
          <w:szCs w:val="24"/>
        </w:rPr>
        <w:t>. Запись информации</w:t>
      </w:r>
      <w:r w:rsidR="00933CAF" w:rsidRPr="00284C77">
        <w:rPr>
          <w:rFonts w:ascii="Times New Roman" w:hAnsi="Times New Roman"/>
          <w:bCs/>
          <w:sz w:val="24"/>
          <w:szCs w:val="24"/>
        </w:rPr>
        <w:t xml:space="preserve"> </w:t>
      </w:r>
      <w:r w:rsidRPr="00284C77">
        <w:rPr>
          <w:rFonts w:ascii="Times New Roman" w:hAnsi="Times New Roman"/>
          <w:bCs/>
          <w:sz w:val="24"/>
          <w:szCs w:val="24"/>
        </w:rPr>
        <w:t>в предложенной таблице, на столбчатой диаграмме.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Доступные электронные средства обучения, пособия, тренажёры,</w:t>
      </w:r>
      <w:r w:rsidR="00933CAF" w:rsidRPr="00284C77">
        <w:rPr>
          <w:rFonts w:ascii="Times New Roman" w:hAnsi="Times New Roman"/>
          <w:bCs/>
          <w:sz w:val="24"/>
          <w:szCs w:val="24"/>
        </w:rPr>
        <w:t xml:space="preserve"> </w:t>
      </w:r>
      <w:r w:rsidRPr="00284C77">
        <w:rPr>
          <w:rFonts w:ascii="Times New Roman" w:hAnsi="Times New Roman"/>
          <w:bCs/>
          <w:sz w:val="24"/>
          <w:szCs w:val="24"/>
        </w:rPr>
        <w:t>их использование под руководством педагога и самостоятельно</w:t>
      </w:r>
      <w:r w:rsidR="00DC48E9" w:rsidRPr="00284C77">
        <w:rPr>
          <w:rFonts w:ascii="Times New Roman" w:hAnsi="Times New Roman"/>
          <w:bCs/>
          <w:sz w:val="24"/>
          <w:szCs w:val="24"/>
        </w:rPr>
        <w:t>е</w:t>
      </w:r>
      <w:r w:rsidRPr="00284C77">
        <w:rPr>
          <w:rFonts w:ascii="Times New Roman" w:hAnsi="Times New Roman"/>
          <w:bCs/>
          <w:sz w:val="24"/>
          <w:szCs w:val="24"/>
        </w:rPr>
        <w:t>.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w:t>
      </w:r>
      <w:r w:rsidR="00933CAF" w:rsidRPr="00284C77">
        <w:rPr>
          <w:rFonts w:ascii="Times New Roman" w:hAnsi="Times New Roman"/>
          <w:bCs/>
          <w:sz w:val="24"/>
          <w:szCs w:val="24"/>
        </w:rPr>
        <w:t xml:space="preserve"> </w:t>
      </w:r>
      <w:r w:rsidRPr="00284C77">
        <w:rPr>
          <w:rFonts w:ascii="Times New Roman" w:hAnsi="Times New Roman"/>
          <w:bCs/>
          <w:sz w:val="24"/>
          <w:szCs w:val="24"/>
        </w:rPr>
        <w:t xml:space="preserve">на обучающихся </w:t>
      </w:r>
      <w:r w:rsidR="005F1CF1" w:rsidRPr="00284C77">
        <w:rPr>
          <w:rFonts w:ascii="Times New Roman" w:hAnsi="Times New Roman"/>
          <w:bCs/>
          <w:sz w:val="24"/>
          <w:szCs w:val="24"/>
        </w:rPr>
        <w:t>начального общего образования</w:t>
      </w:r>
      <w:r w:rsidRPr="00284C77">
        <w:rPr>
          <w:rFonts w:ascii="Times New Roman" w:hAnsi="Times New Roman"/>
          <w:bCs/>
          <w:sz w:val="24"/>
          <w:szCs w:val="24"/>
        </w:rPr>
        <w:t>).</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 Алгоритмы решения </w:t>
      </w:r>
      <w:r w:rsidR="009868C4" w:rsidRPr="00284C77">
        <w:rPr>
          <w:rFonts w:ascii="Times New Roman" w:hAnsi="Times New Roman"/>
          <w:bCs/>
          <w:sz w:val="24"/>
          <w:szCs w:val="24"/>
        </w:rPr>
        <w:t xml:space="preserve">изученных </w:t>
      </w:r>
      <w:r w:rsidRPr="00284C77">
        <w:rPr>
          <w:rFonts w:ascii="Times New Roman" w:hAnsi="Times New Roman"/>
          <w:bCs/>
          <w:sz w:val="24"/>
          <w:szCs w:val="24"/>
        </w:rPr>
        <w:t>учебных и практических задач.</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ориентироваться в изученной математической терминологии, использовать</w:t>
      </w:r>
      <w:r w:rsidR="00933CAF" w:rsidRPr="00284C77">
        <w:rPr>
          <w:rFonts w:ascii="Times New Roman" w:hAnsi="Times New Roman"/>
          <w:bCs/>
          <w:sz w:val="24"/>
          <w:szCs w:val="24"/>
        </w:rPr>
        <w:t xml:space="preserve"> </w:t>
      </w:r>
      <w:r w:rsidRPr="00284C77">
        <w:rPr>
          <w:rFonts w:ascii="Times New Roman" w:hAnsi="Times New Roman"/>
          <w:bCs/>
          <w:sz w:val="24"/>
          <w:szCs w:val="24"/>
        </w:rPr>
        <w:t>её в высказываниях и рассуждениях;</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сравнивать математические объекты (числа, величины, геометрические фигуры), записывать признак сравнения;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621FB" w:rsidRPr="00284C77" w:rsidRDefault="009357EF"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w:t>
      </w:r>
      <w:r w:rsidR="001621FB" w:rsidRPr="00284C77">
        <w:rPr>
          <w:rFonts w:ascii="Times New Roman" w:hAnsi="Times New Roman"/>
          <w:bCs/>
          <w:sz w:val="24"/>
          <w:szCs w:val="24"/>
        </w:rPr>
        <w:t xml:space="preserve"> модели изученных геометрических фигур в окружающем мире;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классифицировать объекты по 1–2 выбранным признакам;</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составлять модель математической задачи, проверять её соответствие условиям задачи;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w:t>
      </w:r>
      <w:r w:rsidR="00DC48E9" w:rsidRPr="00284C77">
        <w:rPr>
          <w:rFonts w:ascii="Times New Roman" w:hAnsi="Times New Roman"/>
          <w:bCs/>
          <w:sz w:val="24"/>
          <w:szCs w:val="24"/>
        </w:rPr>
        <w:t>е</w:t>
      </w:r>
      <w:r w:rsidRPr="00284C77">
        <w:rPr>
          <w:rFonts w:ascii="Times New Roman" w:hAnsi="Times New Roman"/>
          <w:bCs/>
          <w:sz w:val="24"/>
          <w:szCs w:val="24"/>
        </w:rPr>
        <w:t xml:space="preserve"> сосуд</w:t>
      </w:r>
      <w:r w:rsidR="00DC48E9" w:rsidRPr="00284C77">
        <w:rPr>
          <w:rFonts w:ascii="Times New Roman" w:hAnsi="Times New Roman"/>
          <w:bCs/>
          <w:sz w:val="24"/>
          <w:szCs w:val="24"/>
        </w:rPr>
        <w:t>ы</w:t>
      </w:r>
      <w:r w:rsidRPr="00284C77">
        <w:rPr>
          <w:rFonts w:ascii="Times New Roman" w:hAnsi="Times New Roman"/>
          <w:bCs/>
          <w:sz w:val="24"/>
          <w:szCs w:val="24"/>
        </w:rPr>
        <w:t>).</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 обучающегося будут сформированы следующие </w:t>
      </w:r>
      <w:r w:rsidR="009868C4" w:rsidRPr="00284C77">
        <w:rPr>
          <w:rFonts w:ascii="Times New Roman" w:hAnsi="Times New Roman"/>
          <w:bCs/>
          <w:sz w:val="24"/>
          <w:szCs w:val="24"/>
        </w:rPr>
        <w:t>информационные действия</w:t>
      </w:r>
      <w:r w:rsidRPr="00284C77">
        <w:rPr>
          <w:rFonts w:ascii="Times New Roman" w:hAnsi="Times New Roman"/>
          <w:bCs/>
          <w:sz w:val="24"/>
          <w:szCs w:val="24"/>
        </w:rPr>
        <w:t xml:space="preserve"> как часть познавательных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представлять информацию в разных формах;</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извлекать и интерпретировать информацию, представленную в таблице,</w:t>
      </w:r>
      <w:r w:rsidR="00933CAF" w:rsidRPr="00284C77">
        <w:rPr>
          <w:rFonts w:ascii="Times New Roman" w:hAnsi="Times New Roman"/>
          <w:bCs/>
          <w:sz w:val="24"/>
          <w:szCs w:val="24"/>
        </w:rPr>
        <w:t xml:space="preserve"> </w:t>
      </w:r>
      <w:r w:rsidRPr="00284C77">
        <w:rPr>
          <w:rFonts w:ascii="Times New Roman" w:hAnsi="Times New Roman"/>
          <w:bCs/>
          <w:sz w:val="24"/>
          <w:szCs w:val="24"/>
        </w:rPr>
        <w:t>на диаграмме;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использовать справочную литературу для поиска информации, в том числе Интернет (в условиях контролируемого выхода).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 обучающегося будут сформированы следующие </w:t>
      </w:r>
      <w:r w:rsidR="009868C4" w:rsidRPr="00284C77">
        <w:rPr>
          <w:rFonts w:ascii="Times New Roman" w:hAnsi="Times New Roman"/>
          <w:bCs/>
          <w:sz w:val="24"/>
          <w:szCs w:val="24"/>
        </w:rPr>
        <w:t xml:space="preserve">действия </w:t>
      </w:r>
      <w:r w:rsidRPr="00284C77">
        <w:rPr>
          <w:rFonts w:ascii="Times New Roman" w:hAnsi="Times New Roman"/>
          <w:bCs/>
          <w:sz w:val="24"/>
          <w:szCs w:val="24"/>
        </w:rPr>
        <w:t>общения как часть коммуникативных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использовать математическую терминологию для записи решения предметной или практической задачи;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приводить примеры и контрпримеры для подтверждения или опровержения вывода, гипотезы;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конструировать, читать числовое выражение;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описывать практическую ситуацию с использованием изученной терминологии;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характеризовать математические объекты, явления и события с помощью изученных величин;</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составлять инструкцию, записывать рассуждение;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инициировать обсуждение разных способов выполнения задания, поиск ошибок в решении.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 обучающегося будут сформированы следующие </w:t>
      </w:r>
      <w:r w:rsidR="009868C4" w:rsidRPr="00284C77">
        <w:rPr>
          <w:rFonts w:ascii="Times New Roman" w:hAnsi="Times New Roman"/>
          <w:bCs/>
          <w:sz w:val="24"/>
          <w:szCs w:val="24"/>
        </w:rPr>
        <w:t xml:space="preserve">действия </w:t>
      </w:r>
      <w:r w:rsidRPr="00284C77">
        <w:rPr>
          <w:rFonts w:ascii="Times New Roman" w:hAnsi="Times New Roman"/>
          <w:bCs/>
          <w:sz w:val="24"/>
          <w:szCs w:val="24"/>
        </w:rPr>
        <w:t>самоорганизации и самоконтроля как часть регулятивных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самостоятельно выполнять прикидку и оценку результата измерений;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 исправлять, прогнозировать ошибки и трудности в решении учебной задачи.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 обучающегося будут сформированы следующие умения совместной деятельности: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lastRenderedPageBreak/>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договариваться с одноклассниками в ходе организации проектной работы</w:t>
      </w:r>
      <w:r w:rsidR="00933CAF" w:rsidRPr="00284C77">
        <w:rPr>
          <w:rFonts w:ascii="Times New Roman" w:hAnsi="Times New Roman"/>
          <w:bCs/>
          <w:sz w:val="24"/>
          <w:szCs w:val="24"/>
        </w:rPr>
        <w:t xml:space="preserve"> </w:t>
      </w:r>
      <w:r w:rsidRPr="00284C77">
        <w:rPr>
          <w:rFonts w:ascii="Times New Roman" w:hAnsi="Times New Roman"/>
          <w:bCs/>
          <w:sz w:val="24"/>
          <w:szCs w:val="24"/>
        </w:rP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621FB" w:rsidRPr="00284C77" w:rsidRDefault="001C1A11" w:rsidP="00284C77">
      <w:pPr>
        <w:widowControl/>
        <w:tabs>
          <w:tab w:val="left" w:pos="1134"/>
        </w:tabs>
        <w:spacing w:after="0" w:line="240" w:lineRule="auto"/>
        <w:ind w:firstLine="709"/>
        <w:jc w:val="both"/>
        <w:rPr>
          <w:rFonts w:ascii="Times New Roman" w:hAnsi="Times New Roman"/>
          <w:b/>
          <w:bCs/>
          <w:sz w:val="24"/>
          <w:szCs w:val="24"/>
        </w:rPr>
      </w:pPr>
      <w:r>
        <w:rPr>
          <w:rFonts w:ascii="Times New Roman" w:hAnsi="Times New Roman"/>
          <w:b/>
          <w:bCs/>
          <w:sz w:val="24"/>
          <w:szCs w:val="24"/>
        </w:rPr>
        <w:t>2.</w:t>
      </w:r>
      <w:r w:rsidR="00366AB0">
        <w:rPr>
          <w:rFonts w:ascii="Times New Roman" w:hAnsi="Times New Roman"/>
          <w:b/>
          <w:bCs/>
          <w:sz w:val="24"/>
          <w:szCs w:val="24"/>
        </w:rPr>
        <w:t>1.</w:t>
      </w:r>
      <w:r w:rsidR="009A4E3C">
        <w:rPr>
          <w:rFonts w:ascii="Times New Roman" w:hAnsi="Times New Roman"/>
          <w:b/>
          <w:bCs/>
          <w:sz w:val="24"/>
          <w:szCs w:val="24"/>
        </w:rPr>
        <w:t>4</w:t>
      </w:r>
      <w:r>
        <w:rPr>
          <w:rFonts w:ascii="Times New Roman" w:hAnsi="Times New Roman"/>
          <w:b/>
          <w:bCs/>
          <w:sz w:val="24"/>
          <w:szCs w:val="24"/>
        </w:rPr>
        <w:t>.</w:t>
      </w:r>
      <w:r w:rsidR="00284C77" w:rsidRPr="00284C77">
        <w:rPr>
          <w:rFonts w:ascii="Times New Roman" w:hAnsi="Times New Roman"/>
          <w:b/>
          <w:bCs/>
          <w:sz w:val="24"/>
          <w:szCs w:val="24"/>
        </w:rPr>
        <w:t xml:space="preserve">3. </w:t>
      </w:r>
      <w:r w:rsidR="001621FB" w:rsidRPr="00284C77">
        <w:rPr>
          <w:rFonts w:ascii="Times New Roman" w:hAnsi="Times New Roman"/>
          <w:b/>
          <w:bCs/>
          <w:sz w:val="24"/>
          <w:szCs w:val="24"/>
        </w:rPr>
        <w:t>Планируемые результаты освоения программы по математике</w:t>
      </w:r>
      <w:r w:rsidR="00933CAF" w:rsidRPr="00284C77">
        <w:rPr>
          <w:rFonts w:ascii="Times New Roman" w:hAnsi="Times New Roman"/>
          <w:b/>
          <w:bCs/>
          <w:sz w:val="24"/>
          <w:szCs w:val="24"/>
        </w:rPr>
        <w:t xml:space="preserve"> </w:t>
      </w:r>
      <w:r w:rsidR="001621FB" w:rsidRPr="00284C77">
        <w:rPr>
          <w:rFonts w:ascii="Times New Roman" w:hAnsi="Times New Roman"/>
          <w:b/>
          <w:bCs/>
          <w:sz w:val="24"/>
          <w:szCs w:val="24"/>
        </w:rPr>
        <w:t>на уровне начального общего образования.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
          <w:bCs/>
          <w:sz w:val="24"/>
          <w:szCs w:val="24"/>
        </w:rPr>
        <w:t xml:space="preserve">Личностные </w:t>
      </w:r>
      <w:r w:rsidRPr="00284C77">
        <w:rPr>
          <w:rFonts w:ascii="Times New Roman" w:hAnsi="Times New Roman"/>
          <w:bCs/>
          <w:sz w:val="24"/>
          <w:szCs w:val="24"/>
        </w:rPr>
        <w:t>результаты освоения программы по математике</w:t>
      </w:r>
      <w:r w:rsidR="00933CAF" w:rsidRPr="00284C77">
        <w:rPr>
          <w:rFonts w:ascii="Times New Roman" w:hAnsi="Times New Roman"/>
          <w:bCs/>
          <w:sz w:val="24"/>
          <w:szCs w:val="24"/>
        </w:rPr>
        <w:t xml:space="preserve"> </w:t>
      </w:r>
      <w:r w:rsidRPr="00284C77">
        <w:rPr>
          <w:rFonts w:ascii="Times New Roman" w:hAnsi="Times New Roman"/>
          <w:bCs/>
          <w:sz w:val="24"/>
          <w:szCs w:val="24"/>
        </w:rPr>
        <w:t>на уровне начального общего образования достигаются в единстве учебной</w:t>
      </w:r>
      <w:r w:rsidR="00933CAF" w:rsidRPr="00284C77">
        <w:rPr>
          <w:rFonts w:ascii="Times New Roman" w:hAnsi="Times New Roman"/>
          <w:bCs/>
          <w:sz w:val="24"/>
          <w:szCs w:val="24"/>
        </w:rPr>
        <w:t xml:space="preserve"> </w:t>
      </w:r>
      <w:r w:rsidRPr="00284C77">
        <w:rPr>
          <w:rFonts w:ascii="Times New Roman" w:hAnsi="Times New Roman"/>
          <w:bCs/>
          <w:sz w:val="24"/>
          <w:szCs w:val="24"/>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осваивать навыки организации безопасного поведения в информационной среде;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w:t>
      </w:r>
      <w:r w:rsidR="00933CAF" w:rsidRPr="00284C77">
        <w:rPr>
          <w:rFonts w:ascii="Times New Roman" w:hAnsi="Times New Roman"/>
          <w:bCs/>
          <w:sz w:val="24"/>
          <w:szCs w:val="24"/>
        </w:rPr>
        <w:t xml:space="preserve"> </w:t>
      </w:r>
      <w:r w:rsidRPr="00284C77">
        <w:rPr>
          <w:rFonts w:ascii="Times New Roman" w:hAnsi="Times New Roman"/>
          <w:bCs/>
          <w:sz w:val="24"/>
          <w:szCs w:val="24"/>
        </w:rPr>
        <w:t>и уверенность своих силах при решении поставленных задач, умение преодолевать трудности;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w:t>
      </w:r>
      <w:r w:rsidR="00933CAF" w:rsidRPr="00284C77">
        <w:rPr>
          <w:rFonts w:ascii="Times New Roman" w:hAnsi="Times New Roman"/>
          <w:bCs/>
          <w:sz w:val="24"/>
          <w:szCs w:val="24"/>
        </w:rPr>
        <w:t xml:space="preserve"> </w:t>
      </w:r>
      <w:r w:rsidRPr="00284C77">
        <w:rPr>
          <w:rFonts w:ascii="Times New Roman" w:hAnsi="Times New Roman"/>
          <w:bCs/>
          <w:sz w:val="24"/>
          <w:szCs w:val="24"/>
        </w:rPr>
        <w:t>и жизненных проблем;</w:t>
      </w:r>
    </w:p>
    <w:p w:rsidR="001621FB" w:rsidRPr="00284C77" w:rsidRDefault="009868C4"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характеризовать</w:t>
      </w:r>
      <w:r w:rsidR="001621FB" w:rsidRPr="00284C77">
        <w:rPr>
          <w:rFonts w:ascii="Times New Roman" w:hAnsi="Times New Roman"/>
          <w:bCs/>
          <w:sz w:val="24"/>
          <w:szCs w:val="24"/>
        </w:rPr>
        <w:t xml:space="preserve"> свои успехи в изучении математики, стремиться углублять свои математические знания и умения, намечать пути устранения трудностей;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1621FB" w:rsidRPr="00284C77" w:rsidRDefault="001621FB" w:rsidP="00284C77">
      <w:pPr>
        <w:widowControl/>
        <w:tabs>
          <w:tab w:val="left" w:pos="1134"/>
        </w:tabs>
        <w:spacing w:after="0" w:line="240" w:lineRule="auto"/>
        <w:ind w:firstLine="709"/>
        <w:jc w:val="both"/>
        <w:rPr>
          <w:rFonts w:ascii="Times New Roman" w:hAnsi="Times New Roman"/>
          <w:b/>
          <w:bCs/>
          <w:sz w:val="24"/>
          <w:szCs w:val="24"/>
        </w:rPr>
      </w:pPr>
      <w:r w:rsidRPr="00284C77">
        <w:rPr>
          <w:rFonts w:ascii="Times New Roman" w:hAnsi="Times New Roman"/>
          <w:bCs/>
          <w:sz w:val="24"/>
          <w:szCs w:val="24"/>
        </w:rPr>
        <w:t xml:space="preserve">В результате изучения математики на уровне начального общего образования у обучающегося будут сформированы </w:t>
      </w:r>
      <w:r w:rsidRPr="00284C77">
        <w:rPr>
          <w:rFonts w:ascii="Times New Roman" w:hAnsi="Times New Roman"/>
          <w:b/>
          <w:bCs/>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устанавливать связи и зависимости между математическими объектами («часть-целое», «причина-следствие», протяжённость);</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применять базовые логические универсальные действия: сравнение, анализ, классификация (группировка), обобщение;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приобретать практические графические и измерительные навыки</w:t>
      </w:r>
      <w:r w:rsidR="00933CAF" w:rsidRPr="00284C77">
        <w:rPr>
          <w:rFonts w:ascii="Times New Roman" w:hAnsi="Times New Roman"/>
          <w:bCs/>
          <w:sz w:val="24"/>
          <w:szCs w:val="24"/>
        </w:rPr>
        <w:t xml:space="preserve"> </w:t>
      </w:r>
      <w:r w:rsidRPr="00284C77">
        <w:rPr>
          <w:rFonts w:ascii="Times New Roman" w:hAnsi="Times New Roman"/>
          <w:bCs/>
          <w:sz w:val="24"/>
          <w:szCs w:val="24"/>
        </w:rPr>
        <w:t>для успешного решения учебных и житейских задач;</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lastRenderedPageBreak/>
        <w:t>проявлять способность ориентироваться в учебном материале разных разделов курса математики;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применять изученные методы познания (измерение, моделирование, перебор вариантов).</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 обучающегося будут сформированы следующие </w:t>
      </w:r>
      <w:r w:rsidR="009868C4" w:rsidRPr="00284C77">
        <w:rPr>
          <w:rFonts w:ascii="Times New Roman" w:hAnsi="Times New Roman"/>
          <w:bCs/>
          <w:sz w:val="24"/>
          <w:szCs w:val="24"/>
        </w:rPr>
        <w:t>информационные действия</w:t>
      </w:r>
      <w:r w:rsidRPr="00284C77">
        <w:rPr>
          <w:rFonts w:ascii="Times New Roman" w:hAnsi="Times New Roman"/>
          <w:bCs/>
          <w:sz w:val="24"/>
          <w:szCs w:val="24"/>
        </w:rPr>
        <w:t xml:space="preserve"> как часть познавательных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читать, интерпретировать графически представленную информацию (схему, таблицу, диаграмму, другую модель);</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принимать правила, безопасно использовать предлагаемые электронные средства и источники информации.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 обучающегося будут сформированы следующие </w:t>
      </w:r>
      <w:r w:rsidR="009868C4" w:rsidRPr="00284C77">
        <w:rPr>
          <w:rFonts w:ascii="Times New Roman" w:hAnsi="Times New Roman"/>
          <w:bCs/>
          <w:sz w:val="24"/>
          <w:szCs w:val="24"/>
        </w:rPr>
        <w:t xml:space="preserve">действия </w:t>
      </w:r>
      <w:r w:rsidRPr="00284C77">
        <w:rPr>
          <w:rFonts w:ascii="Times New Roman" w:hAnsi="Times New Roman"/>
          <w:bCs/>
          <w:sz w:val="24"/>
          <w:szCs w:val="24"/>
        </w:rPr>
        <w:t>общения как часть коммуникативных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конструировать утверждения, проверять их истинность;</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использовать текст задания для объяснения способа и хода решения математической задачи;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комментировать процесс вычисления, построения, решения;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объяснять полученный ответ с использованием изученной терминологии;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ориентироваться в алгоритмах: воспроизводить, дополнять, исправлять деформированные;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самостоятельно составлять тексты заданий, аналогичные типовым изученным.</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 обучающегося будут сформированы следующие </w:t>
      </w:r>
      <w:r w:rsidR="009868C4" w:rsidRPr="00284C77">
        <w:rPr>
          <w:rFonts w:ascii="Times New Roman" w:hAnsi="Times New Roman"/>
          <w:bCs/>
          <w:sz w:val="24"/>
          <w:szCs w:val="24"/>
        </w:rPr>
        <w:t xml:space="preserve">действия </w:t>
      </w:r>
      <w:r w:rsidRPr="00284C77">
        <w:rPr>
          <w:rFonts w:ascii="Times New Roman" w:hAnsi="Times New Roman"/>
          <w:bCs/>
          <w:sz w:val="24"/>
          <w:szCs w:val="24"/>
        </w:rPr>
        <w:t>самоорганизации как часть регулятивных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планировать действия по решению учебной задачи для получения результата;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планировать этапы предстоящей работы, определять последовательность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выполнять правила безопасного использования электронных средств, предлагаемых в процессе обучения.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 обучающегося будут сформированы следующие </w:t>
      </w:r>
      <w:r w:rsidR="009868C4" w:rsidRPr="00284C77">
        <w:rPr>
          <w:rFonts w:ascii="Times New Roman" w:hAnsi="Times New Roman"/>
          <w:bCs/>
          <w:sz w:val="24"/>
          <w:szCs w:val="24"/>
        </w:rPr>
        <w:t xml:space="preserve">действия </w:t>
      </w:r>
      <w:r w:rsidRPr="00284C77">
        <w:rPr>
          <w:rFonts w:ascii="Times New Roman" w:hAnsi="Times New Roman"/>
          <w:bCs/>
          <w:sz w:val="24"/>
          <w:szCs w:val="24"/>
        </w:rPr>
        <w:t>самоконтроля как часть регулятивных универсальных учебных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осуществлять контроль процесса и результата своей деятельности;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выбирать и при необходимости корректировать способы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 ошибки в своей работе, устанавливать их причины, вести поиск путей преодоления ошибок;</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оценивать рациональность своих действий, давать им качественную характеристику.</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У обучающегося будут </w:t>
      </w:r>
      <w:r w:rsidR="00495745" w:rsidRPr="00284C77">
        <w:rPr>
          <w:rFonts w:ascii="Times New Roman" w:hAnsi="Times New Roman"/>
          <w:sz w:val="24"/>
          <w:szCs w:val="24"/>
        </w:rPr>
        <w:t xml:space="preserve">сформированы умения </w:t>
      </w:r>
      <w:r w:rsidRPr="00284C77">
        <w:rPr>
          <w:rFonts w:ascii="Times New Roman" w:hAnsi="Times New Roman"/>
          <w:bCs/>
          <w:sz w:val="24"/>
          <w:szCs w:val="24"/>
        </w:rPr>
        <w:t>совместной деятельности: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lastRenderedPageBreak/>
        <w:t xml:space="preserve">К концу обучения в </w:t>
      </w:r>
      <w:r w:rsidRPr="00284C77">
        <w:rPr>
          <w:rFonts w:ascii="Times New Roman" w:hAnsi="Times New Roman"/>
          <w:b/>
          <w:bCs/>
          <w:sz w:val="24"/>
          <w:szCs w:val="24"/>
        </w:rPr>
        <w:t>1 классе</w:t>
      </w:r>
      <w:r w:rsidRPr="00284C77">
        <w:rPr>
          <w:rFonts w:ascii="Times New Roman" w:hAnsi="Times New Roman"/>
          <w:bCs/>
          <w:sz w:val="24"/>
          <w:szCs w:val="24"/>
        </w:rPr>
        <w:t xml:space="preserve"> обучающийся получит следующие </w:t>
      </w:r>
      <w:r w:rsidRPr="00284C77">
        <w:rPr>
          <w:rFonts w:ascii="Times New Roman" w:hAnsi="Times New Roman"/>
          <w:b/>
          <w:bCs/>
          <w:sz w:val="24"/>
          <w:szCs w:val="24"/>
        </w:rPr>
        <w:t xml:space="preserve">предметные </w:t>
      </w:r>
      <w:r w:rsidRPr="00284C77">
        <w:rPr>
          <w:rFonts w:ascii="Times New Roman" w:hAnsi="Times New Roman"/>
          <w:bCs/>
          <w:sz w:val="24"/>
          <w:szCs w:val="24"/>
        </w:rPr>
        <w:t>результаты по отдельным темам программы по математике: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читать, записывать, сравнивать, упорядочивать числа от 0 до 20;</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пересчитывать различные объекты, устанавливать порядковый номер объекта;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 числа, большие или меньшие данного числа на заданное число;</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выполнять арифметические действия сложения и вычитания в пределах</w:t>
      </w:r>
      <w:r w:rsidR="00933CAF" w:rsidRPr="00284C77">
        <w:rPr>
          <w:rFonts w:ascii="Times New Roman" w:hAnsi="Times New Roman"/>
          <w:bCs/>
          <w:sz w:val="24"/>
          <w:szCs w:val="24"/>
        </w:rPr>
        <w:t xml:space="preserve"> </w:t>
      </w:r>
      <w:r w:rsidRPr="00284C77">
        <w:rPr>
          <w:rFonts w:ascii="Times New Roman" w:hAnsi="Times New Roman"/>
          <w:bCs/>
          <w:sz w:val="24"/>
          <w:szCs w:val="24"/>
        </w:rPr>
        <w:t>20 (устно и письменно) без перехода через десяток;</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называть и различать компоненты действий сложения (слагаемые, сумма)</w:t>
      </w:r>
      <w:r w:rsidR="00933CAF" w:rsidRPr="00284C77">
        <w:rPr>
          <w:rFonts w:ascii="Times New Roman" w:hAnsi="Times New Roman"/>
          <w:bCs/>
          <w:sz w:val="24"/>
          <w:szCs w:val="24"/>
        </w:rPr>
        <w:t xml:space="preserve"> </w:t>
      </w:r>
      <w:r w:rsidRPr="00284C77">
        <w:rPr>
          <w:rFonts w:ascii="Times New Roman" w:hAnsi="Times New Roman"/>
          <w:bCs/>
          <w:sz w:val="24"/>
          <w:szCs w:val="24"/>
        </w:rPr>
        <w:t>и вычитания (уменьшаемое, вычитаемое, разность);</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решать текстовые задачи в одно действие на сложение и вычитание: выделять условие и требование (вопрос);</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сравнивать объекты по длине, устанавливая между ними соотношение «длиннее-короче», «выше-ниже», «шире-уже»;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измерять длину отрезка (в см), чертить отрезок заданной длины;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различать число и цифру;</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распознавать геометрические фигуры: круг, треугольник, прямоугольник (квадрат), отрезок;</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устанавливать между объектами соотношения: «слева-справа», «спереди-сзади», между;</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распознавать верные (истинные) и неверные (ложные) утверждения относительно заданного набора объектов/предметов;</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группировать объекты по заданному признаку, находить и называть закономерности в ряду объектов повседневной жизни;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различать строки и столбцы таблицы, вносить данное в таблицу, извлекать данное или данные из таблицы;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сравнивать два объекта (числа, геометрические фигуры);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распределять объекты на две группы по заданному основанию.</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К концу обучения во </w:t>
      </w:r>
      <w:r w:rsidRPr="00284C77">
        <w:rPr>
          <w:rFonts w:ascii="Times New Roman" w:hAnsi="Times New Roman"/>
          <w:b/>
          <w:bCs/>
          <w:sz w:val="24"/>
          <w:szCs w:val="24"/>
        </w:rPr>
        <w:t>2 классе</w:t>
      </w:r>
      <w:r w:rsidRPr="00284C77">
        <w:rPr>
          <w:rFonts w:ascii="Times New Roman" w:hAnsi="Times New Roman"/>
          <w:bCs/>
          <w:sz w:val="24"/>
          <w:szCs w:val="24"/>
        </w:rPr>
        <w:t xml:space="preserve"> обучающийся получит следующие </w:t>
      </w:r>
      <w:r w:rsidRPr="00284C77">
        <w:rPr>
          <w:rFonts w:ascii="Times New Roman" w:hAnsi="Times New Roman"/>
          <w:b/>
          <w:bCs/>
          <w:sz w:val="24"/>
          <w:szCs w:val="24"/>
        </w:rPr>
        <w:t>предметные</w:t>
      </w:r>
      <w:r w:rsidRPr="00284C77">
        <w:rPr>
          <w:rFonts w:ascii="Times New Roman" w:hAnsi="Times New Roman"/>
          <w:bCs/>
          <w:sz w:val="24"/>
          <w:szCs w:val="24"/>
        </w:rPr>
        <w:t xml:space="preserve"> результаты по отдельным темам программы по математике: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читать, записывать, сравнивать, упорядочивать числа в пределах 100;</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 число большее или меньшее данного числа на заданное число</w:t>
      </w:r>
      <w:r w:rsidR="00933CAF" w:rsidRPr="00284C77">
        <w:rPr>
          <w:rFonts w:ascii="Times New Roman" w:hAnsi="Times New Roman"/>
          <w:bCs/>
          <w:sz w:val="24"/>
          <w:szCs w:val="24"/>
        </w:rPr>
        <w:t xml:space="preserve"> </w:t>
      </w:r>
      <w:r w:rsidRPr="00284C77">
        <w:rPr>
          <w:rFonts w:ascii="Times New Roman" w:hAnsi="Times New Roman"/>
          <w:bCs/>
          <w:sz w:val="24"/>
          <w:szCs w:val="24"/>
        </w:rPr>
        <w:t>(в пределах 100), большее данного числа в заданное число раз (в пределах 20);</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w:t>
      </w:r>
      <w:r w:rsidR="00933CAF" w:rsidRPr="00284C77">
        <w:rPr>
          <w:rFonts w:ascii="Times New Roman" w:hAnsi="Times New Roman"/>
          <w:bCs/>
          <w:sz w:val="24"/>
          <w:szCs w:val="24"/>
        </w:rPr>
        <w:t xml:space="preserve"> </w:t>
      </w:r>
      <w:r w:rsidRPr="00284C77">
        <w:rPr>
          <w:rFonts w:ascii="Times New Roman" w:hAnsi="Times New Roman"/>
          <w:bCs/>
          <w:sz w:val="24"/>
          <w:szCs w:val="24"/>
        </w:rPr>
        <w:t>и вычитания в пределах 100;</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выполнять арифметические действия: сложение и вычитание, в пределах</w:t>
      </w:r>
      <w:r w:rsidR="00933CAF" w:rsidRPr="00284C77">
        <w:rPr>
          <w:rFonts w:ascii="Times New Roman" w:hAnsi="Times New Roman"/>
          <w:bCs/>
          <w:sz w:val="24"/>
          <w:szCs w:val="24"/>
        </w:rPr>
        <w:t xml:space="preserve"> </w:t>
      </w:r>
      <w:r w:rsidRPr="00284C77">
        <w:rPr>
          <w:rFonts w:ascii="Times New Roman" w:hAnsi="Times New Roman"/>
          <w:bCs/>
          <w:sz w:val="24"/>
          <w:szCs w:val="24"/>
        </w:rPr>
        <w:t>100 – устно и письменно, умножение и деление в пределах 50 с использованием таблицы умножения;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называть и различать компоненты действий умножения (множители, произведение), деления (делимое, делитель, частное);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 неизвестный компонент сложения, вычитания;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определять с помощью измерительных инструментов длину, определять время с помощью часов;</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сравнивать величины длины, массы, времени, стоимости, устанавливая между ними соотношение «больше или меньше на»;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w:t>
      </w:r>
      <w:r w:rsidR="00933CAF" w:rsidRPr="00284C77">
        <w:rPr>
          <w:rFonts w:ascii="Times New Roman" w:hAnsi="Times New Roman"/>
          <w:bCs/>
          <w:sz w:val="24"/>
          <w:szCs w:val="24"/>
        </w:rPr>
        <w:t xml:space="preserve"> </w:t>
      </w:r>
      <w:r w:rsidRPr="00284C77">
        <w:rPr>
          <w:rFonts w:ascii="Times New Roman" w:hAnsi="Times New Roman"/>
          <w:bCs/>
          <w:sz w:val="24"/>
          <w:szCs w:val="24"/>
        </w:rPr>
        <w:t>или действий, записывать ответ;</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различать геометрические фигуры: прямой угол, ломаную, многоугольник;</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выполнять измерение длин реальных объектов с помощью линейки;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 длину ломаной, состоящей из двух-трёх звеньев, периметр прямоугольника (квадрата);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lastRenderedPageBreak/>
        <w:t>распознавать верные (истинные) и неверные (ложные) утверждения</w:t>
      </w:r>
      <w:r w:rsidR="00933CAF" w:rsidRPr="00284C77">
        <w:rPr>
          <w:rFonts w:ascii="Times New Roman" w:hAnsi="Times New Roman"/>
          <w:bCs/>
          <w:sz w:val="24"/>
          <w:szCs w:val="24"/>
        </w:rPr>
        <w:t xml:space="preserve"> </w:t>
      </w:r>
      <w:r w:rsidRPr="00284C77">
        <w:rPr>
          <w:rFonts w:ascii="Times New Roman" w:hAnsi="Times New Roman"/>
          <w:bCs/>
          <w:sz w:val="24"/>
          <w:szCs w:val="24"/>
        </w:rPr>
        <w:t>со словами «все», «каждый»;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проводить одно-двухшаговые логические рассуждения и делать выводы;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 общий признак группы математических объектов (чисел, величин, геометрических фигур);</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 закономерность в ряду объектов (чисел, геометрических фигур);</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w:t>
      </w:r>
      <w:r w:rsidR="00933CAF" w:rsidRPr="00284C77">
        <w:rPr>
          <w:rFonts w:ascii="Times New Roman" w:hAnsi="Times New Roman"/>
          <w:bCs/>
          <w:sz w:val="24"/>
          <w:szCs w:val="24"/>
        </w:rPr>
        <w:t xml:space="preserve"> </w:t>
      </w:r>
      <w:r w:rsidRPr="00284C77">
        <w:rPr>
          <w:rFonts w:ascii="Times New Roman" w:hAnsi="Times New Roman"/>
          <w:bCs/>
          <w:sz w:val="24"/>
          <w:szCs w:val="24"/>
        </w:rPr>
        <w:t>на рисунке (изображении геометрических фигур);</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сравнивать группы объектов (находить общее, различное);</w:t>
      </w:r>
    </w:p>
    <w:p w:rsidR="001621FB" w:rsidRPr="00284C77" w:rsidRDefault="009357EF"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w:t>
      </w:r>
      <w:r w:rsidR="001621FB" w:rsidRPr="00284C77">
        <w:rPr>
          <w:rFonts w:ascii="Times New Roman" w:hAnsi="Times New Roman"/>
          <w:bCs/>
          <w:sz w:val="24"/>
          <w:szCs w:val="24"/>
        </w:rPr>
        <w:t xml:space="preserve"> модели геометрических фигур в окружающем мире;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подбирать примеры, подтверждающие суждение, ответ;</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составлять (дополнять) текстовую задачу;</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проверять правильность вычисления, измерения.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К концу обучения в </w:t>
      </w:r>
      <w:r w:rsidRPr="00284C77">
        <w:rPr>
          <w:rFonts w:ascii="Times New Roman" w:hAnsi="Times New Roman"/>
          <w:b/>
          <w:bCs/>
          <w:sz w:val="24"/>
          <w:szCs w:val="24"/>
        </w:rPr>
        <w:t>3 классе</w:t>
      </w:r>
      <w:r w:rsidRPr="00284C77">
        <w:rPr>
          <w:rFonts w:ascii="Times New Roman" w:hAnsi="Times New Roman"/>
          <w:bCs/>
          <w:sz w:val="24"/>
          <w:szCs w:val="24"/>
        </w:rPr>
        <w:t xml:space="preserve"> обучающийся получит следующие </w:t>
      </w:r>
      <w:r w:rsidRPr="00284C77">
        <w:rPr>
          <w:rFonts w:ascii="Times New Roman" w:hAnsi="Times New Roman"/>
          <w:b/>
          <w:bCs/>
          <w:sz w:val="24"/>
          <w:szCs w:val="24"/>
        </w:rPr>
        <w:t>предметные</w:t>
      </w:r>
      <w:r w:rsidRPr="00284C77">
        <w:rPr>
          <w:rFonts w:ascii="Times New Roman" w:hAnsi="Times New Roman"/>
          <w:bCs/>
          <w:sz w:val="24"/>
          <w:szCs w:val="24"/>
        </w:rPr>
        <w:t xml:space="preserve"> результаты по отдельным темам программы по математике: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читать, записывать, сравнивать, упорядочивать числа в пределах 1000;</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 число большее или меньшее данного числа на заданное число,</w:t>
      </w:r>
      <w:r w:rsidR="00933CAF" w:rsidRPr="00284C77">
        <w:rPr>
          <w:rFonts w:ascii="Times New Roman" w:hAnsi="Times New Roman"/>
          <w:bCs/>
          <w:sz w:val="24"/>
          <w:szCs w:val="24"/>
        </w:rPr>
        <w:t xml:space="preserve"> </w:t>
      </w:r>
      <w:r w:rsidRPr="00284C77">
        <w:rPr>
          <w:rFonts w:ascii="Times New Roman" w:hAnsi="Times New Roman"/>
          <w:bCs/>
          <w:sz w:val="24"/>
          <w:szCs w:val="24"/>
        </w:rPr>
        <w:t>в заданное число раз (в пределах 1000);</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выполнять арифметические действия: сложение и вычитание (в пределах</w:t>
      </w:r>
      <w:r w:rsidR="00933CAF" w:rsidRPr="00284C77">
        <w:rPr>
          <w:rFonts w:ascii="Times New Roman" w:hAnsi="Times New Roman"/>
          <w:bCs/>
          <w:sz w:val="24"/>
          <w:szCs w:val="24"/>
        </w:rPr>
        <w:t xml:space="preserve"> </w:t>
      </w:r>
      <w:r w:rsidRPr="00284C77">
        <w:rPr>
          <w:rFonts w:ascii="Times New Roman" w:hAnsi="Times New Roman"/>
          <w:bCs/>
          <w:sz w:val="24"/>
          <w:szCs w:val="24"/>
        </w:rPr>
        <w:t>100 – устно, в пределах 1000 – письменно), умножение и деление на однозначное число, деление с остатком (в пределах 100 – устно и письменно);</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выполнять действия умножение и деление с числами 0 и 1;</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использовать при вычислениях переместительное и сочетательное свойства сложения;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 неизвестный компонент арифметического действия;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сравнивать величины длины, площади, массы, времени, стоимости, устанавливая между ними соотношение «больше или меньше на или в»;</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называть, находить долю величины (половина, четверть);</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сравнивать величины, выраженные долями;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при решении задач выполнять сложение и вычитание однородных величин, умножение и деление величины на однозначное число;</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конструировать прямоугольник из данных фигур (квадратов), делить прямоугольник, многоугольник на заданные части;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сравнивать фигуры по площади (наложение, сопоставление числовых значений);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 периметр прямоугольника (квадрата), площадь прямоугольника (квадрата);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распознавать верные (истинные) и неверные (ложные) утверждения</w:t>
      </w:r>
      <w:r w:rsidR="00933CAF" w:rsidRPr="00284C77">
        <w:rPr>
          <w:rFonts w:ascii="Times New Roman" w:hAnsi="Times New Roman"/>
          <w:bCs/>
          <w:sz w:val="24"/>
          <w:szCs w:val="24"/>
        </w:rPr>
        <w:t xml:space="preserve"> </w:t>
      </w:r>
      <w:r w:rsidRPr="00284C77">
        <w:rPr>
          <w:rFonts w:ascii="Times New Roman" w:hAnsi="Times New Roman"/>
          <w:bCs/>
          <w:sz w:val="24"/>
          <w:szCs w:val="24"/>
        </w:rPr>
        <w:t>со словами: «все», «некоторые», «и», «каждый», «если…, то…»;</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lastRenderedPageBreak/>
        <w:t>классифицировать объекты по одному-двум признакам;</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составлять план выполнения учебного задания и следовать ему, выполнять действия по алгоритму;</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сравнивать математические объекты (находить общее, различное, уникальное);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выбирать верное решение математической задачи.</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К концу обучения в </w:t>
      </w:r>
      <w:r w:rsidRPr="00284C77">
        <w:rPr>
          <w:rFonts w:ascii="Times New Roman" w:hAnsi="Times New Roman"/>
          <w:b/>
          <w:bCs/>
          <w:sz w:val="24"/>
          <w:szCs w:val="24"/>
        </w:rPr>
        <w:t>4 классе</w:t>
      </w:r>
      <w:r w:rsidRPr="00284C77">
        <w:rPr>
          <w:rFonts w:ascii="Times New Roman" w:hAnsi="Times New Roman"/>
          <w:bCs/>
          <w:sz w:val="24"/>
          <w:szCs w:val="24"/>
        </w:rPr>
        <w:t xml:space="preserve"> обучающийся получит следующие </w:t>
      </w:r>
      <w:r w:rsidRPr="00284C77">
        <w:rPr>
          <w:rFonts w:ascii="Times New Roman" w:hAnsi="Times New Roman"/>
          <w:b/>
          <w:bCs/>
          <w:sz w:val="24"/>
          <w:szCs w:val="24"/>
        </w:rPr>
        <w:t xml:space="preserve">предметные </w:t>
      </w:r>
      <w:r w:rsidRPr="00284C77">
        <w:rPr>
          <w:rFonts w:ascii="Times New Roman" w:hAnsi="Times New Roman"/>
          <w:bCs/>
          <w:sz w:val="24"/>
          <w:szCs w:val="24"/>
        </w:rPr>
        <w:t>результаты по отдельным темам программы по математике: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читать, записывать, сравнивать, упорядочивать многозначные числа;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 число большее или меньшее данного числа на заданное число,</w:t>
      </w:r>
      <w:r w:rsidR="00933CAF" w:rsidRPr="00284C77">
        <w:rPr>
          <w:rFonts w:ascii="Times New Roman" w:hAnsi="Times New Roman"/>
          <w:bCs/>
          <w:sz w:val="24"/>
          <w:szCs w:val="24"/>
        </w:rPr>
        <w:t xml:space="preserve"> </w:t>
      </w:r>
      <w:r w:rsidRPr="00284C77">
        <w:rPr>
          <w:rFonts w:ascii="Times New Roman" w:hAnsi="Times New Roman"/>
          <w:bCs/>
          <w:sz w:val="24"/>
          <w:szCs w:val="24"/>
        </w:rPr>
        <w:t>в заданное число раз;</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выполнять арифметические действия: сложение и вычитание</w:t>
      </w:r>
      <w:r w:rsidR="00933CAF" w:rsidRPr="00284C77">
        <w:rPr>
          <w:rFonts w:ascii="Times New Roman" w:hAnsi="Times New Roman"/>
          <w:bCs/>
          <w:sz w:val="24"/>
          <w:szCs w:val="24"/>
        </w:rPr>
        <w:t xml:space="preserve"> </w:t>
      </w:r>
      <w:r w:rsidRPr="00284C77">
        <w:rPr>
          <w:rFonts w:ascii="Times New Roman" w:hAnsi="Times New Roman"/>
          <w:bCs/>
          <w:sz w:val="24"/>
          <w:szCs w:val="24"/>
        </w:rPr>
        <w:t>с многозначными числами письменно (в пределах 100 – устно), умножение</w:t>
      </w:r>
      <w:r w:rsidR="00933CAF" w:rsidRPr="00284C77">
        <w:rPr>
          <w:rFonts w:ascii="Times New Roman" w:hAnsi="Times New Roman"/>
          <w:bCs/>
          <w:sz w:val="24"/>
          <w:szCs w:val="24"/>
        </w:rPr>
        <w:t xml:space="preserve"> </w:t>
      </w:r>
      <w:r w:rsidRPr="00284C77">
        <w:rPr>
          <w:rFonts w:ascii="Times New Roman" w:hAnsi="Times New Roman"/>
          <w:bCs/>
          <w:sz w:val="24"/>
          <w:szCs w:val="24"/>
        </w:rPr>
        <w:t>и деление многозначного числа на однозначное, двузначное число письменно</w:t>
      </w:r>
      <w:r w:rsidR="00933CAF" w:rsidRPr="00284C77">
        <w:rPr>
          <w:rFonts w:ascii="Times New Roman" w:hAnsi="Times New Roman"/>
          <w:bCs/>
          <w:sz w:val="24"/>
          <w:szCs w:val="24"/>
        </w:rPr>
        <w:t xml:space="preserve"> </w:t>
      </w:r>
      <w:r w:rsidRPr="00284C77">
        <w:rPr>
          <w:rFonts w:ascii="Times New Roman" w:hAnsi="Times New Roman"/>
          <w:bCs/>
          <w:sz w:val="24"/>
          <w:szCs w:val="24"/>
        </w:rPr>
        <w:t>(в пределах 100 – устно), деление с остатком – письменно (в пределах 1000);</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вычислять значение числового выражения (со скобками или без скобок), содержащего </w:t>
      </w:r>
      <w:r w:rsidR="00856FB8" w:rsidRPr="00284C77">
        <w:rPr>
          <w:rFonts w:ascii="Times New Roman" w:hAnsi="Times New Roman"/>
          <w:bCs/>
          <w:sz w:val="24"/>
          <w:szCs w:val="24"/>
        </w:rPr>
        <w:t>2–4</w:t>
      </w:r>
      <w:r w:rsidRPr="00284C77">
        <w:rPr>
          <w:rFonts w:ascii="Times New Roman" w:hAnsi="Times New Roman"/>
          <w:bCs/>
          <w:sz w:val="24"/>
          <w:szCs w:val="24"/>
        </w:rPr>
        <w:t xml:space="preserve"> арифметических действия, использовать при вычислениях изученные свойства арифметических действий;</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выполнять прикидку результата вычислений, проверку полученного ответа</w:t>
      </w:r>
      <w:r w:rsidR="00933CAF" w:rsidRPr="00284C77">
        <w:rPr>
          <w:rFonts w:ascii="Times New Roman" w:hAnsi="Times New Roman"/>
          <w:bCs/>
          <w:sz w:val="24"/>
          <w:szCs w:val="24"/>
        </w:rPr>
        <w:t xml:space="preserve"> </w:t>
      </w:r>
      <w:r w:rsidRPr="00284C77">
        <w:rPr>
          <w:rFonts w:ascii="Times New Roman" w:hAnsi="Times New Roman"/>
          <w:bCs/>
          <w:sz w:val="24"/>
          <w:szCs w:val="24"/>
        </w:rPr>
        <w:t>по критериям: достоверность (реальность), соответствие правилу (алгоритму),</w:t>
      </w:r>
      <w:r w:rsidR="00933CAF" w:rsidRPr="00284C77">
        <w:rPr>
          <w:rFonts w:ascii="Times New Roman" w:hAnsi="Times New Roman"/>
          <w:bCs/>
          <w:sz w:val="24"/>
          <w:szCs w:val="24"/>
        </w:rPr>
        <w:t xml:space="preserve"> </w:t>
      </w:r>
      <w:r w:rsidRPr="00284C77">
        <w:rPr>
          <w:rFonts w:ascii="Times New Roman" w:hAnsi="Times New Roman"/>
          <w:bCs/>
          <w:sz w:val="24"/>
          <w:szCs w:val="24"/>
        </w:rPr>
        <w:t>а также с помощью калькулятора;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 долю величины, величину по ее доле;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находить неизвестный компонент арифметического действия;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использовать единицы величин при решении задач (длина, масса, время, вместимость, стоимость, площадь, скорость);</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1621FB" w:rsidRPr="00284C77" w:rsidRDefault="00637EE4"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001621FB" w:rsidRPr="00284C77">
        <w:rPr>
          <w:rFonts w:ascii="Times New Roman" w:hAnsi="Times New Roman"/>
          <w:bCs/>
          <w:sz w:val="24"/>
          <w:szCs w:val="24"/>
        </w:rPr>
        <w:t>;</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w:t>
      </w:r>
      <w:r w:rsidR="00933CAF" w:rsidRPr="00284C77">
        <w:rPr>
          <w:rFonts w:ascii="Times New Roman" w:hAnsi="Times New Roman"/>
          <w:bCs/>
          <w:sz w:val="24"/>
          <w:szCs w:val="24"/>
        </w:rPr>
        <w:t xml:space="preserve"> </w:t>
      </w:r>
      <w:r w:rsidRPr="00284C77">
        <w:rPr>
          <w:rFonts w:ascii="Times New Roman" w:hAnsi="Times New Roman"/>
          <w:bCs/>
          <w:sz w:val="24"/>
          <w:szCs w:val="24"/>
        </w:rP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w:t>
      </w:r>
      <w:r w:rsidR="00933CAF" w:rsidRPr="00284C77">
        <w:rPr>
          <w:rFonts w:ascii="Times New Roman" w:hAnsi="Times New Roman"/>
          <w:bCs/>
          <w:sz w:val="24"/>
          <w:szCs w:val="24"/>
        </w:rPr>
        <w:t xml:space="preserve"> </w:t>
      </w:r>
      <w:r w:rsidRPr="00284C77">
        <w:rPr>
          <w:rFonts w:ascii="Times New Roman" w:hAnsi="Times New Roman"/>
          <w:bCs/>
          <w:sz w:val="24"/>
          <w:szCs w:val="24"/>
        </w:rPr>
        <w:t>с избыточными данными, находить недостающую информацию (например,</w:t>
      </w:r>
      <w:r w:rsidR="00933CAF" w:rsidRPr="00284C77">
        <w:rPr>
          <w:rFonts w:ascii="Times New Roman" w:hAnsi="Times New Roman"/>
          <w:bCs/>
          <w:sz w:val="24"/>
          <w:szCs w:val="24"/>
        </w:rPr>
        <w:t xml:space="preserve"> </w:t>
      </w:r>
      <w:r w:rsidRPr="00284C77">
        <w:rPr>
          <w:rFonts w:ascii="Times New Roman" w:hAnsi="Times New Roman"/>
          <w:bCs/>
          <w:sz w:val="24"/>
          <w:szCs w:val="24"/>
        </w:rPr>
        <w:t>из таблиц, схем), находить различные способы решения;</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различать окружность и круг, изображать с помощью циркуля и линейки окружность заданного радиуса;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 xml:space="preserve">распознавать верные (истинные) и неверные (ложные) утверждения, приводить пример, контрпример; </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lastRenderedPageBreak/>
        <w:t>формулировать утверждение (вывод), строить логические рассуждения (двух-трехшаговые);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классифицировать объекты по заданным или самостоятельно установленным одному-двум признакам;</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w:t>
      </w:r>
      <w:r w:rsidR="00933CAF" w:rsidRPr="00284C77">
        <w:rPr>
          <w:rFonts w:ascii="Times New Roman" w:hAnsi="Times New Roman"/>
          <w:bCs/>
          <w:sz w:val="24"/>
          <w:szCs w:val="24"/>
        </w:rPr>
        <w:t xml:space="preserve"> </w:t>
      </w:r>
      <w:r w:rsidRPr="00284C77">
        <w:rPr>
          <w:rFonts w:ascii="Times New Roman" w:hAnsi="Times New Roman"/>
          <w:bCs/>
          <w:sz w:val="24"/>
          <w:szCs w:val="24"/>
        </w:rP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заполнять данными предложенную таблицу, столбчатую диаграмму;</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621FB" w:rsidRPr="00284C77"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составлять модель текстовой задачи, числовое выражение;</w:t>
      </w:r>
    </w:p>
    <w:p w:rsidR="001621FB" w:rsidRDefault="001621FB" w:rsidP="00284C77">
      <w:pPr>
        <w:widowControl/>
        <w:tabs>
          <w:tab w:val="left" w:pos="1134"/>
        </w:tabs>
        <w:spacing w:after="0" w:line="240" w:lineRule="auto"/>
        <w:ind w:firstLine="709"/>
        <w:jc w:val="both"/>
        <w:rPr>
          <w:rFonts w:ascii="Times New Roman" w:hAnsi="Times New Roman"/>
          <w:bCs/>
          <w:sz w:val="24"/>
          <w:szCs w:val="24"/>
        </w:rPr>
      </w:pPr>
      <w:r w:rsidRPr="00284C77">
        <w:rPr>
          <w:rFonts w:ascii="Times New Roman" w:hAnsi="Times New Roman"/>
          <w:bCs/>
          <w:sz w:val="24"/>
          <w:szCs w:val="24"/>
        </w:rPr>
        <w:t>выбирать рациональное решение задачи, находить все верные решения</w:t>
      </w:r>
      <w:r w:rsidR="00933CAF" w:rsidRPr="00284C77">
        <w:rPr>
          <w:rFonts w:ascii="Times New Roman" w:hAnsi="Times New Roman"/>
          <w:bCs/>
          <w:sz w:val="24"/>
          <w:szCs w:val="24"/>
        </w:rPr>
        <w:t xml:space="preserve"> </w:t>
      </w:r>
      <w:r w:rsidRPr="00284C77">
        <w:rPr>
          <w:rFonts w:ascii="Times New Roman" w:hAnsi="Times New Roman"/>
          <w:bCs/>
          <w:sz w:val="24"/>
          <w:szCs w:val="24"/>
        </w:rPr>
        <w:t>из предложенных.</w:t>
      </w:r>
    </w:p>
    <w:p w:rsidR="003A6A1A" w:rsidRPr="00284C77" w:rsidRDefault="003A6A1A" w:rsidP="00284C77">
      <w:pPr>
        <w:widowControl/>
        <w:tabs>
          <w:tab w:val="left" w:pos="1134"/>
        </w:tabs>
        <w:spacing w:after="0" w:line="240" w:lineRule="auto"/>
        <w:ind w:firstLine="709"/>
        <w:jc w:val="both"/>
        <w:rPr>
          <w:rFonts w:ascii="Times New Roman" w:hAnsi="Times New Roman"/>
          <w:bCs/>
          <w:sz w:val="24"/>
          <w:szCs w:val="24"/>
        </w:rPr>
      </w:pPr>
    </w:p>
    <w:p w:rsidR="00103CE7" w:rsidRPr="003A6A1A" w:rsidRDefault="001C1A11" w:rsidP="003A6A1A">
      <w:pPr>
        <w:pStyle w:val="10"/>
        <w:pBdr>
          <w:bottom w:val="none" w:sz="0" w:space="0" w:color="auto"/>
        </w:pBdr>
        <w:spacing w:before="0" w:line="240" w:lineRule="auto"/>
        <w:ind w:firstLine="708"/>
        <w:jc w:val="both"/>
        <w:rPr>
          <w:sz w:val="24"/>
          <w:szCs w:val="24"/>
        </w:rPr>
      </w:pPr>
      <w:bookmarkStart w:id="256" w:name="_Toc142444892"/>
      <w:bookmarkStart w:id="257" w:name="_Toc142445129"/>
      <w:bookmarkStart w:id="258" w:name="_Toc142445359"/>
      <w:bookmarkStart w:id="259" w:name="_Toc142446174"/>
      <w:bookmarkStart w:id="260" w:name="_Toc142446721"/>
      <w:bookmarkStart w:id="261" w:name="_Toc142450135"/>
      <w:r>
        <w:rPr>
          <w:bCs/>
          <w:sz w:val="24"/>
          <w:szCs w:val="24"/>
        </w:rPr>
        <w:t>2.</w:t>
      </w:r>
      <w:r w:rsidR="00366AB0">
        <w:rPr>
          <w:bCs/>
          <w:sz w:val="24"/>
          <w:szCs w:val="24"/>
        </w:rPr>
        <w:t>1.</w:t>
      </w:r>
      <w:r w:rsidR="009A4E3C">
        <w:rPr>
          <w:bCs/>
          <w:sz w:val="24"/>
          <w:szCs w:val="24"/>
        </w:rPr>
        <w:t>5</w:t>
      </w:r>
      <w:r w:rsidR="003A6A1A">
        <w:rPr>
          <w:b w:val="0"/>
          <w:bCs/>
          <w:sz w:val="24"/>
          <w:szCs w:val="24"/>
        </w:rPr>
        <w:t xml:space="preserve">. </w:t>
      </w:r>
      <w:r w:rsidR="00103CE7" w:rsidRPr="003A6A1A">
        <w:rPr>
          <w:rFonts w:eastAsia="SchoolBookSanPin"/>
          <w:b w:val="0"/>
          <w:sz w:val="24"/>
          <w:szCs w:val="24"/>
        </w:rPr>
        <w:t> </w:t>
      </w:r>
      <w:r w:rsidR="00366AB0">
        <w:rPr>
          <w:sz w:val="24"/>
          <w:szCs w:val="24"/>
        </w:rPr>
        <w:t>Р</w:t>
      </w:r>
      <w:r w:rsidR="00366AB0" w:rsidRPr="00257D77">
        <w:rPr>
          <w:sz w:val="24"/>
          <w:szCs w:val="24"/>
        </w:rPr>
        <w:t>абочая</w:t>
      </w:r>
      <w:r w:rsidR="00366AB0" w:rsidRPr="003A6A1A">
        <w:rPr>
          <w:rFonts w:eastAsia="SchoolBookSanPin"/>
          <w:sz w:val="24"/>
          <w:szCs w:val="24"/>
        </w:rPr>
        <w:t xml:space="preserve"> </w:t>
      </w:r>
      <w:r w:rsidR="00103CE7" w:rsidRPr="003A6A1A">
        <w:rPr>
          <w:rFonts w:eastAsia="SchoolBookSanPin"/>
          <w:sz w:val="24"/>
          <w:szCs w:val="24"/>
        </w:rPr>
        <w:t>программа по учебному предмету «</w:t>
      </w:r>
      <w:r w:rsidR="00103CE7" w:rsidRPr="003A6A1A">
        <w:rPr>
          <w:sz w:val="24"/>
          <w:szCs w:val="24"/>
        </w:rPr>
        <w:t>Окружающий мир</w:t>
      </w:r>
      <w:r w:rsidR="00103CE7" w:rsidRPr="003A6A1A">
        <w:rPr>
          <w:rFonts w:eastAsia="SchoolBookSanPin"/>
          <w:sz w:val="24"/>
          <w:szCs w:val="24"/>
        </w:rPr>
        <w:t>».</w:t>
      </w:r>
      <w:bookmarkEnd w:id="256"/>
      <w:bookmarkEnd w:id="257"/>
      <w:bookmarkEnd w:id="258"/>
      <w:bookmarkEnd w:id="259"/>
      <w:bookmarkEnd w:id="260"/>
      <w:bookmarkEnd w:id="261"/>
      <w:r w:rsidR="00103CE7" w:rsidRPr="003A6A1A">
        <w:rPr>
          <w:sz w:val="24"/>
          <w:szCs w:val="24"/>
        </w:rPr>
        <w:t xml:space="preserve"> </w:t>
      </w:r>
    </w:p>
    <w:p w:rsidR="00103CE7" w:rsidRPr="003A6A1A" w:rsidRDefault="00103CE7" w:rsidP="003A6A1A">
      <w:pPr>
        <w:spacing w:after="0" w:line="240" w:lineRule="auto"/>
        <w:ind w:firstLine="709"/>
        <w:jc w:val="both"/>
        <w:rPr>
          <w:rFonts w:ascii="Times New Roman" w:eastAsia="SchoolBookSanPin" w:hAnsi="Times New Roman"/>
          <w:sz w:val="24"/>
          <w:szCs w:val="24"/>
        </w:rPr>
      </w:pPr>
      <w:r w:rsidRPr="003A6A1A">
        <w:rPr>
          <w:rFonts w:ascii="Times New Roman" w:eastAsia="SchoolBookSanPin" w:hAnsi="Times New Roman"/>
          <w:sz w:val="24"/>
          <w:szCs w:val="24"/>
        </w:rPr>
        <w:t>Федеральная рабочая программа по учебному предмету «</w:t>
      </w:r>
      <w:r w:rsidRPr="003A6A1A">
        <w:rPr>
          <w:rFonts w:ascii="Times New Roman" w:eastAsia="Times New Roman" w:hAnsi="Times New Roman"/>
          <w:sz w:val="24"/>
          <w:szCs w:val="24"/>
        </w:rPr>
        <w:t>Окружающий мир</w:t>
      </w:r>
      <w:r w:rsidRPr="003A6A1A">
        <w:rPr>
          <w:rFonts w:ascii="Times New Roman" w:eastAsia="SchoolBookSanPin" w:hAnsi="Times New Roman"/>
          <w:sz w:val="24"/>
          <w:szCs w:val="24"/>
        </w:rPr>
        <w:t xml:space="preserve">» (предметная область </w:t>
      </w:r>
      <w:r w:rsidRPr="003A6A1A">
        <w:rPr>
          <w:rFonts w:ascii="Times New Roman" w:eastAsia="Times New Roman" w:hAnsi="Times New Roman"/>
          <w:sz w:val="24"/>
          <w:szCs w:val="24"/>
          <w:lang w:eastAsia="ru-RU"/>
        </w:rPr>
        <w:t xml:space="preserve">«Обществознание и естествознание» («Окружающий мир») </w:t>
      </w:r>
      <w:r w:rsidRPr="003A6A1A">
        <w:rPr>
          <w:rFonts w:ascii="Times New Roman" w:eastAsia="SchoolBookSanPin" w:hAnsi="Times New Roman"/>
          <w:sz w:val="24"/>
          <w:szCs w:val="24"/>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CA2E26" w:rsidRPr="003A6A1A" w:rsidRDefault="001C1A11" w:rsidP="003A6A1A">
      <w:pPr>
        <w:spacing w:after="0" w:line="240" w:lineRule="auto"/>
        <w:ind w:firstLine="709"/>
        <w:rPr>
          <w:rFonts w:ascii="Times New Roman" w:eastAsia="Times New Roman" w:hAnsi="Times New Roman"/>
          <w:b/>
          <w:sz w:val="24"/>
          <w:szCs w:val="24"/>
        </w:rPr>
      </w:pPr>
      <w:r>
        <w:rPr>
          <w:rFonts w:ascii="Times New Roman" w:eastAsia="SchoolBookSanPin" w:hAnsi="Times New Roman"/>
          <w:b/>
          <w:sz w:val="24"/>
          <w:szCs w:val="24"/>
        </w:rPr>
        <w:t>2.</w:t>
      </w:r>
      <w:r w:rsidR="00366AB0">
        <w:rPr>
          <w:rFonts w:ascii="Times New Roman" w:eastAsia="SchoolBookSanPin" w:hAnsi="Times New Roman"/>
          <w:b/>
          <w:sz w:val="24"/>
          <w:szCs w:val="24"/>
        </w:rPr>
        <w:t>1.</w:t>
      </w:r>
      <w:r w:rsidR="009A4E3C">
        <w:rPr>
          <w:rFonts w:ascii="Times New Roman" w:eastAsia="SchoolBookSanPin" w:hAnsi="Times New Roman"/>
          <w:b/>
          <w:sz w:val="24"/>
          <w:szCs w:val="24"/>
        </w:rPr>
        <w:t>5</w:t>
      </w:r>
      <w:r>
        <w:rPr>
          <w:rFonts w:ascii="Times New Roman" w:eastAsia="SchoolBookSanPin" w:hAnsi="Times New Roman"/>
          <w:b/>
          <w:sz w:val="24"/>
          <w:szCs w:val="24"/>
        </w:rPr>
        <w:t>.</w:t>
      </w:r>
      <w:r w:rsidR="00284C77" w:rsidRPr="003A6A1A">
        <w:rPr>
          <w:rFonts w:ascii="Times New Roman" w:eastAsia="SchoolBookSanPin" w:hAnsi="Times New Roman"/>
          <w:b/>
          <w:sz w:val="24"/>
          <w:szCs w:val="24"/>
        </w:rPr>
        <w:t>1.</w:t>
      </w:r>
      <w:r w:rsidR="00ED42FA" w:rsidRPr="003A6A1A">
        <w:rPr>
          <w:rFonts w:ascii="Times New Roman" w:hAnsi="Times New Roman"/>
          <w:b/>
          <w:sz w:val="24"/>
          <w:szCs w:val="24"/>
        </w:rPr>
        <w:t> </w:t>
      </w:r>
      <w:r w:rsidR="00CA2E26" w:rsidRPr="003A6A1A">
        <w:rPr>
          <w:rFonts w:ascii="Times New Roman" w:eastAsia="Times New Roman" w:hAnsi="Times New Roman"/>
          <w:b/>
          <w:sz w:val="24"/>
          <w:szCs w:val="24"/>
        </w:rPr>
        <w:t>Пояснительная записка.</w:t>
      </w:r>
    </w:p>
    <w:p w:rsidR="00CA2E26" w:rsidRPr="003A6A1A" w:rsidRDefault="00ED42FA"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SchoolBookSanPin" w:hAnsi="Times New Roman"/>
          <w:sz w:val="24"/>
          <w:szCs w:val="24"/>
        </w:rPr>
        <w:t>Программа по окружающему миру</w:t>
      </w:r>
      <w:r w:rsidRPr="003A6A1A">
        <w:rPr>
          <w:rFonts w:ascii="Times New Roman" w:eastAsia="Times New Roman" w:hAnsi="Times New Roman"/>
          <w:sz w:val="24"/>
          <w:szCs w:val="24"/>
          <w:lang w:eastAsia="ru-RU"/>
        </w:rPr>
        <w:t xml:space="preserve"> </w:t>
      </w:r>
      <w:r w:rsidR="00CA2E26" w:rsidRPr="003A6A1A">
        <w:rPr>
          <w:rFonts w:ascii="Times New Roman" w:eastAsia="Times New Roman" w:hAnsi="Times New Roman"/>
          <w:sz w:val="24"/>
          <w:szCs w:val="24"/>
          <w:lang w:eastAsia="ru-RU"/>
        </w:rPr>
        <w:t xml:space="preserve">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00D2126B" w:rsidRPr="003A6A1A">
        <w:rPr>
          <w:rFonts w:ascii="Times New Roman" w:eastAsia="SchoolBookSanPin" w:hAnsi="Times New Roman"/>
          <w:sz w:val="24"/>
          <w:szCs w:val="24"/>
        </w:rPr>
        <w:t xml:space="preserve">рабочей </w:t>
      </w:r>
      <w:r w:rsidR="00CA2E26" w:rsidRPr="003A6A1A">
        <w:rPr>
          <w:rFonts w:ascii="Times New Roman" w:eastAsia="Times New Roman" w:hAnsi="Times New Roman"/>
          <w:sz w:val="24"/>
          <w:szCs w:val="24"/>
          <w:lang w:eastAsia="ru-RU"/>
        </w:rPr>
        <w:t>программы воспитания.</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Изучение </w:t>
      </w:r>
      <w:r w:rsidR="00ED42FA" w:rsidRPr="003A6A1A">
        <w:rPr>
          <w:rFonts w:ascii="Times New Roman" w:eastAsia="Times New Roman" w:hAnsi="Times New Roman"/>
          <w:sz w:val="24"/>
          <w:szCs w:val="24"/>
          <w:lang w:eastAsia="ru-RU"/>
        </w:rPr>
        <w:t>окружающего мира</w:t>
      </w:r>
      <w:r w:rsidRPr="003A6A1A">
        <w:rPr>
          <w:rFonts w:ascii="Times New Roman" w:eastAsia="Times New Roman" w:hAnsi="Times New Roman"/>
          <w:sz w:val="24"/>
          <w:szCs w:val="24"/>
          <w:lang w:eastAsia="ru-RU"/>
        </w:rPr>
        <w:t>,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формирование целостного взгляда на мир, осознание места в нём человека</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на основе целостного взгляда на окружающий мир (природную и социальную среду обитания); освоение естественно</w:t>
      </w:r>
      <w:r w:rsidR="00810E3C" w:rsidRPr="003A6A1A">
        <w:rPr>
          <w:rFonts w:ascii="Times New Roman" w:eastAsia="Times New Roman" w:hAnsi="Times New Roman"/>
          <w:sz w:val="24"/>
          <w:szCs w:val="24"/>
          <w:lang w:eastAsia="ru-RU"/>
        </w:rPr>
        <w:t>-</w:t>
      </w:r>
      <w:r w:rsidRPr="003A6A1A">
        <w:rPr>
          <w:rFonts w:ascii="Times New Roman" w:eastAsia="Times New Roman" w:hAnsi="Times New Roman"/>
          <w:sz w:val="24"/>
          <w:szCs w:val="24"/>
          <w:lang w:eastAsia="ru-RU"/>
        </w:rPr>
        <w:t>научных, обществоведческих, нравственно-этических понятий, представленных в содержании</w:t>
      </w:r>
      <w:r w:rsidR="00810E3C" w:rsidRPr="003A6A1A">
        <w:rPr>
          <w:rFonts w:ascii="Times New Roman" w:eastAsia="Times New Roman" w:hAnsi="Times New Roman"/>
          <w:sz w:val="24"/>
          <w:szCs w:val="24"/>
          <w:lang w:eastAsia="ru-RU"/>
        </w:rPr>
        <w:t xml:space="preserve"> программы по окружающему миру</w:t>
      </w:r>
      <w:r w:rsidRPr="003A6A1A">
        <w:rPr>
          <w:rFonts w:ascii="Times New Roman" w:eastAsia="Times New Roman" w:hAnsi="Times New Roman"/>
          <w:sz w:val="24"/>
          <w:szCs w:val="24"/>
          <w:lang w:eastAsia="ru-RU"/>
        </w:rPr>
        <w:t>;</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формирование ценности здоровья человека, его сохранения и укрепления, приверженности здоровому образу жизни;</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развитие умений и навыков применять полученные знания в реальной учебной</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духовно-нравственное развитие и воспитание личности гражданина </w:t>
      </w:r>
      <w:r w:rsidR="00EF79EB" w:rsidRPr="003A6A1A">
        <w:rPr>
          <w:rFonts w:ascii="Times New Roman" w:eastAsia="Times New Roman" w:hAnsi="Times New Roman"/>
          <w:sz w:val="24"/>
          <w:szCs w:val="24"/>
          <w:lang w:eastAsia="ru-RU"/>
        </w:rPr>
        <w:t>Российской Федерации</w:t>
      </w:r>
      <w:r w:rsidRPr="003A6A1A">
        <w:rPr>
          <w:rFonts w:ascii="Times New Roman" w:eastAsia="Times New Roman" w:hAnsi="Times New Roman"/>
          <w:sz w:val="24"/>
          <w:szCs w:val="24"/>
          <w:lang w:eastAsia="ru-RU"/>
        </w:rPr>
        <w:t xml:space="preserve">, понимание своей принадлежности к Российскому государству, определённому этносу; </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проявление уважения к истории, культуре, традициям народов Российской Федерации; </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освоение обучающимися мирового культурного опыта по созданию общечеловеческих ценностей, законов и правил построения взаимоотношений</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в социуме;</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обогащение духовного опыта обучающихся, развитие способности ребёнка</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к социализации на основе принятия гуманистических норм жизни, приобретение опыта эмоционально-положительного отношения к природе в соответствии</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 xml:space="preserve">с экологическими нормами поведения; </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индивидуальности.</w:t>
      </w:r>
    </w:p>
    <w:p w:rsidR="00ED42FA"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Центральной идеей конструирования содержания и планируемых результатов обучения </w:t>
      </w:r>
      <w:r w:rsidR="00ED42FA" w:rsidRPr="003A6A1A">
        <w:rPr>
          <w:rFonts w:ascii="Times New Roman" w:eastAsia="Times New Roman" w:hAnsi="Times New Roman"/>
          <w:sz w:val="24"/>
          <w:szCs w:val="24"/>
          <w:lang w:eastAsia="ru-RU"/>
        </w:rPr>
        <w:t xml:space="preserve">окружающему миру </w:t>
      </w:r>
      <w:r w:rsidRPr="003A6A1A">
        <w:rPr>
          <w:rFonts w:ascii="Times New Roman" w:eastAsia="Times New Roman" w:hAnsi="Times New Roman"/>
          <w:sz w:val="24"/>
          <w:szCs w:val="24"/>
          <w:lang w:eastAsia="ru-RU"/>
        </w:rPr>
        <w:t>является раскрытие роли человека</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в природе и обществе, ознакомление с правилами поведения в среде обитания</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освоение общечеловеческих ценностей взаимодействия в системах: «Человек</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природа», «Человек и общество», «Человек и другие люди», «Человек</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lastRenderedPageBreak/>
        <w:t xml:space="preserve">Отбор содержания </w:t>
      </w:r>
      <w:r w:rsidR="00ED42FA" w:rsidRPr="003A6A1A">
        <w:rPr>
          <w:rFonts w:ascii="Times New Roman" w:eastAsia="Times New Roman" w:hAnsi="Times New Roman"/>
          <w:sz w:val="24"/>
          <w:szCs w:val="24"/>
          <w:lang w:eastAsia="ru-RU"/>
        </w:rPr>
        <w:t>программы по окружающему миру</w:t>
      </w:r>
      <w:r w:rsidRPr="003A6A1A">
        <w:rPr>
          <w:rFonts w:ascii="Times New Roman" w:eastAsia="Times New Roman" w:hAnsi="Times New Roman"/>
          <w:sz w:val="24"/>
          <w:szCs w:val="24"/>
          <w:lang w:eastAsia="ru-RU"/>
        </w:rPr>
        <w:t xml:space="preserve"> осуществлён</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на основе следующих ведущих идей:</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раскрытие роли человека в природе и обществе;</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освоение общечеловеческих ценностей взаимодействия в системах: «Человек и природа», «Человек и общество», «Человек и другие люди», «Человек</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его самость», «Человек и познание».</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Общее число часов, </w:t>
      </w:r>
      <w:r w:rsidR="00724350" w:rsidRPr="003A6A1A">
        <w:rPr>
          <w:rFonts w:ascii="Times New Roman" w:eastAsia="SchoolBookSanPin" w:hAnsi="Times New Roman"/>
          <w:sz w:val="24"/>
          <w:szCs w:val="24"/>
        </w:rPr>
        <w:t>рекомендованных для изучения</w:t>
      </w:r>
      <w:r w:rsidRPr="003A6A1A">
        <w:rPr>
          <w:rFonts w:ascii="Times New Roman" w:eastAsia="Times New Roman" w:hAnsi="Times New Roman"/>
          <w:sz w:val="24"/>
          <w:szCs w:val="24"/>
          <w:lang w:eastAsia="ru-RU"/>
        </w:rPr>
        <w:t xml:space="preserve"> </w:t>
      </w:r>
      <w:r w:rsidR="00ED42FA" w:rsidRPr="003A6A1A">
        <w:rPr>
          <w:rFonts w:ascii="Times New Roman" w:eastAsia="Times New Roman" w:hAnsi="Times New Roman"/>
          <w:sz w:val="24"/>
          <w:szCs w:val="24"/>
          <w:lang w:eastAsia="ru-RU"/>
        </w:rPr>
        <w:t>окружающего мира</w:t>
      </w:r>
      <w:r w:rsidRPr="003A6A1A">
        <w:rPr>
          <w:rFonts w:ascii="Times New Roman" w:eastAsia="Times New Roman" w:hAnsi="Times New Roman"/>
          <w:sz w:val="24"/>
          <w:szCs w:val="24"/>
          <w:lang w:eastAsia="ru-RU"/>
        </w:rPr>
        <w:t xml:space="preserve">, ‒ 270 часов (два часа в неделю в каждом классе): 1 класс – 66 часов, 2 класс – 68 часов, 3 класс – 68 часов, 4 класс – 68 часов. </w:t>
      </w:r>
    </w:p>
    <w:p w:rsidR="00284C77" w:rsidRPr="003A6A1A" w:rsidRDefault="001C1A11" w:rsidP="003A6A1A">
      <w:pPr>
        <w:spacing w:after="0" w:line="240" w:lineRule="auto"/>
        <w:ind w:firstLine="709"/>
        <w:rPr>
          <w:rFonts w:ascii="Times New Roman" w:eastAsia="OfficinaSansBoldITC" w:hAnsi="Times New Roman"/>
          <w:b/>
          <w:sz w:val="24"/>
          <w:szCs w:val="24"/>
        </w:rPr>
      </w:pPr>
      <w:r>
        <w:rPr>
          <w:rFonts w:ascii="Times New Roman" w:eastAsia="OfficinaSansBoldITC" w:hAnsi="Times New Roman"/>
          <w:b/>
          <w:sz w:val="24"/>
          <w:szCs w:val="24"/>
        </w:rPr>
        <w:t>2.</w:t>
      </w:r>
      <w:r w:rsidR="00366AB0">
        <w:rPr>
          <w:rFonts w:ascii="Times New Roman" w:eastAsia="OfficinaSansBoldITC" w:hAnsi="Times New Roman"/>
          <w:b/>
          <w:sz w:val="24"/>
          <w:szCs w:val="24"/>
        </w:rPr>
        <w:t>1.</w:t>
      </w:r>
      <w:r w:rsidR="009A4E3C">
        <w:rPr>
          <w:rFonts w:ascii="Times New Roman" w:eastAsia="OfficinaSansBoldITC" w:hAnsi="Times New Roman"/>
          <w:b/>
          <w:sz w:val="24"/>
          <w:szCs w:val="24"/>
        </w:rPr>
        <w:t>5</w:t>
      </w:r>
      <w:r>
        <w:rPr>
          <w:rFonts w:ascii="Times New Roman" w:eastAsia="OfficinaSansBoldITC" w:hAnsi="Times New Roman"/>
          <w:b/>
          <w:sz w:val="24"/>
          <w:szCs w:val="24"/>
        </w:rPr>
        <w:t>.</w:t>
      </w:r>
      <w:r w:rsidR="00284C77" w:rsidRPr="003A6A1A">
        <w:rPr>
          <w:rFonts w:ascii="Times New Roman" w:eastAsia="OfficinaSansBoldITC" w:hAnsi="Times New Roman"/>
          <w:b/>
          <w:sz w:val="24"/>
          <w:szCs w:val="24"/>
        </w:rPr>
        <w:t xml:space="preserve">2. </w:t>
      </w:r>
      <w:r w:rsidR="00FD1AA0" w:rsidRPr="003A6A1A">
        <w:rPr>
          <w:rFonts w:ascii="Times New Roman" w:eastAsia="OfficinaSansBoldITC" w:hAnsi="Times New Roman"/>
          <w:b/>
          <w:sz w:val="24"/>
          <w:szCs w:val="24"/>
        </w:rPr>
        <w:t>Содержание обучения</w:t>
      </w:r>
    </w:p>
    <w:p w:rsidR="00FD1AA0" w:rsidRPr="003A6A1A" w:rsidRDefault="00FD1AA0" w:rsidP="003A6A1A">
      <w:pPr>
        <w:spacing w:after="0" w:line="240" w:lineRule="auto"/>
        <w:ind w:firstLine="709"/>
        <w:rPr>
          <w:rFonts w:ascii="Times New Roman" w:eastAsia="OfficinaSansBoldITC" w:hAnsi="Times New Roman"/>
          <w:b/>
          <w:sz w:val="24"/>
          <w:szCs w:val="24"/>
        </w:rPr>
      </w:pPr>
      <w:r w:rsidRPr="003A6A1A">
        <w:rPr>
          <w:rFonts w:ascii="Times New Roman" w:eastAsia="OfficinaSansBoldITC" w:hAnsi="Times New Roman"/>
          <w:b/>
          <w:sz w:val="24"/>
          <w:szCs w:val="24"/>
        </w:rPr>
        <w:t xml:space="preserve"> в 1 классе.</w:t>
      </w:r>
    </w:p>
    <w:p w:rsidR="00CA2E26" w:rsidRPr="003A6A1A" w:rsidRDefault="00CA2E26" w:rsidP="003A6A1A">
      <w:pPr>
        <w:spacing w:after="0" w:line="240" w:lineRule="auto"/>
        <w:ind w:firstLine="709"/>
        <w:rPr>
          <w:rFonts w:ascii="Times New Roman" w:eastAsia="Times New Roman" w:hAnsi="Times New Roman"/>
          <w:sz w:val="24"/>
          <w:szCs w:val="24"/>
          <w:u w:val="single"/>
          <w:lang w:eastAsia="ru-RU"/>
        </w:rPr>
      </w:pPr>
      <w:r w:rsidRPr="003A6A1A">
        <w:rPr>
          <w:rFonts w:ascii="Times New Roman" w:eastAsia="Times New Roman" w:hAnsi="Times New Roman"/>
          <w:iCs/>
          <w:sz w:val="24"/>
          <w:szCs w:val="24"/>
          <w:u w:val="single"/>
          <w:lang w:eastAsia="ru-RU"/>
        </w:rPr>
        <w:t>Человек и общество.</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на учебном месте.</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Режим труда и отдыха.</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Семья. Моя семья в прошлом и настоящем. Имена и фамилии членов семьи, их профессии. Взаимоотношения и взаимопомощь в семье. Совместный труд</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отдых. Домашний адрес.</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Ценность и красота рукотворного мира. Правила поведения</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в социуме.</w:t>
      </w:r>
    </w:p>
    <w:p w:rsidR="00CA2E26" w:rsidRPr="003A6A1A" w:rsidRDefault="00CA2E26" w:rsidP="003A6A1A">
      <w:pPr>
        <w:spacing w:after="0" w:line="240" w:lineRule="auto"/>
        <w:ind w:firstLine="708"/>
        <w:rPr>
          <w:rFonts w:ascii="Times New Roman" w:eastAsia="Times New Roman" w:hAnsi="Times New Roman"/>
          <w:sz w:val="24"/>
          <w:szCs w:val="24"/>
          <w:u w:val="single"/>
          <w:lang w:eastAsia="ru-RU"/>
        </w:rPr>
      </w:pPr>
      <w:r w:rsidRPr="003A6A1A">
        <w:rPr>
          <w:rFonts w:ascii="Times New Roman" w:eastAsia="Times New Roman" w:hAnsi="Times New Roman"/>
          <w:iCs/>
          <w:sz w:val="24"/>
          <w:szCs w:val="24"/>
          <w:u w:val="single"/>
          <w:lang w:eastAsia="ru-RU"/>
        </w:rPr>
        <w:t>Человек и природа.</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Сезонные изменения в природе. Взаимосвязи между человеком</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природой. Правила нравственного и безопасного поведения в природе.</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Растительный мир. Растения ближайшего окружения (узнавание, называние, краткое описание). Лиственные и хвойные растения. Дикорастущие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Мир животных. Разные группы животных (звери, насекомые, птицы, рыбы и другие). Домашние и дикие животные (различия в условиях жизни). Забота</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о домашних питомцах.</w:t>
      </w:r>
    </w:p>
    <w:p w:rsidR="00CA2E26" w:rsidRPr="003A6A1A" w:rsidRDefault="00CA2E26" w:rsidP="003A6A1A">
      <w:pPr>
        <w:spacing w:after="0" w:line="240" w:lineRule="auto"/>
        <w:ind w:firstLine="708"/>
        <w:rPr>
          <w:rFonts w:ascii="Times New Roman" w:eastAsia="Times New Roman" w:hAnsi="Times New Roman"/>
          <w:sz w:val="24"/>
          <w:szCs w:val="24"/>
          <w:u w:val="single"/>
          <w:lang w:eastAsia="ru-RU"/>
        </w:rPr>
      </w:pPr>
      <w:r w:rsidRPr="003A6A1A">
        <w:rPr>
          <w:rFonts w:ascii="Times New Roman" w:eastAsia="Times New Roman" w:hAnsi="Times New Roman"/>
          <w:iCs/>
          <w:sz w:val="24"/>
          <w:szCs w:val="24"/>
          <w:u w:val="single"/>
          <w:lang w:eastAsia="ru-RU"/>
        </w:rPr>
        <w:t>Правила безопасной жизнедеятельности.</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Дорога от дома до школы. Правила безопасного поведения пешехода (дорожные знаки, дорожная разметка, дорожные сигналы).</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Безопасность в Интернет</w:t>
      </w:r>
      <w:r w:rsidR="00A236A0" w:rsidRPr="003A6A1A">
        <w:rPr>
          <w:rFonts w:ascii="Times New Roman" w:eastAsia="Times New Roman" w:hAnsi="Times New Roman"/>
          <w:sz w:val="24"/>
          <w:szCs w:val="24"/>
          <w:lang w:eastAsia="ru-RU"/>
        </w:rPr>
        <w:t>е</w:t>
      </w:r>
      <w:r w:rsidRPr="003A6A1A">
        <w:rPr>
          <w:rFonts w:ascii="Times New Roman" w:eastAsia="Times New Roman" w:hAnsi="Times New Roman"/>
          <w:sz w:val="24"/>
          <w:szCs w:val="24"/>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rsidR="005C15D3" w:rsidRPr="003A6A1A" w:rsidRDefault="005C15D3" w:rsidP="003A6A1A">
      <w:pPr>
        <w:spacing w:after="0" w:line="240" w:lineRule="auto"/>
        <w:ind w:firstLine="709"/>
        <w:jc w:val="both"/>
        <w:rPr>
          <w:rFonts w:ascii="Times New Roman" w:eastAsia="SchoolBookSanPin" w:hAnsi="Times New Roman"/>
          <w:bCs/>
          <w:sz w:val="24"/>
          <w:szCs w:val="24"/>
        </w:rPr>
      </w:pPr>
      <w:r w:rsidRPr="003A6A1A">
        <w:rPr>
          <w:rFonts w:ascii="Times New Roman" w:eastAsia="SchoolBookSanPin" w:hAnsi="Times New Roman"/>
          <w:sz w:val="24"/>
          <w:szCs w:val="24"/>
        </w:rPr>
        <w:t xml:space="preserve">Изучение окружающего мира в 1 классе способствует </w:t>
      </w:r>
      <w:r w:rsidRPr="003A6A1A">
        <w:rPr>
          <w:rFonts w:ascii="Times New Roman" w:eastAsia="Times New Roman" w:hAnsi="Times New Roman"/>
          <w:sz w:val="24"/>
          <w:szCs w:val="24"/>
        </w:rPr>
        <w:t>освоению</w:t>
      </w:r>
      <w:r w:rsidR="00933CAF" w:rsidRPr="003A6A1A">
        <w:rPr>
          <w:rFonts w:ascii="Times New Roman" w:eastAsia="Times New Roman" w:hAnsi="Times New Roman"/>
          <w:sz w:val="24"/>
          <w:szCs w:val="24"/>
        </w:rPr>
        <w:t xml:space="preserve"> </w:t>
      </w:r>
      <w:r w:rsidRPr="003A6A1A">
        <w:rPr>
          <w:rFonts w:ascii="Times New Roman" w:eastAsia="Times New Roman" w:hAnsi="Times New Roman"/>
          <w:sz w:val="24"/>
          <w:szCs w:val="24"/>
        </w:rPr>
        <w:t>на пропедевтическом уровне ряда универсальных учебных действий</w:t>
      </w:r>
      <w:r w:rsidRPr="003A6A1A">
        <w:rPr>
          <w:rFonts w:ascii="Times New Roman" w:eastAsia="SchoolBookSanPin" w:hAnsi="Times New Roman"/>
          <w:sz w:val="24"/>
          <w:szCs w:val="24"/>
        </w:rPr>
        <w:t xml:space="preserve">: </w:t>
      </w:r>
      <w:r w:rsidRPr="003A6A1A">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C15D3" w:rsidRPr="003A6A1A" w:rsidRDefault="005C15D3" w:rsidP="003A6A1A">
      <w:pPr>
        <w:spacing w:after="0" w:line="240" w:lineRule="auto"/>
        <w:ind w:firstLine="709"/>
        <w:jc w:val="both"/>
        <w:rPr>
          <w:rFonts w:ascii="Times New Roman" w:eastAsia="SchoolBookSanPin" w:hAnsi="Times New Roman"/>
          <w:sz w:val="24"/>
          <w:szCs w:val="24"/>
        </w:rPr>
      </w:pPr>
      <w:r w:rsidRPr="003A6A1A">
        <w:rPr>
          <w:rFonts w:ascii="Times New Roman" w:eastAsia="SchoolBookSanPin" w:hAnsi="Times New Roman"/>
          <w:sz w:val="24"/>
          <w:szCs w:val="24"/>
        </w:rPr>
        <w:t xml:space="preserve">Базовые логические действия как часть </w:t>
      </w:r>
      <w:r w:rsidRPr="003A6A1A">
        <w:rPr>
          <w:rFonts w:ascii="Times New Roman" w:eastAsia="SchoolBookSanPin" w:hAnsi="Times New Roman"/>
          <w:bCs/>
          <w:sz w:val="24"/>
          <w:szCs w:val="24"/>
        </w:rPr>
        <w:t>познавательных универсальных учебных действий</w:t>
      </w:r>
      <w:r w:rsidRPr="003A6A1A">
        <w:rPr>
          <w:rFonts w:ascii="Times New Roman" w:eastAsia="SchoolBookSanPin" w:hAnsi="Times New Roman"/>
          <w:sz w:val="24"/>
          <w:szCs w:val="24"/>
        </w:rPr>
        <w:t xml:space="preserve"> способствуют формированию умений:</w:t>
      </w:r>
    </w:p>
    <w:p w:rsidR="005C15D3" w:rsidRPr="003A6A1A" w:rsidRDefault="005C15D3"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сравнивать происходящие в природе изменения, наблюдать зависимость изменений в живой природе от состояния неживой природы;</w:t>
      </w:r>
    </w:p>
    <w:p w:rsidR="005C15D3" w:rsidRPr="003A6A1A" w:rsidRDefault="005C15D3"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lastRenderedPageBreak/>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5C15D3" w:rsidRPr="003A6A1A" w:rsidRDefault="005C15D3"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приводить примеры лиственных и хвойных растений, сравнивать</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их, устанавливать различия во внешнем виде.</w:t>
      </w:r>
    </w:p>
    <w:p w:rsidR="005C15D3" w:rsidRPr="003A6A1A" w:rsidRDefault="005C15D3" w:rsidP="003A6A1A">
      <w:pPr>
        <w:spacing w:after="0" w:line="240" w:lineRule="auto"/>
        <w:ind w:firstLine="709"/>
        <w:jc w:val="both"/>
        <w:rPr>
          <w:rFonts w:ascii="Times New Roman" w:eastAsia="SchoolBookSanPin" w:hAnsi="Times New Roman"/>
          <w:sz w:val="24"/>
          <w:szCs w:val="24"/>
        </w:rPr>
      </w:pPr>
      <w:r w:rsidRPr="003A6A1A">
        <w:rPr>
          <w:rFonts w:ascii="Times New Roman" w:eastAsia="SchoolBookSanPin" w:hAnsi="Times New Roman"/>
          <w:sz w:val="24"/>
          <w:szCs w:val="24"/>
        </w:rPr>
        <w:t xml:space="preserve">Работа с информацией как часть </w:t>
      </w:r>
      <w:r w:rsidRPr="003A6A1A">
        <w:rPr>
          <w:rFonts w:ascii="Times New Roman" w:eastAsia="SchoolBookSanPin" w:hAnsi="Times New Roman"/>
          <w:bCs/>
          <w:sz w:val="24"/>
          <w:szCs w:val="24"/>
        </w:rPr>
        <w:t>познавательных универсальных учебных действий</w:t>
      </w:r>
      <w:r w:rsidRPr="003A6A1A">
        <w:rPr>
          <w:rFonts w:ascii="Times New Roman" w:eastAsia="SchoolBookSanPin" w:hAnsi="Times New Roman"/>
          <w:sz w:val="24"/>
          <w:szCs w:val="24"/>
        </w:rPr>
        <w:t xml:space="preserve"> способствует формированию умений:</w:t>
      </w:r>
    </w:p>
    <w:p w:rsidR="005C15D3" w:rsidRPr="003A6A1A" w:rsidRDefault="005C15D3"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понимать, что информация может быть представлена в разной форме: текста, иллюстраций, видео, таблицы;</w:t>
      </w:r>
    </w:p>
    <w:p w:rsidR="005C15D3" w:rsidRPr="003A6A1A" w:rsidRDefault="005C15D3"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соотносить иллюстрацию явления (объекта, предмета) с его названием.</w:t>
      </w:r>
    </w:p>
    <w:p w:rsidR="005C15D3" w:rsidRPr="003A6A1A" w:rsidRDefault="005C15D3" w:rsidP="003A6A1A">
      <w:pPr>
        <w:spacing w:after="0" w:line="240" w:lineRule="auto"/>
        <w:ind w:firstLine="709"/>
        <w:jc w:val="both"/>
        <w:rPr>
          <w:rFonts w:ascii="Times New Roman" w:eastAsia="SchoolBookSanPin" w:hAnsi="Times New Roman"/>
          <w:sz w:val="24"/>
          <w:szCs w:val="24"/>
        </w:rPr>
      </w:pPr>
      <w:r w:rsidRPr="003A6A1A">
        <w:rPr>
          <w:rFonts w:ascii="Times New Roman" w:eastAsia="Times New Roman" w:hAnsi="Times New Roman"/>
          <w:sz w:val="24"/>
          <w:szCs w:val="24"/>
        </w:rPr>
        <w:t>Коммуникативные универсальные учебные действия</w:t>
      </w:r>
      <w:r w:rsidRPr="003A6A1A">
        <w:rPr>
          <w:rFonts w:ascii="Times New Roman" w:eastAsia="SchoolBookSanPin" w:hAnsi="Times New Roman"/>
          <w:sz w:val="24"/>
          <w:szCs w:val="24"/>
        </w:rPr>
        <w:t xml:space="preserve"> способствуют формированию умений:</w:t>
      </w:r>
    </w:p>
    <w:p w:rsidR="005C15D3" w:rsidRPr="003A6A1A" w:rsidRDefault="005C15D3"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5C15D3" w:rsidRPr="003A6A1A" w:rsidRDefault="005C15D3"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воспроизводить названия своего населенного пункта, название страны,</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её столицы;</w:t>
      </w:r>
    </w:p>
    <w:p w:rsidR="005C15D3" w:rsidRPr="003A6A1A" w:rsidRDefault="005C15D3"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воспроизводить наизусть слова гимна России;</w:t>
      </w:r>
    </w:p>
    <w:p w:rsidR="005C15D3" w:rsidRPr="003A6A1A" w:rsidRDefault="005C15D3"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5C15D3" w:rsidRPr="003A6A1A" w:rsidRDefault="005C15D3"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описывать по предложенному плану время года, передавать в рассказе своё отношение к природным явлениям;</w:t>
      </w:r>
    </w:p>
    <w:p w:rsidR="005C15D3" w:rsidRPr="003A6A1A" w:rsidRDefault="005C15D3"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сравнивать домашних и диких животных, объяснять, чем они различаются.</w:t>
      </w:r>
    </w:p>
    <w:p w:rsidR="005C15D3" w:rsidRPr="003A6A1A" w:rsidRDefault="005C15D3" w:rsidP="003A6A1A">
      <w:pPr>
        <w:spacing w:after="0" w:line="240" w:lineRule="auto"/>
        <w:ind w:firstLine="709"/>
        <w:jc w:val="both"/>
        <w:rPr>
          <w:rFonts w:ascii="Times New Roman" w:eastAsia="SchoolBookSanPin" w:hAnsi="Times New Roman"/>
          <w:sz w:val="24"/>
          <w:szCs w:val="24"/>
        </w:rPr>
      </w:pPr>
      <w:r w:rsidRPr="003A6A1A">
        <w:rPr>
          <w:rFonts w:ascii="Times New Roman" w:eastAsia="Times New Roman" w:hAnsi="Times New Roman"/>
          <w:sz w:val="24"/>
          <w:szCs w:val="24"/>
        </w:rPr>
        <w:t>Регулятивные универсальные учебные действия</w:t>
      </w:r>
      <w:r w:rsidRPr="003A6A1A">
        <w:rPr>
          <w:rFonts w:ascii="Times New Roman" w:eastAsia="SchoolBookSanPin" w:hAnsi="Times New Roman"/>
          <w:sz w:val="24"/>
          <w:szCs w:val="24"/>
        </w:rPr>
        <w:t xml:space="preserve"> способствуют формированию умений:</w:t>
      </w:r>
    </w:p>
    <w:p w:rsidR="005C15D3" w:rsidRPr="003A6A1A" w:rsidRDefault="005C15D3"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C15D3" w:rsidRPr="003A6A1A" w:rsidRDefault="005C15D3"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оценивать выполнение правил безопасного поведения на дорогах и улицах другими детьми, выполнять самооценку;</w:t>
      </w:r>
    </w:p>
    <w:p w:rsidR="005C15D3" w:rsidRPr="003A6A1A" w:rsidRDefault="005C15D3"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5C15D3" w:rsidRPr="003A6A1A" w:rsidRDefault="005C15D3"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rPr>
        <w:t xml:space="preserve">Совместная деятельность </w:t>
      </w:r>
      <w:r w:rsidRPr="003A6A1A">
        <w:rPr>
          <w:rFonts w:ascii="Times New Roman" w:eastAsia="SchoolBookSanPin" w:hAnsi="Times New Roman"/>
          <w:sz w:val="24"/>
          <w:szCs w:val="24"/>
        </w:rPr>
        <w:t xml:space="preserve">способствует формированию умений </w:t>
      </w:r>
      <w:r w:rsidRPr="003A6A1A">
        <w:rPr>
          <w:rFonts w:ascii="Times New Roman" w:eastAsia="Times New Roman" w:hAnsi="Times New Roman"/>
          <w:sz w:val="24"/>
          <w:szCs w:val="24"/>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5C15D3" w:rsidRPr="003A6A1A" w:rsidRDefault="005C15D3" w:rsidP="003A6A1A">
      <w:pPr>
        <w:spacing w:after="0" w:line="240" w:lineRule="auto"/>
        <w:ind w:firstLine="709"/>
        <w:rPr>
          <w:rFonts w:ascii="Times New Roman" w:eastAsia="OfficinaSansBoldITC" w:hAnsi="Times New Roman"/>
          <w:b/>
          <w:sz w:val="24"/>
          <w:szCs w:val="24"/>
        </w:rPr>
      </w:pPr>
      <w:r w:rsidRPr="003A6A1A">
        <w:rPr>
          <w:rFonts w:ascii="Times New Roman" w:eastAsia="OfficinaSansBoldITC" w:hAnsi="Times New Roman"/>
          <w:b/>
          <w:sz w:val="24"/>
          <w:szCs w:val="24"/>
        </w:rPr>
        <w:t>Содержание обучения во 2 классе.</w:t>
      </w:r>
    </w:p>
    <w:p w:rsidR="00CA2E26" w:rsidRPr="003A6A1A" w:rsidRDefault="00CA2E26" w:rsidP="003A6A1A">
      <w:pPr>
        <w:spacing w:after="0" w:line="240" w:lineRule="auto"/>
        <w:ind w:firstLine="708"/>
        <w:rPr>
          <w:rFonts w:ascii="Times New Roman" w:eastAsia="Times New Roman" w:hAnsi="Times New Roman"/>
          <w:sz w:val="24"/>
          <w:szCs w:val="24"/>
          <w:u w:val="single"/>
          <w:lang w:eastAsia="ru-RU"/>
        </w:rPr>
      </w:pPr>
      <w:r w:rsidRPr="003A6A1A">
        <w:rPr>
          <w:rFonts w:ascii="Times New Roman" w:eastAsia="Times New Roman" w:hAnsi="Times New Roman"/>
          <w:iCs/>
          <w:sz w:val="24"/>
          <w:szCs w:val="24"/>
          <w:u w:val="single"/>
          <w:lang w:eastAsia="ru-RU"/>
        </w:rPr>
        <w:t>Человек и общество.</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Наша Родина ‒ Россия, Российская Федерация. Россия и её столица</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Семья. Семейные ценности и традиции. Родословная. Составление схемы родословного древа, истории семьи.</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CA2E26" w:rsidRPr="003A6A1A" w:rsidRDefault="00CA2E26" w:rsidP="003A6A1A">
      <w:pPr>
        <w:spacing w:after="0" w:line="240" w:lineRule="auto"/>
        <w:ind w:firstLine="708"/>
        <w:rPr>
          <w:rFonts w:ascii="Times New Roman" w:eastAsia="Times New Roman" w:hAnsi="Times New Roman"/>
          <w:sz w:val="24"/>
          <w:szCs w:val="24"/>
          <w:u w:val="single"/>
          <w:lang w:eastAsia="ru-RU"/>
        </w:rPr>
      </w:pPr>
      <w:r w:rsidRPr="003A6A1A">
        <w:rPr>
          <w:rFonts w:ascii="Times New Roman" w:eastAsia="Times New Roman" w:hAnsi="Times New Roman"/>
          <w:iCs/>
          <w:sz w:val="24"/>
          <w:szCs w:val="24"/>
          <w:u w:val="single"/>
          <w:lang w:eastAsia="ru-RU"/>
        </w:rPr>
        <w:t>Человек и природа.</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Методы познания природы: наблюдения, опыты, измерения.</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при помощи компаса. Ориентирование на местности по местным природным признакам, Солнцу. Компас, устройство; ориентирование с помощью компаса.</w:t>
      </w:r>
    </w:p>
    <w:p w:rsidR="00DA25FC"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lastRenderedPageBreak/>
        <w:t>Многообразие растений. Деревья, кустарники, травы. Дикорастущие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 xml:space="preserve">и культурные растения. Связи в природе. Годовой ход изменений в жизни растений. </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CA2E26" w:rsidRPr="003A6A1A" w:rsidRDefault="00CA2E26" w:rsidP="003A6A1A">
      <w:pPr>
        <w:spacing w:after="0" w:line="240" w:lineRule="auto"/>
        <w:ind w:firstLine="708"/>
        <w:rPr>
          <w:rFonts w:ascii="Times New Roman" w:eastAsia="Times New Roman" w:hAnsi="Times New Roman"/>
          <w:sz w:val="24"/>
          <w:szCs w:val="24"/>
          <w:u w:val="single"/>
          <w:lang w:eastAsia="ru-RU"/>
        </w:rPr>
      </w:pPr>
      <w:r w:rsidRPr="003A6A1A">
        <w:rPr>
          <w:rFonts w:ascii="Times New Roman" w:eastAsia="Times New Roman" w:hAnsi="Times New Roman"/>
          <w:iCs/>
          <w:sz w:val="24"/>
          <w:szCs w:val="24"/>
          <w:u w:val="single"/>
          <w:lang w:eastAsia="ru-RU"/>
        </w:rPr>
        <w:t>Правила безопасной жизнедеятельности.</w:t>
      </w:r>
    </w:p>
    <w:p w:rsidR="00137E4A"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 xml:space="preserve">как условие сохранения и укрепления здоровья. </w:t>
      </w:r>
    </w:p>
    <w:p w:rsidR="00137E4A"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137E4A"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Правила безопасного поведения пассажира наземного транспорта</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 xml:space="preserve">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Правила поведения при пользовании компьютером. Безопасность</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в</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Интернет</w:t>
      </w:r>
      <w:r w:rsidR="00A236A0" w:rsidRPr="003A6A1A">
        <w:rPr>
          <w:rFonts w:ascii="Times New Roman" w:eastAsia="Times New Roman" w:hAnsi="Times New Roman"/>
          <w:sz w:val="24"/>
          <w:szCs w:val="24"/>
          <w:lang w:eastAsia="ru-RU"/>
        </w:rPr>
        <w:t>е</w:t>
      </w:r>
      <w:r w:rsidRPr="003A6A1A">
        <w:rPr>
          <w:rFonts w:ascii="Times New Roman" w:eastAsia="Times New Roman" w:hAnsi="Times New Roman"/>
          <w:sz w:val="24"/>
          <w:szCs w:val="24"/>
          <w:lang w:eastAsia="ru-RU"/>
        </w:rPr>
        <w:t xml:space="preserve"> (коммуникация в мессенджерах и социальных группах) в условиях контролируемого доступа в</w:t>
      </w:r>
      <w:r w:rsidRPr="003A6A1A">
        <w:rPr>
          <w:rFonts w:ascii="Times New Roman" w:hAnsi="Times New Roman"/>
          <w:sz w:val="24"/>
          <w:szCs w:val="24"/>
        </w:rPr>
        <w:t xml:space="preserve"> </w:t>
      </w:r>
      <w:r w:rsidRPr="003A6A1A">
        <w:rPr>
          <w:rFonts w:ascii="Times New Roman" w:eastAsia="Times New Roman" w:hAnsi="Times New Roman"/>
          <w:sz w:val="24"/>
          <w:szCs w:val="24"/>
          <w:lang w:eastAsia="ru-RU"/>
        </w:rPr>
        <w:t>информационно-телекоммуникационную</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сеть «Интернет».</w:t>
      </w:r>
    </w:p>
    <w:p w:rsidR="006B02C9" w:rsidRPr="003A6A1A" w:rsidRDefault="006B02C9" w:rsidP="003A6A1A">
      <w:pPr>
        <w:spacing w:after="0" w:line="240" w:lineRule="auto"/>
        <w:ind w:firstLine="709"/>
        <w:jc w:val="both"/>
        <w:rPr>
          <w:rFonts w:ascii="Times New Roman" w:eastAsia="SchoolBookSanPin" w:hAnsi="Times New Roman"/>
          <w:bCs/>
          <w:sz w:val="24"/>
          <w:szCs w:val="24"/>
        </w:rPr>
      </w:pPr>
      <w:r w:rsidRPr="003A6A1A">
        <w:rPr>
          <w:rFonts w:ascii="Times New Roman" w:eastAsia="SchoolBookSanPin" w:hAnsi="Times New Roman"/>
          <w:sz w:val="24"/>
          <w:szCs w:val="24"/>
        </w:rPr>
        <w:t xml:space="preserve">Изучение окружающего мира во 2 классе способствует </w:t>
      </w:r>
      <w:r w:rsidRPr="003A6A1A">
        <w:rPr>
          <w:rFonts w:ascii="Times New Roman" w:eastAsia="Times New Roman" w:hAnsi="Times New Roman"/>
          <w:sz w:val="24"/>
          <w:szCs w:val="24"/>
        </w:rPr>
        <w:t>освоению</w:t>
      </w:r>
      <w:r w:rsidR="00933CAF" w:rsidRPr="003A6A1A">
        <w:rPr>
          <w:rFonts w:ascii="Times New Roman" w:eastAsia="Times New Roman" w:hAnsi="Times New Roman"/>
          <w:sz w:val="24"/>
          <w:szCs w:val="24"/>
        </w:rPr>
        <w:t xml:space="preserve"> </w:t>
      </w:r>
      <w:r w:rsidRPr="003A6A1A">
        <w:rPr>
          <w:rFonts w:ascii="Times New Roman" w:eastAsia="Times New Roman" w:hAnsi="Times New Roman"/>
          <w:sz w:val="24"/>
          <w:szCs w:val="24"/>
        </w:rPr>
        <w:t>на пропедевтическом уровне ряда универсальных учебных действий</w:t>
      </w:r>
      <w:r w:rsidRPr="003A6A1A">
        <w:rPr>
          <w:rFonts w:ascii="Times New Roman" w:eastAsia="SchoolBookSanPin" w:hAnsi="Times New Roman"/>
          <w:sz w:val="24"/>
          <w:szCs w:val="24"/>
        </w:rPr>
        <w:t xml:space="preserve">: </w:t>
      </w:r>
      <w:r w:rsidRPr="003A6A1A">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B02C9" w:rsidRPr="003A6A1A" w:rsidRDefault="006B02C9" w:rsidP="003A6A1A">
      <w:pPr>
        <w:spacing w:after="0" w:line="240" w:lineRule="auto"/>
        <w:ind w:firstLine="709"/>
        <w:jc w:val="both"/>
        <w:rPr>
          <w:rFonts w:ascii="Times New Roman" w:eastAsia="SchoolBookSanPin" w:hAnsi="Times New Roman"/>
          <w:sz w:val="24"/>
          <w:szCs w:val="24"/>
        </w:rPr>
      </w:pPr>
      <w:r w:rsidRPr="003A6A1A">
        <w:rPr>
          <w:rFonts w:ascii="Times New Roman" w:eastAsia="SchoolBookSanPin" w:hAnsi="Times New Roman"/>
          <w:sz w:val="24"/>
          <w:szCs w:val="24"/>
        </w:rPr>
        <w:t xml:space="preserve">Базовые логические действия как часть </w:t>
      </w:r>
      <w:r w:rsidRPr="003A6A1A">
        <w:rPr>
          <w:rFonts w:ascii="Times New Roman" w:eastAsia="SchoolBookSanPin" w:hAnsi="Times New Roman"/>
          <w:bCs/>
          <w:sz w:val="24"/>
          <w:szCs w:val="24"/>
        </w:rPr>
        <w:t>познавательных универсальных учебных действий</w:t>
      </w:r>
      <w:r w:rsidRPr="003A6A1A">
        <w:rPr>
          <w:rFonts w:ascii="Times New Roman" w:eastAsia="SchoolBookSanPin" w:hAnsi="Times New Roman"/>
          <w:sz w:val="24"/>
          <w:szCs w:val="24"/>
        </w:rPr>
        <w:t xml:space="preserve"> способствуют формированию умений:</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ориентироваться в методах познания природы (наблюдение, опыт, сравнение, измерение);</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определять на основе наблюдения состояние вещества (жидкое, твёрдое, газообразное);</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различать символы Российской Федерации;</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различать деревья, кустарники, травы; приводить примеры (в пределах изученного);</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группировать растения: дикорастущие и культурные; лекарственные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ядовитые (в пределах изученного);</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различать прошлое, настоящее, будущее.</w:t>
      </w:r>
    </w:p>
    <w:p w:rsidR="006B02C9" w:rsidRPr="003A6A1A" w:rsidRDefault="006B02C9" w:rsidP="003A6A1A">
      <w:pPr>
        <w:spacing w:after="0" w:line="240" w:lineRule="auto"/>
        <w:ind w:firstLine="709"/>
        <w:jc w:val="both"/>
        <w:rPr>
          <w:rFonts w:ascii="Times New Roman" w:eastAsia="SchoolBookSanPin" w:hAnsi="Times New Roman"/>
          <w:sz w:val="24"/>
          <w:szCs w:val="24"/>
        </w:rPr>
      </w:pPr>
      <w:r w:rsidRPr="003A6A1A">
        <w:rPr>
          <w:rFonts w:ascii="Times New Roman" w:eastAsia="SchoolBookSanPin" w:hAnsi="Times New Roman"/>
          <w:sz w:val="24"/>
          <w:szCs w:val="24"/>
        </w:rPr>
        <w:t xml:space="preserve">Работа с информацией как часть </w:t>
      </w:r>
      <w:r w:rsidRPr="003A6A1A">
        <w:rPr>
          <w:rFonts w:ascii="Times New Roman" w:eastAsia="SchoolBookSanPin" w:hAnsi="Times New Roman"/>
          <w:bCs/>
          <w:sz w:val="24"/>
          <w:szCs w:val="24"/>
        </w:rPr>
        <w:t>познавательных универсальных учебных действий</w:t>
      </w:r>
      <w:r w:rsidRPr="003A6A1A">
        <w:rPr>
          <w:rFonts w:ascii="Times New Roman" w:eastAsia="SchoolBookSanPin" w:hAnsi="Times New Roman"/>
          <w:sz w:val="24"/>
          <w:szCs w:val="24"/>
        </w:rPr>
        <w:t xml:space="preserve"> способствует формированию умений:</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различать информацию, представленную в тексте, графически, аудиовизуально;</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читать информацию, представленную в схеме, таблице;</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используя текстовую информацию, заполнять таблицы; дополнять схемы;</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соотносить пример (рисунок, предложенную ситуацию) со временем протекания.</w:t>
      </w:r>
    </w:p>
    <w:p w:rsidR="006B02C9" w:rsidRPr="003A6A1A" w:rsidRDefault="006B02C9" w:rsidP="003A6A1A">
      <w:pPr>
        <w:spacing w:after="0" w:line="240" w:lineRule="auto"/>
        <w:ind w:firstLine="709"/>
        <w:jc w:val="both"/>
        <w:rPr>
          <w:rFonts w:ascii="Times New Roman" w:eastAsia="SchoolBookSanPin" w:hAnsi="Times New Roman"/>
          <w:sz w:val="24"/>
          <w:szCs w:val="24"/>
        </w:rPr>
      </w:pPr>
      <w:r w:rsidRPr="003A6A1A">
        <w:rPr>
          <w:rFonts w:ascii="Times New Roman" w:eastAsia="Times New Roman" w:hAnsi="Times New Roman"/>
          <w:sz w:val="24"/>
          <w:szCs w:val="24"/>
        </w:rPr>
        <w:t>Коммуникативные универсальные учебные действия</w:t>
      </w:r>
      <w:r w:rsidRPr="003A6A1A">
        <w:rPr>
          <w:rFonts w:ascii="Times New Roman" w:eastAsia="SchoolBookSanPin" w:hAnsi="Times New Roman"/>
          <w:sz w:val="24"/>
          <w:szCs w:val="24"/>
        </w:rPr>
        <w:t xml:space="preserve"> способствуют формированию умений:</w:t>
      </w:r>
    </w:p>
    <w:p w:rsidR="002702F2"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ориентироваться в терминах (понятиях), соотносить их с краткой характеристикой: </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понятия и термины, связанные с социальным миром (индивидуальность человека, органы чувств, жизнедеятельность;</w:t>
      </w:r>
      <w:r w:rsidR="002702F2"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поколение, старшее поколение, культура поведения; Родина, столица, родной край, регион);</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понятия и термины, связанные с миром природы (среда обитания, тело, явление, вещество; заповедник);</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описывать условия жизни на Земле, отличие нашей планеты от других планет Солнечной системы;</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создавать небольшие описания на предложенную тему (например,</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«Моя семья», «Какие бывают профессии?», «Что «умеют» органы чувств?»,</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«Лес – природное сообщество» и другие);</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lastRenderedPageBreak/>
        <w:t>создавать высказывания-рассуждения (например, признаки животного</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растения как живого существа; связь изменений в живой природе с явлениями неживой природы);</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приводить примеры растений и животных, занесённых в Красную книгу России (на примере своей местности);</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описывать современные события от имени их участника.</w:t>
      </w:r>
    </w:p>
    <w:p w:rsidR="006B02C9" w:rsidRPr="003A6A1A" w:rsidRDefault="006B02C9" w:rsidP="003A6A1A">
      <w:pPr>
        <w:spacing w:after="0" w:line="240" w:lineRule="auto"/>
        <w:ind w:firstLine="709"/>
        <w:jc w:val="both"/>
        <w:rPr>
          <w:rFonts w:ascii="Times New Roman" w:eastAsia="SchoolBookSanPin" w:hAnsi="Times New Roman"/>
          <w:sz w:val="24"/>
          <w:szCs w:val="24"/>
        </w:rPr>
      </w:pPr>
      <w:r w:rsidRPr="003A6A1A">
        <w:rPr>
          <w:rFonts w:ascii="Times New Roman" w:eastAsia="Times New Roman" w:hAnsi="Times New Roman"/>
          <w:sz w:val="24"/>
          <w:szCs w:val="24"/>
        </w:rPr>
        <w:t>Регулятивные универсальные учебные действия</w:t>
      </w:r>
      <w:r w:rsidRPr="003A6A1A">
        <w:rPr>
          <w:rFonts w:ascii="Times New Roman" w:eastAsia="SchoolBookSanPin" w:hAnsi="Times New Roman"/>
          <w:sz w:val="24"/>
          <w:szCs w:val="24"/>
        </w:rPr>
        <w:t xml:space="preserve"> способствуют формированию умений:</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следовать образцу, предложенному плану и инструкции при решении учебной задачи;</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контролировать с небольшой помощью учителя последовательность действий</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по решению учебной задачи;</w:t>
      </w:r>
    </w:p>
    <w:p w:rsidR="006B02C9" w:rsidRPr="003A6A1A" w:rsidRDefault="006B02C9"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оценивать результаты своей работы, анализировать оценку учителя</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 xml:space="preserve">и </w:t>
      </w:r>
      <w:r w:rsidR="00546BBC" w:rsidRPr="003A6A1A">
        <w:rPr>
          <w:rFonts w:ascii="Times New Roman" w:eastAsia="Times New Roman" w:hAnsi="Times New Roman"/>
          <w:sz w:val="24"/>
          <w:szCs w:val="24"/>
          <w:lang w:eastAsia="ru-RU"/>
        </w:rPr>
        <w:t>других обучающихся</w:t>
      </w:r>
      <w:r w:rsidRPr="003A6A1A">
        <w:rPr>
          <w:rFonts w:ascii="Times New Roman" w:eastAsia="Times New Roman" w:hAnsi="Times New Roman"/>
          <w:sz w:val="24"/>
          <w:szCs w:val="24"/>
          <w:lang w:eastAsia="ru-RU"/>
        </w:rPr>
        <w:t>, спокойно, без обид принимать советы и замечания.</w:t>
      </w:r>
    </w:p>
    <w:p w:rsidR="00001CF1" w:rsidRPr="003A6A1A" w:rsidRDefault="006B02C9"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rPr>
        <w:t xml:space="preserve">Совместная деятельность </w:t>
      </w:r>
      <w:r w:rsidRPr="003A6A1A">
        <w:rPr>
          <w:rFonts w:ascii="Times New Roman" w:eastAsia="SchoolBookSanPin" w:hAnsi="Times New Roman"/>
          <w:sz w:val="24"/>
          <w:szCs w:val="24"/>
        </w:rPr>
        <w:t>способствует формированию умений</w:t>
      </w:r>
      <w:r w:rsidR="00001CF1" w:rsidRPr="003A6A1A">
        <w:rPr>
          <w:rFonts w:ascii="Times New Roman" w:eastAsia="SchoolBookSanPin" w:hAnsi="Times New Roman"/>
          <w:sz w:val="24"/>
          <w:szCs w:val="24"/>
        </w:rPr>
        <w:t>:</w:t>
      </w:r>
      <w:r w:rsidRPr="003A6A1A">
        <w:rPr>
          <w:rFonts w:ascii="Times New Roman" w:eastAsia="SchoolBookSanPin" w:hAnsi="Times New Roman"/>
          <w:sz w:val="24"/>
          <w:szCs w:val="24"/>
        </w:rPr>
        <w:t xml:space="preserve"> </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строить свою учебную и игровую деятельность, житейские ситуации</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в соответствии с правилами поведения, принятыми в обществе;</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оценивать жизненные ситуации с точки зрения правил поведения, культуры общения, проявления терпения и уважения к собеседнику;</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определять причины возможных конфликтов, выбирать (из предложенных) способы их разрешения.</w:t>
      </w:r>
    </w:p>
    <w:p w:rsidR="00001CF1" w:rsidRPr="003A6A1A" w:rsidRDefault="00001CF1" w:rsidP="003A6A1A">
      <w:pPr>
        <w:spacing w:after="0" w:line="240" w:lineRule="auto"/>
        <w:ind w:firstLine="709"/>
        <w:rPr>
          <w:rFonts w:ascii="Times New Roman" w:eastAsia="OfficinaSansBoldITC" w:hAnsi="Times New Roman"/>
          <w:b/>
          <w:sz w:val="24"/>
          <w:szCs w:val="24"/>
        </w:rPr>
      </w:pPr>
      <w:r w:rsidRPr="003A6A1A">
        <w:rPr>
          <w:rFonts w:ascii="Times New Roman" w:eastAsia="OfficinaSansBoldITC" w:hAnsi="Times New Roman"/>
          <w:b/>
          <w:sz w:val="24"/>
          <w:szCs w:val="24"/>
        </w:rPr>
        <w:t>Содержание обучения в 3 классе.</w:t>
      </w:r>
    </w:p>
    <w:p w:rsidR="00001CF1" w:rsidRPr="003A6A1A" w:rsidRDefault="00001CF1" w:rsidP="003A6A1A">
      <w:pPr>
        <w:spacing w:after="0" w:line="240" w:lineRule="auto"/>
        <w:ind w:firstLine="708"/>
        <w:rPr>
          <w:rFonts w:ascii="Times New Roman" w:eastAsia="Times New Roman" w:hAnsi="Times New Roman"/>
          <w:sz w:val="24"/>
          <w:szCs w:val="24"/>
          <w:u w:val="single"/>
          <w:lang w:eastAsia="ru-RU"/>
        </w:rPr>
      </w:pPr>
      <w:r w:rsidRPr="003A6A1A">
        <w:rPr>
          <w:rFonts w:ascii="Times New Roman" w:eastAsia="Times New Roman" w:hAnsi="Times New Roman"/>
          <w:iCs/>
          <w:sz w:val="24"/>
          <w:szCs w:val="24"/>
          <w:u w:val="single"/>
          <w:lang w:eastAsia="ru-RU"/>
        </w:rPr>
        <w:t>Человек и общество.</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Общество как совокупность людей, которые объединены общей культурой и связаны друг с другом совместной деятельностью во имя общей цели.</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Семья – коллектив близких, родных людей. Семейный бюджет, доходы и расходы семьи. Уважение к семейным ценностям.</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Значение труда в жизни человека и общества. Трудолюбие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как общественно значимая ценность в культуре народов России. Особенности труда людей родного края, их профессии.</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Страны и народы мира. Памятники природы и культуры – символы стран, в которых они находятся.</w:t>
      </w:r>
    </w:p>
    <w:p w:rsidR="00CA2E26" w:rsidRPr="003A6A1A" w:rsidRDefault="00CA2E26" w:rsidP="003A6A1A">
      <w:pPr>
        <w:spacing w:after="0" w:line="240" w:lineRule="auto"/>
        <w:ind w:firstLine="708"/>
        <w:rPr>
          <w:rFonts w:ascii="Times New Roman" w:eastAsia="Times New Roman" w:hAnsi="Times New Roman"/>
          <w:sz w:val="24"/>
          <w:szCs w:val="24"/>
          <w:u w:val="single"/>
          <w:lang w:eastAsia="ru-RU"/>
        </w:rPr>
      </w:pPr>
      <w:r w:rsidRPr="003A6A1A">
        <w:rPr>
          <w:rFonts w:ascii="Times New Roman" w:eastAsia="Times New Roman" w:hAnsi="Times New Roman"/>
          <w:iCs/>
          <w:sz w:val="24"/>
          <w:szCs w:val="24"/>
          <w:u w:val="single"/>
          <w:lang w:eastAsia="ru-RU"/>
        </w:rPr>
        <w:t>Человек и природа.</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Методы изучения природы. Карта мира. Материки и части света. </w:t>
      </w:r>
    </w:p>
    <w:p w:rsidR="004715D8" w:rsidRPr="003A6A1A" w:rsidRDefault="00680DE0"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Вещество. Разнообразие веществ в окружающем мире. </w:t>
      </w:r>
      <w:r w:rsidR="00CA2E26" w:rsidRPr="003A6A1A">
        <w:rPr>
          <w:rFonts w:ascii="Times New Roman" w:eastAsia="Times New Roman" w:hAnsi="Times New Roman"/>
          <w:sz w:val="24"/>
          <w:szCs w:val="24"/>
          <w:lang w:eastAsia="ru-RU"/>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Горные породы и минералы. Полезные ископаемые, их значение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в хозяйстве человека, бережное отношение людей к полезным ископаемым. Полезные ископаемые родного края (</w:t>
      </w:r>
      <w:r w:rsidR="002074B0" w:rsidRPr="003A6A1A">
        <w:rPr>
          <w:rFonts w:ascii="Times New Roman" w:eastAsia="Times New Roman" w:hAnsi="Times New Roman"/>
          <w:sz w:val="24"/>
          <w:szCs w:val="24"/>
          <w:lang w:eastAsia="ru-RU"/>
        </w:rPr>
        <w:t>2–3</w:t>
      </w:r>
      <w:r w:rsidRPr="003A6A1A">
        <w:rPr>
          <w:rFonts w:ascii="Times New Roman" w:eastAsia="Times New Roman" w:hAnsi="Times New Roman"/>
          <w:sz w:val="24"/>
          <w:szCs w:val="24"/>
          <w:lang w:eastAsia="ru-RU"/>
        </w:rPr>
        <w:t xml:space="preserve"> примера). Почва, её состав, значение для живой природы и хозяйственной жизни человека.</w:t>
      </w:r>
    </w:p>
    <w:p w:rsidR="00DA25FC"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Первоначальные представления о бактериях. </w:t>
      </w:r>
    </w:p>
    <w:p w:rsidR="004715D8"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Грибы: строение шляпочных грибов. Грибы съедобные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 xml:space="preserve">и несъедобные. </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lastRenderedPageBreak/>
        <w:t>Разнообразие животных. Зависимость жизненного цикла организмов</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от условий окружающей среды. Размножение и развитие животных (рыбы, птицы, звери). Особенности питания животных. Цепи питания. Условия, необходимые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w:t>
      </w:r>
      <w:r w:rsidR="002074B0" w:rsidRPr="003A6A1A">
        <w:rPr>
          <w:rFonts w:ascii="Times New Roman" w:eastAsia="Times New Roman" w:hAnsi="Times New Roman"/>
          <w:sz w:val="24"/>
          <w:szCs w:val="24"/>
          <w:lang w:eastAsia="ru-RU"/>
        </w:rPr>
        <w:t>2–3</w:t>
      </w:r>
      <w:r w:rsidRPr="003A6A1A">
        <w:rPr>
          <w:rFonts w:ascii="Times New Roman" w:eastAsia="Times New Roman" w:hAnsi="Times New Roman"/>
          <w:sz w:val="24"/>
          <w:szCs w:val="24"/>
          <w:lang w:eastAsia="ru-RU"/>
        </w:rPr>
        <w:t xml:space="preserve"> примера на основе наблюдений). Правила нравственного поведения в природных сообществах.</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CA2E26" w:rsidRPr="003A6A1A" w:rsidRDefault="00CA2E26" w:rsidP="003A6A1A">
      <w:pPr>
        <w:spacing w:after="0" w:line="240" w:lineRule="auto"/>
        <w:ind w:firstLine="708"/>
        <w:rPr>
          <w:rFonts w:ascii="Times New Roman" w:eastAsia="Times New Roman" w:hAnsi="Times New Roman"/>
          <w:sz w:val="24"/>
          <w:szCs w:val="24"/>
          <w:u w:val="single"/>
          <w:lang w:eastAsia="ru-RU"/>
        </w:rPr>
      </w:pPr>
      <w:r w:rsidRPr="003A6A1A">
        <w:rPr>
          <w:rFonts w:ascii="Times New Roman" w:eastAsia="Times New Roman" w:hAnsi="Times New Roman"/>
          <w:iCs/>
          <w:sz w:val="24"/>
          <w:szCs w:val="24"/>
          <w:u w:val="single"/>
          <w:lang w:eastAsia="ru-RU"/>
        </w:rPr>
        <w:t>Правила безопасной жизнедеятельности.</w:t>
      </w:r>
    </w:p>
    <w:p w:rsidR="002127EC"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Здоровый образ жизни: двигательная активность (утренняя зарядка, динамические паузы), закаливание и профилактика заболеваний. Забота о здоровье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 xml:space="preserve">и безопасности окружающих людей. </w:t>
      </w:r>
    </w:p>
    <w:p w:rsidR="004715D8"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2127EC"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Правила безопасного поведения пассажира железнод</w:t>
      </w:r>
      <w:r w:rsidR="004715D8" w:rsidRPr="003A6A1A">
        <w:rPr>
          <w:rFonts w:ascii="Times New Roman" w:eastAsia="Times New Roman" w:hAnsi="Times New Roman"/>
          <w:sz w:val="24"/>
          <w:szCs w:val="24"/>
          <w:lang w:eastAsia="ru-RU"/>
        </w:rPr>
        <w:t xml:space="preserve">орожного, водного </w:t>
      </w:r>
      <w:r w:rsidRPr="003A6A1A">
        <w:rPr>
          <w:rFonts w:ascii="Times New Roman" w:eastAsia="Times New Roman" w:hAnsi="Times New Roman"/>
          <w:sz w:val="24"/>
          <w:szCs w:val="24"/>
          <w:lang w:eastAsia="ru-RU"/>
        </w:rPr>
        <w:t>и авиатранспорта (правила безопасного поведения на вокзалах</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 xml:space="preserve">и в аэропортах, безопасное поведение в вагоне, на борту самолёта, судна; знаки безопасности). </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Безопасность в Интернет</w:t>
      </w:r>
      <w:r w:rsidR="00A236A0" w:rsidRPr="003A6A1A">
        <w:rPr>
          <w:rFonts w:ascii="Times New Roman" w:eastAsia="Times New Roman" w:hAnsi="Times New Roman"/>
          <w:sz w:val="24"/>
          <w:szCs w:val="24"/>
          <w:lang w:eastAsia="ru-RU"/>
        </w:rPr>
        <w:t>е</w:t>
      </w:r>
      <w:r w:rsidRPr="003A6A1A">
        <w:rPr>
          <w:rFonts w:ascii="Times New Roman" w:eastAsia="Times New Roman" w:hAnsi="Times New Roman"/>
          <w:sz w:val="24"/>
          <w:szCs w:val="24"/>
          <w:lang w:eastAsia="ru-RU"/>
        </w:rPr>
        <w:t xml:space="preserve"> (ориентирование в признаках мошеннических действий, защита персональной информации, правила коммуникации в месс</w:t>
      </w:r>
      <w:r w:rsidR="004715D8" w:rsidRPr="003A6A1A">
        <w:rPr>
          <w:rFonts w:ascii="Times New Roman" w:eastAsia="Times New Roman" w:hAnsi="Times New Roman"/>
          <w:sz w:val="24"/>
          <w:szCs w:val="24"/>
          <w:lang w:eastAsia="ru-RU"/>
        </w:rPr>
        <w:t xml:space="preserve">енджерах и социальных группах) </w:t>
      </w:r>
      <w:r w:rsidRPr="003A6A1A">
        <w:rPr>
          <w:rFonts w:ascii="Times New Roman" w:eastAsia="Times New Roman" w:hAnsi="Times New Roman"/>
          <w:sz w:val="24"/>
          <w:szCs w:val="24"/>
          <w:lang w:eastAsia="ru-RU"/>
        </w:rPr>
        <w:t>в условиях контролируемого доступа в информационно-телекоммуникационную сеть «Интернет».</w:t>
      </w:r>
    </w:p>
    <w:p w:rsidR="00001CF1" w:rsidRPr="003A6A1A" w:rsidRDefault="00001CF1" w:rsidP="003A6A1A">
      <w:pPr>
        <w:spacing w:after="0" w:line="240" w:lineRule="auto"/>
        <w:ind w:firstLine="709"/>
        <w:jc w:val="both"/>
        <w:rPr>
          <w:rFonts w:ascii="Times New Roman" w:eastAsia="SchoolBookSanPin" w:hAnsi="Times New Roman"/>
          <w:bCs/>
          <w:sz w:val="24"/>
          <w:szCs w:val="24"/>
        </w:rPr>
      </w:pPr>
      <w:r w:rsidRPr="003A6A1A">
        <w:rPr>
          <w:rFonts w:ascii="Times New Roman" w:eastAsia="SchoolBookSanPin" w:hAnsi="Times New Roman"/>
          <w:sz w:val="24"/>
          <w:szCs w:val="24"/>
        </w:rPr>
        <w:t xml:space="preserve">Изучение окружающего мира в 3 классе способствует </w:t>
      </w:r>
      <w:r w:rsidRPr="003A6A1A">
        <w:rPr>
          <w:rFonts w:ascii="Times New Roman" w:eastAsia="Times New Roman" w:hAnsi="Times New Roman"/>
          <w:sz w:val="24"/>
          <w:szCs w:val="24"/>
        </w:rPr>
        <w:t>освоению</w:t>
      </w:r>
      <w:r w:rsidR="00933CAF" w:rsidRPr="003A6A1A">
        <w:rPr>
          <w:rFonts w:ascii="Times New Roman" w:eastAsia="Times New Roman" w:hAnsi="Times New Roman"/>
          <w:sz w:val="24"/>
          <w:szCs w:val="24"/>
        </w:rPr>
        <w:t xml:space="preserve"> </w:t>
      </w:r>
      <w:r w:rsidRPr="003A6A1A">
        <w:rPr>
          <w:rFonts w:ascii="Times New Roman" w:eastAsia="Times New Roman" w:hAnsi="Times New Roman"/>
          <w:sz w:val="24"/>
          <w:szCs w:val="24"/>
        </w:rPr>
        <w:t>ряда универсальных учебных действий</w:t>
      </w:r>
      <w:r w:rsidRPr="003A6A1A">
        <w:rPr>
          <w:rFonts w:ascii="Times New Roman" w:eastAsia="SchoolBookSanPin" w:hAnsi="Times New Roman"/>
          <w:sz w:val="24"/>
          <w:szCs w:val="24"/>
        </w:rPr>
        <w:t xml:space="preserve">: </w:t>
      </w:r>
      <w:r w:rsidRPr="003A6A1A">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01CF1" w:rsidRPr="003A6A1A" w:rsidRDefault="00001CF1" w:rsidP="003A6A1A">
      <w:pPr>
        <w:spacing w:after="0" w:line="240" w:lineRule="auto"/>
        <w:ind w:firstLine="709"/>
        <w:jc w:val="both"/>
        <w:rPr>
          <w:rFonts w:ascii="Times New Roman" w:eastAsia="SchoolBookSanPin" w:hAnsi="Times New Roman"/>
          <w:sz w:val="24"/>
          <w:szCs w:val="24"/>
        </w:rPr>
      </w:pPr>
      <w:r w:rsidRPr="003A6A1A">
        <w:rPr>
          <w:rFonts w:ascii="Times New Roman" w:eastAsia="SchoolBookSanPin" w:hAnsi="Times New Roman"/>
          <w:sz w:val="24"/>
          <w:szCs w:val="24"/>
        </w:rPr>
        <w:t xml:space="preserve">Базовые логические </w:t>
      </w:r>
      <w:r w:rsidR="00544C15" w:rsidRPr="003A6A1A">
        <w:rPr>
          <w:rFonts w:ascii="Times New Roman" w:eastAsia="SchoolBookSanPin" w:hAnsi="Times New Roman"/>
          <w:sz w:val="24"/>
          <w:szCs w:val="24"/>
        </w:rPr>
        <w:t xml:space="preserve">и исследовательские </w:t>
      </w:r>
      <w:r w:rsidRPr="003A6A1A">
        <w:rPr>
          <w:rFonts w:ascii="Times New Roman" w:eastAsia="SchoolBookSanPin" w:hAnsi="Times New Roman"/>
          <w:sz w:val="24"/>
          <w:szCs w:val="24"/>
        </w:rPr>
        <w:t xml:space="preserve">действия как часть </w:t>
      </w:r>
      <w:r w:rsidRPr="003A6A1A">
        <w:rPr>
          <w:rFonts w:ascii="Times New Roman" w:eastAsia="SchoolBookSanPin" w:hAnsi="Times New Roman"/>
          <w:bCs/>
          <w:sz w:val="24"/>
          <w:szCs w:val="24"/>
        </w:rPr>
        <w:t>познавательных универсальных учебных действий</w:t>
      </w:r>
      <w:r w:rsidRPr="003A6A1A">
        <w:rPr>
          <w:rFonts w:ascii="Times New Roman" w:eastAsia="SchoolBookSanPin" w:hAnsi="Times New Roman"/>
          <w:sz w:val="24"/>
          <w:szCs w:val="24"/>
        </w:rPr>
        <w:t xml:space="preserve"> способствуют формированию умений:</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устанавливать зависимость между внешним видом, особенностями поведения</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условиями жизни животного;</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определять (в процессе рассматривания объектов и явлений) существенные признаки и отношения между объектами и явлениями;</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моделировать цепи питания в природном сообществе;</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различать понятия «век», «столетие», «историческое время»;</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соотносить историческое событие с датой (историческим периодом).</w:t>
      </w:r>
    </w:p>
    <w:p w:rsidR="00001CF1" w:rsidRPr="003A6A1A" w:rsidRDefault="00001CF1" w:rsidP="003A6A1A">
      <w:pPr>
        <w:spacing w:after="0" w:line="240" w:lineRule="auto"/>
        <w:ind w:firstLine="709"/>
        <w:jc w:val="both"/>
        <w:rPr>
          <w:rFonts w:ascii="Times New Roman" w:eastAsia="SchoolBookSanPin" w:hAnsi="Times New Roman"/>
          <w:sz w:val="24"/>
          <w:szCs w:val="24"/>
        </w:rPr>
      </w:pPr>
      <w:r w:rsidRPr="003A6A1A">
        <w:rPr>
          <w:rFonts w:ascii="Times New Roman" w:eastAsia="SchoolBookSanPin" w:hAnsi="Times New Roman"/>
          <w:sz w:val="24"/>
          <w:szCs w:val="24"/>
        </w:rPr>
        <w:t xml:space="preserve">Работа с информацией как часть </w:t>
      </w:r>
      <w:r w:rsidRPr="003A6A1A">
        <w:rPr>
          <w:rFonts w:ascii="Times New Roman" w:eastAsia="SchoolBookSanPin" w:hAnsi="Times New Roman"/>
          <w:bCs/>
          <w:sz w:val="24"/>
          <w:szCs w:val="24"/>
        </w:rPr>
        <w:t>познавательных универсальных учебных действий</w:t>
      </w:r>
      <w:r w:rsidRPr="003A6A1A">
        <w:rPr>
          <w:rFonts w:ascii="Times New Roman" w:eastAsia="SchoolBookSanPin" w:hAnsi="Times New Roman"/>
          <w:sz w:val="24"/>
          <w:szCs w:val="24"/>
        </w:rPr>
        <w:t xml:space="preserve"> способствует формированию умений:</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понимать, что работа с моделями Земли (глобус, карта) может дать полезную</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читать несложные планы, соотносить условные обозначения с изображёнными объектами;</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находить по предложению учителя информацию в разных источниках: текстах, таблицах, схемах, в том числе в Интернет</w:t>
      </w:r>
      <w:r w:rsidR="000D1029" w:rsidRPr="003A6A1A">
        <w:rPr>
          <w:rFonts w:ascii="Times New Roman" w:eastAsia="Times New Roman" w:hAnsi="Times New Roman"/>
          <w:sz w:val="24"/>
          <w:szCs w:val="24"/>
          <w:lang w:eastAsia="ru-RU"/>
        </w:rPr>
        <w:t>е</w:t>
      </w:r>
      <w:r w:rsidRPr="003A6A1A">
        <w:rPr>
          <w:rFonts w:ascii="Times New Roman" w:eastAsia="Times New Roman" w:hAnsi="Times New Roman"/>
          <w:sz w:val="24"/>
          <w:szCs w:val="24"/>
          <w:lang w:eastAsia="ru-RU"/>
        </w:rPr>
        <w:t xml:space="preserve"> (в условиях контролируемого входа); </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правила безопасности при работе в информационной среде.</w:t>
      </w:r>
    </w:p>
    <w:p w:rsidR="00001CF1" w:rsidRPr="003A6A1A" w:rsidRDefault="00001CF1" w:rsidP="003A6A1A">
      <w:pPr>
        <w:spacing w:after="0" w:line="240" w:lineRule="auto"/>
        <w:ind w:firstLine="709"/>
        <w:jc w:val="both"/>
        <w:rPr>
          <w:rFonts w:ascii="Times New Roman" w:eastAsia="SchoolBookSanPin" w:hAnsi="Times New Roman"/>
          <w:sz w:val="24"/>
          <w:szCs w:val="24"/>
        </w:rPr>
      </w:pPr>
      <w:r w:rsidRPr="003A6A1A">
        <w:rPr>
          <w:rFonts w:ascii="Times New Roman" w:eastAsia="Times New Roman" w:hAnsi="Times New Roman"/>
          <w:sz w:val="24"/>
          <w:szCs w:val="24"/>
        </w:rPr>
        <w:t>Коммуникативные универсальные учебные действия</w:t>
      </w:r>
      <w:r w:rsidRPr="003A6A1A">
        <w:rPr>
          <w:rFonts w:ascii="Times New Roman" w:eastAsia="SchoolBookSanPin" w:hAnsi="Times New Roman"/>
          <w:sz w:val="24"/>
          <w:szCs w:val="24"/>
        </w:rPr>
        <w:t xml:space="preserve"> способствуют формированию умений:</w:t>
      </w:r>
    </w:p>
    <w:p w:rsidR="00001CF1" w:rsidRPr="003A6A1A" w:rsidRDefault="00001CF1" w:rsidP="003A6A1A">
      <w:pPr>
        <w:pStyle w:val="a4"/>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ориентироваться в понятиях, соотносить понятия и термины с их краткой характеристикой: </w:t>
      </w:r>
    </w:p>
    <w:p w:rsidR="00001CF1" w:rsidRPr="003A6A1A" w:rsidRDefault="00251A4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lastRenderedPageBreak/>
        <w:t xml:space="preserve">знать </w:t>
      </w:r>
      <w:r w:rsidR="00001CF1" w:rsidRPr="003A6A1A">
        <w:rPr>
          <w:rFonts w:ascii="Times New Roman" w:eastAsia="Times New Roman" w:hAnsi="Times New Roman"/>
          <w:sz w:val="24"/>
          <w:szCs w:val="24"/>
          <w:lang w:eastAsia="ru-RU"/>
        </w:rPr>
        <w:t>понятия и термины, связанные с социальным миром (безопасность, семейный бюджет, памятник культуры);</w:t>
      </w:r>
    </w:p>
    <w:p w:rsidR="00001CF1" w:rsidRPr="003A6A1A" w:rsidRDefault="00251A4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знать </w:t>
      </w:r>
      <w:r w:rsidR="00001CF1" w:rsidRPr="003A6A1A">
        <w:rPr>
          <w:rFonts w:ascii="Times New Roman" w:eastAsia="Times New Roman" w:hAnsi="Times New Roman"/>
          <w:sz w:val="24"/>
          <w:szCs w:val="24"/>
          <w:lang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001CF1" w:rsidRPr="003A6A1A" w:rsidRDefault="00251A4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знать </w:t>
      </w:r>
      <w:r w:rsidR="00001CF1" w:rsidRPr="003A6A1A">
        <w:rPr>
          <w:rFonts w:ascii="Times New Roman" w:eastAsia="Times New Roman" w:hAnsi="Times New Roman"/>
          <w:sz w:val="24"/>
          <w:szCs w:val="24"/>
          <w:lang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описывать (характеризовать) условия жизни на Земле;</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описывать схожие, различные, индивидуальные признаки на основе сравнения объектов природы;</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приводить примеры, кратко характеризовать представителей разных царств природы;</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называть признаки (характеризовать) животного (растения) как живого организма;</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описывать (характеризовать) отдельные страницы истории нашей страны</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(в пределах изученного).</w:t>
      </w:r>
    </w:p>
    <w:p w:rsidR="00001CF1" w:rsidRPr="003A6A1A" w:rsidRDefault="00001CF1" w:rsidP="003A6A1A">
      <w:pPr>
        <w:spacing w:after="0" w:line="240" w:lineRule="auto"/>
        <w:ind w:firstLine="709"/>
        <w:jc w:val="both"/>
        <w:rPr>
          <w:rFonts w:ascii="Times New Roman" w:eastAsia="SchoolBookSanPin" w:hAnsi="Times New Roman"/>
          <w:sz w:val="24"/>
          <w:szCs w:val="24"/>
        </w:rPr>
      </w:pPr>
      <w:r w:rsidRPr="003A6A1A">
        <w:rPr>
          <w:rFonts w:ascii="Times New Roman" w:eastAsia="Times New Roman" w:hAnsi="Times New Roman"/>
          <w:sz w:val="24"/>
          <w:szCs w:val="24"/>
        </w:rPr>
        <w:t>Регулятивные универсальные учебные действия</w:t>
      </w:r>
      <w:r w:rsidRPr="003A6A1A">
        <w:rPr>
          <w:rFonts w:ascii="Times New Roman" w:eastAsia="SchoolBookSanPin" w:hAnsi="Times New Roman"/>
          <w:sz w:val="24"/>
          <w:szCs w:val="24"/>
        </w:rPr>
        <w:t xml:space="preserve"> способствуют формированию умений:</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планировать шаги по решению учебной задачи, контролировать свои действия (при небольшой помощи учителя);</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устанавливать причину возникающей трудности или ошибки, корректировать свои действия.</w:t>
      </w:r>
    </w:p>
    <w:p w:rsidR="00001CF1" w:rsidRPr="003A6A1A" w:rsidRDefault="00001CF1"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rPr>
        <w:t xml:space="preserve">Совместная деятельность </w:t>
      </w:r>
      <w:r w:rsidRPr="003A6A1A">
        <w:rPr>
          <w:rFonts w:ascii="Times New Roman" w:eastAsia="SchoolBookSanPin" w:hAnsi="Times New Roman"/>
          <w:sz w:val="24"/>
          <w:szCs w:val="24"/>
        </w:rPr>
        <w:t xml:space="preserve">способствует формированию умений: </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участв</w:t>
      </w:r>
      <w:r w:rsidR="00463DBA" w:rsidRPr="003A6A1A">
        <w:rPr>
          <w:rFonts w:ascii="Times New Roman" w:eastAsia="Times New Roman" w:hAnsi="Times New Roman"/>
          <w:sz w:val="24"/>
          <w:szCs w:val="24"/>
          <w:lang w:eastAsia="ru-RU"/>
        </w:rPr>
        <w:t>овать</w:t>
      </w:r>
      <w:r w:rsidRPr="003A6A1A">
        <w:rPr>
          <w:rFonts w:ascii="Times New Roman" w:eastAsia="Times New Roman" w:hAnsi="Times New Roman"/>
          <w:sz w:val="24"/>
          <w:szCs w:val="24"/>
          <w:lang w:eastAsia="ru-RU"/>
        </w:rPr>
        <w:t xml:space="preserve"> в совместной деятельности, выполнять роли руководителя (лидера), подчинённого; </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оценивать результаты деятельности участников, положительно реагировать</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на советы и замечания в свой адрес;</w:t>
      </w:r>
    </w:p>
    <w:p w:rsidR="00001CF1" w:rsidRPr="003A6A1A" w:rsidRDefault="00001CF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001CF1" w:rsidRPr="003A6A1A" w:rsidRDefault="00001CF1" w:rsidP="003A6A1A">
      <w:pPr>
        <w:spacing w:after="0" w:line="240" w:lineRule="auto"/>
        <w:ind w:firstLine="709"/>
        <w:rPr>
          <w:rFonts w:ascii="Times New Roman" w:eastAsia="OfficinaSansBoldITC" w:hAnsi="Times New Roman"/>
          <w:b/>
          <w:sz w:val="24"/>
          <w:szCs w:val="24"/>
        </w:rPr>
      </w:pPr>
      <w:r w:rsidRPr="003A6A1A">
        <w:rPr>
          <w:rFonts w:ascii="Times New Roman" w:eastAsia="OfficinaSansBoldITC" w:hAnsi="Times New Roman"/>
          <w:b/>
          <w:sz w:val="24"/>
          <w:szCs w:val="24"/>
        </w:rPr>
        <w:t>Содержание обучения в 4 классе.</w:t>
      </w:r>
    </w:p>
    <w:p w:rsidR="00001CF1" w:rsidRPr="003A6A1A" w:rsidRDefault="00001CF1" w:rsidP="003A6A1A">
      <w:pPr>
        <w:spacing w:after="0" w:line="240" w:lineRule="auto"/>
        <w:ind w:firstLine="708"/>
        <w:rPr>
          <w:rFonts w:ascii="Times New Roman" w:eastAsia="Times New Roman" w:hAnsi="Times New Roman"/>
          <w:sz w:val="24"/>
          <w:szCs w:val="24"/>
          <w:u w:val="single"/>
          <w:lang w:eastAsia="ru-RU"/>
        </w:rPr>
      </w:pPr>
      <w:r w:rsidRPr="003A6A1A">
        <w:rPr>
          <w:rFonts w:ascii="Times New Roman" w:eastAsia="Times New Roman" w:hAnsi="Times New Roman"/>
          <w:iCs/>
          <w:sz w:val="24"/>
          <w:szCs w:val="24"/>
          <w:u w:val="single"/>
          <w:lang w:eastAsia="ru-RU"/>
        </w:rPr>
        <w:t>Человек и общество.</w:t>
      </w:r>
    </w:p>
    <w:p w:rsidR="002702F2"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Конституция – Основной закон Российской Федерации.</w:t>
      </w:r>
      <w:r w:rsidR="002702F2"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Права</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Общая характеристика родного края, важнейшие достопримечательности, знаменитые соотечественники.</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История Отечества. «Лента времени» и историческая карта.</w:t>
      </w:r>
    </w:p>
    <w:p w:rsidR="002702F2"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Наиболее важные и яркие события общественной и культурной жизни страны в разные исторические периоды: </w:t>
      </w:r>
      <w:r w:rsidR="00463DBA" w:rsidRPr="003A6A1A">
        <w:rPr>
          <w:rFonts w:ascii="Times New Roman" w:eastAsia="Times New Roman" w:hAnsi="Times New Roman"/>
          <w:sz w:val="24"/>
          <w:szCs w:val="24"/>
          <w:lang w:eastAsia="ru-RU"/>
        </w:rPr>
        <w:t>г</w:t>
      </w:r>
      <w:r w:rsidRPr="003A6A1A">
        <w:rPr>
          <w:rFonts w:ascii="Times New Roman" w:eastAsia="Times New Roman" w:hAnsi="Times New Roman"/>
          <w:sz w:val="24"/>
          <w:szCs w:val="24"/>
          <w:lang w:eastAsia="ru-RU"/>
        </w:rPr>
        <w:t xml:space="preserve">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Личная ответственность каждого человека за сохранность историко-культурного наследия своего края.</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CA2E26" w:rsidRPr="003A6A1A" w:rsidRDefault="00CA2E26" w:rsidP="003A6A1A">
      <w:pPr>
        <w:spacing w:after="0" w:line="240" w:lineRule="auto"/>
        <w:ind w:firstLine="708"/>
        <w:rPr>
          <w:rFonts w:ascii="Times New Roman" w:eastAsia="Times New Roman" w:hAnsi="Times New Roman"/>
          <w:sz w:val="24"/>
          <w:szCs w:val="24"/>
          <w:u w:val="single"/>
          <w:lang w:eastAsia="ru-RU"/>
        </w:rPr>
      </w:pPr>
      <w:r w:rsidRPr="003A6A1A">
        <w:rPr>
          <w:rFonts w:ascii="Times New Roman" w:eastAsia="Times New Roman" w:hAnsi="Times New Roman"/>
          <w:iCs/>
          <w:sz w:val="24"/>
          <w:szCs w:val="24"/>
          <w:u w:val="single"/>
          <w:lang w:eastAsia="ru-RU"/>
        </w:rPr>
        <w:lastRenderedPageBreak/>
        <w:t>Человек и природа.</w:t>
      </w:r>
    </w:p>
    <w:p w:rsidR="00B56FF7"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2702F2"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2702F2"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Водоёмы, их разнообразие (океан, море, озеро, пруд, болото); река как водный поток; использование рек и водоёмов человеком. Крупнейшие реки</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озёра России, моря, омывающие её берега, океаны. Водоёмы и реки родного края (названия, краткая характеристика на основе наблюдений).</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Наиболее значимые природные объекты списка Всемирного наследия в России и за рубежом (</w:t>
      </w:r>
      <w:r w:rsidR="002074B0" w:rsidRPr="003A6A1A">
        <w:rPr>
          <w:rFonts w:ascii="Times New Roman" w:eastAsia="Times New Roman" w:hAnsi="Times New Roman"/>
          <w:sz w:val="24"/>
          <w:szCs w:val="24"/>
          <w:lang w:eastAsia="ru-RU"/>
        </w:rPr>
        <w:t>2–3</w:t>
      </w:r>
      <w:r w:rsidRPr="003A6A1A">
        <w:rPr>
          <w:rFonts w:ascii="Times New Roman" w:eastAsia="Times New Roman" w:hAnsi="Times New Roman"/>
          <w:sz w:val="24"/>
          <w:szCs w:val="24"/>
          <w:lang w:eastAsia="ru-RU"/>
        </w:rPr>
        <w:t xml:space="preserve"> объекта).</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в природных зонах.</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CA2E26" w:rsidRPr="003A6A1A" w:rsidRDefault="00CA2E26" w:rsidP="003A6A1A">
      <w:pPr>
        <w:spacing w:after="0" w:line="240" w:lineRule="auto"/>
        <w:ind w:firstLine="708"/>
        <w:rPr>
          <w:rFonts w:ascii="Times New Roman" w:eastAsia="Times New Roman" w:hAnsi="Times New Roman"/>
          <w:sz w:val="24"/>
          <w:szCs w:val="24"/>
          <w:u w:val="single"/>
          <w:lang w:eastAsia="ru-RU"/>
        </w:rPr>
      </w:pPr>
      <w:r w:rsidRPr="003A6A1A">
        <w:rPr>
          <w:rFonts w:ascii="Times New Roman" w:eastAsia="Times New Roman" w:hAnsi="Times New Roman"/>
          <w:iCs/>
          <w:sz w:val="24"/>
          <w:szCs w:val="24"/>
          <w:u w:val="single"/>
          <w:lang w:eastAsia="ru-RU"/>
        </w:rPr>
        <w:t>Правила безопасной жизнедеятельности.</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Здоровый образ жизни: профилактика вредных привычек.</w:t>
      </w:r>
    </w:p>
    <w:p w:rsidR="00B56FF7"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Безопасность в городе (планирование маршрутов с учётом транспортной инфраструктуры города; правила безопасного поведения</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 xml:space="preserve">в общественных местах, зонах отдыха, учреждениях культуры). </w:t>
      </w:r>
    </w:p>
    <w:p w:rsidR="00B56FF7"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CA2E26" w:rsidRPr="003A6A1A" w:rsidRDefault="00CA2E26"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Безопасность в Интернет</w:t>
      </w:r>
      <w:r w:rsidR="000D1029" w:rsidRPr="003A6A1A">
        <w:rPr>
          <w:rFonts w:ascii="Times New Roman" w:eastAsia="Times New Roman" w:hAnsi="Times New Roman"/>
          <w:sz w:val="24"/>
          <w:szCs w:val="24"/>
          <w:lang w:eastAsia="ru-RU"/>
        </w:rPr>
        <w:t>е</w:t>
      </w:r>
      <w:r w:rsidRPr="003A6A1A">
        <w:rPr>
          <w:rFonts w:ascii="Times New Roman" w:eastAsia="Times New Roman" w:hAnsi="Times New Roman"/>
          <w:sz w:val="24"/>
          <w:szCs w:val="24"/>
          <w:lang w:eastAsia="ru-RU"/>
        </w:rPr>
        <w:t xml:space="preserve">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544C15" w:rsidRPr="003A6A1A" w:rsidRDefault="00544C15" w:rsidP="003A6A1A">
      <w:pPr>
        <w:spacing w:after="0" w:line="240" w:lineRule="auto"/>
        <w:ind w:firstLine="709"/>
        <w:jc w:val="both"/>
        <w:rPr>
          <w:rFonts w:ascii="Times New Roman" w:eastAsia="SchoolBookSanPin" w:hAnsi="Times New Roman"/>
          <w:bCs/>
          <w:sz w:val="24"/>
          <w:szCs w:val="24"/>
        </w:rPr>
      </w:pPr>
      <w:r w:rsidRPr="003A6A1A">
        <w:rPr>
          <w:rFonts w:ascii="Times New Roman" w:eastAsia="SchoolBookSanPin" w:hAnsi="Times New Roman"/>
          <w:sz w:val="24"/>
          <w:szCs w:val="24"/>
        </w:rPr>
        <w:t xml:space="preserve">Изучение окружающего мира в 4 классе способствует </w:t>
      </w:r>
      <w:r w:rsidRPr="003A6A1A">
        <w:rPr>
          <w:rFonts w:ascii="Times New Roman" w:eastAsia="Times New Roman" w:hAnsi="Times New Roman"/>
          <w:sz w:val="24"/>
          <w:szCs w:val="24"/>
        </w:rPr>
        <w:t>освоению</w:t>
      </w:r>
      <w:r w:rsidR="00933CAF" w:rsidRPr="003A6A1A">
        <w:rPr>
          <w:rFonts w:ascii="Times New Roman" w:eastAsia="Times New Roman" w:hAnsi="Times New Roman"/>
          <w:sz w:val="24"/>
          <w:szCs w:val="24"/>
        </w:rPr>
        <w:t xml:space="preserve"> </w:t>
      </w:r>
      <w:r w:rsidRPr="003A6A1A">
        <w:rPr>
          <w:rFonts w:ascii="Times New Roman" w:eastAsia="Times New Roman" w:hAnsi="Times New Roman"/>
          <w:sz w:val="24"/>
          <w:szCs w:val="24"/>
        </w:rPr>
        <w:t>ряда универсальных учебных действий</w:t>
      </w:r>
      <w:r w:rsidRPr="003A6A1A">
        <w:rPr>
          <w:rFonts w:ascii="Times New Roman" w:eastAsia="SchoolBookSanPin" w:hAnsi="Times New Roman"/>
          <w:sz w:val="24"/>
          <w:szCs w:val="24"/>
        </w:rPr>
        <w:t xml:space="preserve">: </w:t>
      </w:r>
      <w:r w:rsidRPr="003A6A1A">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4C15" w:rsidRPr="003A6A1A" w:rsidRDefault="00544C15" w:rsidP="003A6A1A">
      <w:pPr>
        <w:spacing w:after="0" w:line="240" w:lineRule="auto"/>
        <w:ind w:firstLine="709"/>
        <w:jc w:val="both"/>
        <w:rPr>
          <w:rFonts w:ascii="Times New Roman" w:eastAsia="SchoolBookSanPin" w:hAnsi="Times New Roman"/>
          <w:sz w:val="24"/>
          <w:szCs w:val="24"/>
        </w:rPr>
      </w:pPr>
      <w:r w:rsidRPr="003A6A1A">
        <w:rPr>
          <w:rFonts w:ascii="Times New Roman" w:eastAsia="SchoolBookSanPin" w:hAnsi="Times New Roman"/>
          <w:sz w:val="24"/>
          <w:szCs w:val="24"/>
        </w:rPr>
        <w:t xml:space="preserve">Базовые логические и исследовательские действия как часть </w:t>
      </w:r>
      <w:r w:rsidRPr="003A6A1A">
        <w:rPr>
          <w:rFonts w:ascii="Times New Roman" w:eastAsia="SchoolBookSanPin" w:hAnsi="Times New Roman"/>
          <w:bCs/>
          <w:sz w:val="24"/>
          <w:szCs w:val="24"/>
        </w:rPr>
        <w:t>познавательных универсальных учебных действий</w:t>
      </w:r>
      <w:r w:rsidRPr="003A6A1A">
        <w:rPr>
          <w:rFonts w:ascii="Times New Roman" w:eastAsia="SchoolBookSanPin" w:hAnsi="Times New Roman"/>
          <w:sz w:val="24"/>
          <w:szCs w:val="24"/>
        </w:rPr>
        <w:t xml:space="preserve"> способствуют формированию умений:</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устанавливать последовательность этапов возрастного развития человека;</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конструировать в учебных и игровых ситуациях правила безопасного поведения в среде обитания;</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моделировать схемы природных объектов (строение почвы; движение реки, форма поверхности);</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соотносить объекты природы с принадлежностью к определённой природной зоне;</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классифицировать природные объекты по принадлежности к природной зоне;</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544C15" w:rsidRPr="003A6A1A" w:rsidRDefault="00544C15" w:rsidP="003A6A1A">
      <w:pPr>
        <w:spacing w:after="0" w:line="240" w:lineRule="auto"/>
        <w:ind w:firstLine="709"/>
        <w:jc w:val="both"/>
        <w:rPr>
          <w:rFonts w:ascii="Times New Roman" w:eastAsia="SchoolBookSanPin" w:hAnsi="Times New Roman"/>
          <w:sz w:val="24"/>
          <w:szCs w:val="24"/>
        </w:rPr>
      </w:pPr>
      <w:r w:rsidRPr="003A6A1A">
        <w:rPr>
          <w:rFonts w:ascii="Times New Roman" w:eastAsia="SchoolBookSanPin" w:hAnsi="Times New Roman"/>
          <w:sz w:val="24"/>
          <w:szCs w:val="24"/>
        </w:rPr>
        <w:t xml:space="preserve">Работа с информацией как часть </w:t>
      </w:r>
      <w:r w:rsidRPr="003A6A1A">
        <w:rPr>
          <w:rFonts w:ascii="Times New Roman" w:eastAsia="SchoolBookSanPin" w:hAnsi="Times New Roman"/>
          <w:bCs/>
          <w:sz w:val="24"/>
          <w:szCs w:val="24"/>
        </w:rPr>
        <w:t>познавательных универсальных учебных действий</w:t>
      </w:r>
      <w:r w:rsidRPr="003A6A1A">
        <w:rPr>
          <w:rFonts w:ascii="Times New Roman" w:eastAsia="SchoolBookSanPin" w:hAnsi="Times New Roman"/>
          <w:sz w:val="24"/>
          <w:szCs w:val="24"/>
        </w:rPr>
        <w:t xml:space="preserve"> способствует формированию умений:</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lastRenderedPageBreak/>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544C15" w:rsidRPr="003A6A1A" w:rsidRDefault="00812210"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подготавливать</w:t>
      </w:r>
      <w:r w:rsidR="00544C15" w:rsidRPr="003A6A1A">
        <w:rPr>
          <w:rFonts w:ascii="Times New Roman" w:eastAsia="Times New Roman" w:hAnsi="Times New Roman"/>
          <w:sz w:val="24"/>
          <w:szCs w:val="24"/>
          <w:lang w:eastAsia="ru-RU"/>
        </w:rPr>
        <w:t xml:space="preserve"> сообщения (доклады) на предложенную тему на основе дополнительной информации, подготавливать презентацию, включая</w:t>
      </w:r>
      <w:r w:rsidR="00933CAF" w:rsidRPr="003A6A1A">
        <w:rPr>
          <w:rFonts w:ascii="Times New Roman" w:eastAsia="Times New Roman" w:hAnsi="Times New Roman"/>
          <w:sz w:val="24"/>
          <w:szCs w:val="24"/>
          <w:lang w:eastAsia="ru-RU"/>
        </w:rPr>
        <w:t xml:space="preserve"> </w:t>
      </w:r>
      <w:r w:rsidR="00544C15" w:rsidRPr="003A6A1A">
        <w:rPr>
          <w:rFonts w:ascii="Times New Roman" w:eastAsia="Times New Roman" w:hAnsi="Times New Roman"/>
          <w:sz w:val="24"/>
          <w:szCs w:val="24"/>
          <w:lang w:eastAsia="ru-RU"/>
        </w:rPr>
        <w:t>в неё иллюстрации, таблицы, диаграммы.</w:t>
      </w:r>
    </w:p>
    <w:p w:rsidR="00544C15" w:rsidRPr="003A6A1A" w:rsidRDefault="00544C15" w:rsidP="003A6A1A">
      <w:pPr>
        <w:spacing w:after="0" w:line="240" w:lineRule="auto"/>
        <w:ind w:firstLine="709"/>
        <w:jc w:val="both"/>
        <w:rPr>
          <w:rFonts w:ascii="Times New Roman" w:eastAsia="SchoolBookSanPin" w:hAnsi="Times New Roman"/>
          <w:sz w:val="24"/>
          <w:szCs w:val="24"/>
        </w:rPr>
      </w:pPr>
      <w:r w:rsidRPr="003A6A1A">
        <w:rPr>
          <w:rFonts w:ascii="Times New Roman" w:eastAsia="Times New Roman" w:hAnsi="Times New Roman"/>
          <w:sz w:val="24"/>
          <w:szCs w:val="24"/>
        </w:rPr>
        <w:t>Коммуникативные универсальные учебные действия</w:t>
      </w:r>
      <w:r w:rsidRPr="003A6A1A">
        <w:rPr>
          <w:rFonts w:ascii="Times New Roman" w:eastAsia="SchoolBookSanPin" w:hAnsi="Times New Roman"/>
          <w:sz w:val="24"/>
          <w:szCs w:val="24"/>
        </w:rPr>
        <w:t xml:space="preserve"> способствуют формированию умений:</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создавать текст-рассуждение: объяснять вред для здоровья и самочувствия организма вредных привычек;</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описывать ситуации проявления нравственных качеств: отзывчивости, доброты, справедливости и других;</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составлять небольшие тексты «Права и обязанности гражданина Российской Федерации»;</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создавать небольшие тексты о знаменательных страницах истории нашей страны (в рамках изученного).</w:t>
      </w:r>
    </w:p>
    <w:p w:rsidR="00544C15" w:rsidRPr="003A6A1A" w:rsidRDefault="00544C15" w:rsidP="003A6A1A">
      <w:pPr>
        <w:spacing w:after="0" w:line="240" w:lineRule="auto"/>
        <w:ind w:firstLine="709"/>
        <w:jc w:val="both"/>
        <w:rPr>
          <w:rFonts w:ascii="Times New Roman" w:eastAsia="SchoolBookSanPin" w:hAnsi="Times New Roman"/>
          <w:sz w:val="24"/>
          <w:szCs w:val="24"/>
        </w:rPr>
      </w:pPr>
      <w:r w:rsidRPr="003A6A1A">
        <w:rPr>
          <w:rFonts w:ascii="Times New Roman" w:eastAsia="Times New Roman" w:hAnsi="Times New Roman"/>
          <w:sz w:val="24"/>
          <w:szCs w:val="24"/>
        </w:rPr>
        <w:t>Регулятивные универсальные учебные действия</w:t>
      </w:r>
      <w:r w:rsidRPr="003A6A1A">
        <w:rPr>
          <w:rFonts w:ascii="Times New Roman" w:eastAsia="SchoolBookSanPin" w:hAnsi="Times New Roman"/>
          <w:sz w:val="24"/>
          <w:szCs w:val="24"/>
        </w:rPr>
        <w:t xml:space="preserve"> способствуют формированию умений:</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самостоятельно планировать алгоритм решения учебной задачи; </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предвидеть трудности и возможные ошибки;</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контролировать процесс и результат выполнения задания, корректировать учебные действия при необходимости;</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принимать оценку своей работы; планировать работу</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над ошибками;</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находить ошибки в своей и чужих работах, устанавливать их причины.</w:t>
      </w:r>
    </w:p>
    <w:p w:rsidR="00544C15" w:rsidRPr="003A6A1A" w:rsidRDefault="00544C15"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rPr>
        <w:t xml:space="preserve">Совместная деятельность </w:t>
      </w:r>
      <w:r w:rsidRPr="003A6A1A">
        <w:rPr>
          <w:rFonts w:ascii="Times New Roman" w:eastAsia="SchoolBookSanPin" w:hAnsi="Times New Roman"/>
          <w:sz w:val="24"/>
          <w:szCs w:val="24"/>
        </w:rPr>
        <w:t xml:space="preserve">способствует формированию умений: </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544C15"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544C15" w:rsidRPr="003A6A1A" w:rsidRDefault="001C1A11" w:rsidP="003A6A1A">
      <w:pPr>
        <w:spacing w:after="0" w:line="240" w:lineRule="auto"/>
        <w:ind w:firstLine="709"/>
        <w:jc w:val="both"/>
        <w:rPr>
          <w:rFonts w:ascii="Times New Roman" w:eastAsia="OfficinaSansBoldITC" w:hAnsi="Times New Roman"/>
          <w:b/>
          <w:sz w:val="24"/>
          <w:szCs w:val="24"/>
        </w:rPr>
      </w:pPr>
      <w:r>
        <w:rPr>
          <w:rFonts w:ascii="Times New Roman" w:eastAsia="OfficinaSansBoldITC" w:hAnsi="Times New Roman"/>
          <w:b/>
          <w:sz w:val="24"/>
          <w:szCs w:val="24"/>
        </w:rPr>
        <w:t>2.</w:t>
      </w:r>
      <w:r w:rsidR="00366AB0">
        <w:rPr>
          <w:rFonts w:ascii="Times New Roman" w:eastAsia="OfficinaSansBoldITC" w:hAnsi="Times New Roman"/>
          <w:b/>
          <w:sz w:val="24"/>
          <w:szCs w:val="24"/>
        </w:rPr>
        <w:t>1.</w:t>
      </w:r>
      <w:r w:rsidR="009A4E3C">
        <w:rPr>
          <w:rFonts w:ascii="Times New Roman" w:eastAsia="OfficinaSansBoldITC" w:hAnsi="Times New Roman"/>
          <w:b/>
          <w:sz w:val="24"/>
          <w:szCs w:val="24"/>
        </w:rPr>
        <w:t>5</w:t>
      </w:r>
      <w:r>
        <w:rPr>
          <w:rFonts w:ascii="Times New Roman" w:eastAsia="OfficinaSansBoldITC" w:hAnsi="Times New Roman"/>
          <w:b/>
          <w:sz w:val="24"/>
          <w:szCs w:val="24"/>
        </w:rPr>
        <w:t>.</w:t>
      </w:r>
      <w:r w:rsidR="003A6A1A" w:rsidRPr="003A6A1A">
        <w:rPr>
          <w:rFonts w:ascii="Times New Roman" w:eastAsia="OfficinaSansBoldITC" w:hAnsi="Times New Roman"/>
          <w:b/>
          <w:sz w:val="24"/>
          <w:szCs w:val="24"/>
        </w:rPr>
        <w:t xml:space="preserve">3. </w:t>
      </w:r>
      <w:r w:rsidR="00544C15" w:rsidRPr="003A6A1A">
        <w:rPr>
          <w:rFonts w:ascii="Times New Roman" w:eastAsia="OfficinaSansBoldITC" w:hAnsi="Times New Roman"/>
          <w:b/>
          <w:sz w:val="24"/>
          <w:szCs w:val="24"/>
        </w:rPr>
        <w:t>Планируемые результаты освоения программы по окружающему миру на уровне начального общего образования.</w:t>
      </w:r>
    </w:p>
    <w:p w:rsidR="00CA2E26" w:rsidRPr="003A6A1A" w:rsidRDefault="00544C15"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b/>
          <w:sz w:val="24"/>
          <w:szCs w:val="24"/>
        </w:rPr>
        <w:t>Личностные</w:t>
      </w:r>
      <w:r w:rsidRPr="003A6A1A">
        <w:rPr>
          <w:rFonts w:ascii="Times New Roman" w:eastAsia="Times New Roman" w:hAnsi="Times New Roman"/>
          <w:sz w:val="24"/>
          <w:szCs w:val="24"/>
        </w:rPr>
        <w:t xml:space="preserve"> результаты освоения программы </w:t>
      </w:r>
      <w:r w:rsidRPr="003A6A1A">
        <w:rPr>
          <w:rFonts w:ascii="Times New Roman" w:eastAsia="OfficinaSansBoldITC" w:hAnsi="Times New Roman"/>
          <w:sz w:val="24"/>
          <w:szCs w:val="24"/>
        </w:rPr>
        <w:t>по окружающему миру</w:t>
      </w:r>
      <w:r w:rsidRPr="003A6A1A">
        <w:rPr>
          <w:rFonts w:ascii="Times New Roman" w:eastAsia="Times New Roman" w:hAnsi="Times New Roman"/>
          <w:sz w:val="24"/>
          <w:szCs w:val="24"/>
          <w:lang w:eastAsia="ru-RU"/>
        </w:rPr>
        <w:t xml:space="preserve"> </w:t>
      </w:r>
      <w:r w:rsidR="00CA2E26" w:rsidRPr="003A6A1A">
        <w:rPr>
          <w:rFonts w:ascii="Times New Roman" w:eastAsia="Times New Roman" w:hAnsi="Times New Roman"/>
          <w:sz w:val="24"/>
          <w:szCs w:val="24"/>
          <w:lang w:eastAsia="ru-RU"/>
        </w:rPr>
        <w:t>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A2E26" w:rsidRPr="003A6A1A" w:rsidRDefault="00544C15"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bCs/>
          <w:sz w:val="24"/>
          <w:szCs w:val="24"/>
          <w:lang w:eastAsia="ru-RU"/>
        </w:rPr>
        <w:t>1) </w:t>
      </w:r>
      <w:r w:rsidR="00CA2E26" w:rsidRPr="003A6A1A">
        <w:rPr>
          <w:rFonts w:ascii="Times New Roman" w:eastAsia="Times New Roman" w:hAnsi="Times New Roman"/>
          <w:bCs/>
          <w:sz w:val="24"/>
          <w:szCs w:val="24"/>
          <w:lang w:eastAsia="ru-RU"/>
        </w:rPr>
        <w:t>гражданско-патриотического воспитания: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становление ценностного отношения к своей Родине – России; понимание особой роли многонациональной России в современном мире;</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сопричастность к прошлому, настоящему и будущему своей страны и родного края;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проявление интереса к истории и многонациональной культуре своей страны, уважения к своему и другим народам;</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первоначальные представления о человеке как члене общества, осознание прав и ответственности человека как члена общества;</w:t>
      </w:r>
    </w:p>
    <w:p w:rsidR="00CA2E26" w:rsidRPr="003A6A1A" w:rsidRDefault="00544C15"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bCs/>
          <w:sz w:val="24"/>
          <w:szCs w:val="24"/>
          <w:lang w:eastAsia="ru-RU"/>
        </w:rPr>
        <w:lastRenderedPageBreak/>
        <w:t>2) </w:t>
      </w:r>
      <w:r w:rsidR="00CA2E26" w:rsidRPr="003A6A1A">
        <w:rPr>
          <w:rFonts w:ascii="Times New Roman" w:eastAsia="Times New Roman" w:hAnsi="Times New Roman"/>
          <w:bCs/>
          <w:sz w:val="24"/>
          <w:szCs w:val="24"/>
          <w:lang w:eastAsia="ru-RU"/>
        </w:rPr>
        <w:t>духовно-нравственного воспитания: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проявление культуры общения, уважительного отношения к людям,</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их взглядам, признанию их индивидуальности;</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принятие существующих в обществе нравственно-этических норм поведения</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правил межличностных отношений, которые строятся на проявлении гуманизма, сопереживания, уважения и доброжелательности;</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A2E26" w:rsidRPr="003A6A1A" w:rsidRDefault="00544C15"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bCs/>
          <w:sz w:val="24"/>
          <w:szCs w:val="24"/>
          <w:lang w:eastAsia="ru-RU"/>
        </w:rPr>
        <w:t>3) </w:t>
      </w:r>
      <w:r w:rsidR="00CA2E26" w:rsidRPr="003A6A1A">
        <w:rPr>
          <w:rFonts w:ascii="Times New Roman" w:eastAsia="Times New Roman" w:hAnsi="Times New Roman"/>
          <w:bCs/>
          <w:sz w:val="24"/>
          <w:szCs w:val="24"/>
          <w:lang w:eastAsia="ru-RU"/>
        </w:rPr>
        <w:t>эстетического воспитания: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к разным видам искусства, традициям и творчеству своего и других народов;</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использование полученных знаний в продуктивной и преобразующей деятельности, в разных видах художественной деятельности.</w:t>
      </w:r>
    </w:p>
    <w:p w:rsidR="00CA2E26" w:rsidRPr="003A6A1A" w:rsidRDefault="00544C15"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bCs/>
          <w:sz w:val="24"/>
          <w:szCs w:val="24"/>
          <w:lang w:eastAsia="ru-RU"/>
        </w:rPr>
        <w:t>4) </w:t>
      </w:r>
      <w:r w:rsidR="00CA2E26" w:rsidRPr="003A6A1A">
        <w:rPr>
          <w:rFonts w:ascii="Times New Roman" w:eastAsia="Times New Roman" w:hAnsi="Times New Roman"/>
          <w:bCs/>
          <w:sz w:val="24"/>
          <w:szCs w:val="24"/>
          <w:lang w:eastAsia="ru-RU"/>
        </w:rPr>
        <w:t>физического воспитания, формирования культуры здоровья</w:t>
      </w:r>
      <w:r w:rsidR="00933CAF" w:rsidRPr="003A6A1A">
        <w:rPr>
          <w:rFonts w:ascii="Times New Roman" w:eastAsia="Times New Roman" w:hAnsi="Times New Roman"/>
          <w:bCs/>
          <w:sz w:val="24"/>
          <w:szCs w:val="24"/>
          <w:lang w:eastAsia="ru-RU"/>
        </w:rPr>
        <w:t xml:space="preserve"> </w:t>
      </w:r>
      <w:r w:rsidR="00CA2E26" w:rsidRPr="003A6A1A">
        <w:rPr>
          <w:rFonts w:ascii="Times New Roman" w:eastAsia="Times New Roman" w:hAnsi="Times New Roman"/>
          <w:bCs/>
          <w:sz w:val="24"/>
          <w:szCs w:val="24"/>
          <w:lang w:eastAsia="ru-RU"/>
        </w:rPr>
        <w:t>и эмоционального благополучия: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приобретение опыта эмоционального отношения к среде обитания, бережное отношение к физическому и психическому здоровью;</w:t>
      </w:r>
    </w:p>
    <w:p w:rsidR="00CA2E26" w:rsidRPr="003A6A1A" w:rsidRDefault="00544C15"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bCs/>
          <w:sz w:val="24"/>
          <w:szCs w:val="24"/>
          <w:lang w:eastAsia="ru-RU"/>
        </w:rPr>
        <w:t>5) </w:t>
      </w:r>
      <w:r w:rsidR="00CA2E26" w:rsidRPr="003A6A1A">
        <w:rPr>
          <w:rFonts w:ascii="Times New Roman" w:eastAsia="Times New Roman" w:hAnsi="Times New Roman"/>
          <w:bCs/>
          <w:sz w:val="24"/>
          <w:szCs w:val="24"/>
          <w:lang w:eastAsia="ru-RU"/>
        </w:rPr>
        <w:t>трудового воспитания: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A2E26" w:rsidRPr="003A6A1A" w:rsidRDefault="00544C15" w:rsidP="003A6A1A">
      <w:pPr>
        <w:spacing w:after="0" w:line="240" w:lineRule="auto"/>
        <w:ind w:firstLine="709"/>
        <w:jc w:val="both"/>
        <w:rPr>
          <w:rFonts w:ascii="Times New Roman" w:eastAsia="Times New Roman" w:hAnsi="Times New Roman"/>
          <w:sz w:val="24"/>
          <w:szCs w:val="24"/>
          <w:lang w:eastAsia="ru-RU"/>
        </w:rPr>
      </w:pPr>
      <w:r w:rsidRPr="003A6A1A">
        <w:rPr>
          <w:rFonts w:ascii="Times New Roman" w:eastAsia="Times New Roman" w:hAnsi="Times New Roman"/>
          <w:bCs/>
          <w:sz w:val="24"/>
          <w:szCs w:val="24"/>
          <w:lang w:eastAsia="ru-RU"/>
        </w:rPr>
        <w:t>6) </w:t>
      </w:r>
      <w:r w:rsidR="00CA2E26" w:rsidRPr="003A6A1A">
        <w:rPr>
          <w:rFonts w:ascii="Times New Roman" w:eastAsia="Times New Roman" w:hAnsi="Times New Roman"/>
          <w:bCs/>
          <w:sz w:val="24"/>
          <w:szCs w:val="24"/>
          <w:lang w:eastAsia="ru-RU"/>
        </w:rPr>
        <w:t>экологического воспитания: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w:t>
      </w:r>
      <w:r w:rsidR="00933CAF" w:rsidRPr="003A6A1A">
        <w:rPr>
          <w:rFonts w:ascii="Times New Roman" w:eastAsia="Times New Roman" w:hAnsi="Times New Roman"/>
          <w:sz w:val="24"/>
          <w:szCs w:val="24"/>
          <w:lang w:eastAsia="ru-RU"/>
        </w:rPr>
        <w:t xml:space="preserve"> </w:t>
      </w:r>
      <w:r w:rsidR="00D030CB" w:rsidRPr="003A6A1A">
        <w:rPr>
          <w:rFonts w:ascii="Times New Roman" w:eastAsia="Times New Roman" w:hAnsi="Times New Roman"/>
          <w:sz w:val="24"/>
          <w:szCs w:val="24"/>
          <w:lang w:eastAsia="ru-RU"/>
        </w:rPr>
        <w:t>вред природе;</w:t>
      </w:r>
    </w:p>
    <w:p w:rsidR="00CA2E26" w:rsidRPr="003A6A1A" w:rsidRDefault="00544C15" w:rsidP="003A6A1A">
      <w:pPr>
        <w:spacing w:after="0" w:line="240" w:lineRule="auto"/>
        <w:ind w:firstLine="709"/>
        <w:jc w:val="both"/>
        <w:rPr>
          <w:rFonts w:ascii="Times New Roman" w:eastAsia="Times New Roman" w:hAnsi="Times New Roman"/>
          <w:bCs/>
          <w:sz w:val="24"/>
          <w:szCs w:val="24"/>
          <w:lang w:eastAsia="ru-RU"/>
        </w:rPr>
      </w:pPr>
      <w:r w:rsidRPr="003A6A1A">
        <w:rPr>
          <w:rFonts w:ascii="Times New Roman" w:eastAsia="Times New Roman" w:hAnsi="Times New Roman"/>
          <w:bCs/>
          <w:sz w:val="24"/>
          <w:szCs w:val="24"/>
          <w:lang w:eastAsia="ru-RU"/>
        </w:rPr>
        <w:t>7) </w:t>
      </w:r>
      <w:r w:rsidR="00CA2E26" w:rsidRPr="003A6A1A">
        <w:rPr>
          <w:rFonts w:ascii="Times New Roman" w:eastAsia="Times New Roman" w:hAnsi="Times New Roman"/>
          <w:bCs/>
          <w:sz w:val="24"/>
          <w:szCs w:val="24"/>
          <w:lang w:eastAsia="ru-RU"/>
        </w:rPr>
        <w:t>ценности научного познания: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осознание ценности познания для развития человека, необходимости самообразования и саморазвития;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с использованием различных информационных средств.</w:t>
      </w:r>
    </w:p>
    <w:p w:rsidR="00544C15" w:rsidRPr="003A6A1A" w:rsidRDefault="00544C15" w:rsidP="003A6A1A">
      <w:pPr>
        <w:spacing w:after="0" w:line="240" w:lineRule="auto"/>
        <w:ind w:firstLine="709"/>
        <w:jc w:val="both"/>
        <w:rPr>
          <w:rFonts w:ascii="Times New Roman" w:eastAsia="SchoolBookSanPin" w:hAnsi="Times New Roman"/>
          <w:b/>
          <w:bCs/>
          <w:sz w:val="24"/>
          <w:szCs w:val="24"/>
        </w:rPr>
      </w:pPr>
      <w:r w:rsidRPr="003A6A1A">
        <w:rPr>
          <w:rFonts w:ascii="Times New Roman" w:eastAsia="SchoolBookSanPin" w:hAnsi="Times New Roman"/>
          <w:sz w:val="24"/>
          <w:szCs w:val="24"/>
        </w:rPr>
        <w:t xml:space="preserve">В результате изучения </w:t>
      </w:r>
      <w:r w:rsidR="00DB04DE" w:rsidRPr="003A6A1A">
        <w:rPr>
          <w:rFonts w:ascii="Times New Roman" w:eastAsia="SchoolBookSanPin" w:hAnsi="Times New Roman"/>
          <w:sz w:val="24"/>
          <w:szCs w:val="24"/>
        </w:rPr>
        <w:t>окружающего мира</w:t>
      </w:r>
      <w:r w:rsidRPr="003A6A1A">
        <w:rPr>
          <w:rFonts w:ascii="Times New Roman" w:eastAsia="SchoolBookSanPin" w:hAnsi="Times New Roman"/>
          <w:sz w:val="24"/>
          <w:szCs w:val="24"/>
        </w:rPr>
        <w:t xml:space="preserve"> на уровне начального общего образования у обучающегося будут сформированы </w:t>
      </w:r>
      <w:r w:rsidRPr="003A6A1A">
        <w:rPr>
          <w:rFonts w:ascii="Times New Roman" w:eastAsia="SchoolBookSanPin" w:hAnsi="Times New Roman"/>
          <w:b/>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44C15" w:rsidRPr="003A6A1A" w:rsidRDefault="00544C15" w:rsidP="003A6A1A">
      <w:pPr>
        <w:spacing w:after="0" w:line="240" w:lineRule="auto"/>
        <w:ind w:firstLine="709"/>
        <w:jc w:val="both"/>
        <w:rPr>
          <w:rFonts w:ascii="Times New Roman" w:eastAsia="SchoolBookSanPin" w:hAnsi="Times New Roman"/>
          <w:sz w:val="24"/>
          <w:szCs w:val="24"/>
        </w:rPr>
      </w:pPr>
      <w:r w:rsidRPr="003A6A1A">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3A6A1A">
        <w:rPr>
          <w:rFonts w:ascii="Times New Roman" w:eastAsia="SchoolBookSanPin" w:hAnsi="Times New Roman"/>
          <w:bCs/>
          <w:sz w:val="24"/>
          <w:szCs w:val="24"/>
        </w:rPr>
        <w:t>познавательных универсальных учебных действий</w:t>
      </w:r>
      <w:r w:rsidRPr="003A6A1A">
        <w:rPr>
          <w:rFonts w:ascii="Times New Roman" w:eastAsia="SchoolBookSanPin" w:hAnsi="Times New Roman"/>
          <w:sz w:val="24"/>
          <w:szCs w:val="24"/>
        </w:rPr>
        <w:t>:</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понимать целостность окружающего мира (взаимосвязь природной</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социальной среды обитания), проявлять способность ориентироваться</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в изменяющейся действительности;</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сравнивать объекты окружающего мира, устанавливать основания</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для сравнения, устанавливать аналогии;</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объединять части объекта (объекты) по определённому признаку;</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определять существенный признак для классификации, классифицировать предложенные объекты;</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находить закономерности и противоречия в рассматриваемых фактах, данных</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наблюдениях на основе предложенного алгоритма;</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lastRenderedPageBreak/>
        <w:t>выявлять недостаток информации для решения учебной (практической) задачи на основе предложенного алгоритма.</w:t>
      </w:r>
    </w:p>
    <w:p w:rsidR="00544C15" w:rsidRPr="003A6A1A" w:rsidRDefault="00544C15" w:rsidP="003A6A1A">
      <w:pPr>
        <w:spacing w:after="0" w:line="240" w:lineRule="auto"/>
        <w:ind w:firstLine="709"/>
        <w:jc w:val="both"/>
        <w:rPr>
          <w:rFonts w:ascii="Times New Roman" w:eastAsia="SchoolBookSanPin" w:hAnsi="Times New Roman"/>
          <w:sz w:val="24"/>
          <w:szCs w:val="24"/>
        </w:rPr>
      </w:pPr>
      <w:r w:rsidRPr="003A6A1A">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3A6A1A">
        <w:rPr>
          <w:rFonts w:ascii="Times New Roman" w:eastAsia="SchoolBookSanPin" w:hAnsi="Times New Roman"/>
          <w:bCs/>
          <w:sz w:val="24"/>
          <w:szCs w:val="24"/>
        </w:rPr>
        <w:t>познавательных универсальных учебных действий</w:t>
      </w:r>
      <w:r w:rsidRPr="003A6A1A">
        <w:rPr>
          <w:rFonts w:ascii="Times New Roman" w:eastAsia="SchoolBookSanPin" w:hAnsi="Times New Roman"/>
          <w:sz w:val="24"/>
          <w:szCs w:val="24"/>
        </w:rPr>
        <w:t>:</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проводить (по предложенному и самостоятельно составленному плану</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 xml:space="preserve">или выдвинутому предположению) наблюдения, несложные опыты; </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проявлять интерес к экспериментам, проводимым под руководством учителя;</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определять разницу между реальным и желательным состоянием объекта (ситуации) на основе предложенных вопросов;</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r w:rsidR="00933CAF" w:rsidRPr="003A6A1A">
        <w:rPr>
          <w:rFonts w:ascii="Times New Roman" w:eastAsia="Times New Roman" w:hAnsi="Times New Roman"/>
          <w:sz w:val="24"/>
          <w:szCs w:val="24"/>
          <w:lang w:eastAsia="ru-RU"/>
        </w:rPr>
        <w:t xml:space="preserve"> </w:t>
      </w:r>
      <w:r w:rsidR="005D7C98" w:rsidRPr="003A6A1A">
        <w:rPr>
          <w:rFonts w:ascii="Times New Roman" w:eastAsia="Times New Roman" w:hAnsi="Times New Roman"/>
          <w:sz w:val="24"/>
          <w:szCs w:val="24"/>
          <w:lang w:eastAsia="ru-RU"/>
        </w:rPr>
        <w:t>и другие</w:t>
      </w:r>
      <w:r w:rsidRPr="003A6A1A">
        <w:rPr>
          <w:rFonts w:ascii="Times New Roman" w:eastAsia="Times New Roman" w:hAnsi="Times New Roman"/>
          <w:sz w:val="24"/>
          <w:szCs w:val="24"/>
          <w:lang w:eastAsia="ru-RU"/>
        </w:rPr>
        <w:t>);</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проводить по предложенному плану опыт, несложное исследование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по установлению особенностей объекта изучения и связей между объектами (часть ‒ целое, причина ‒ следствие);</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544C15" w:rsidRPr="003A6A1A" w:rsidRDefault="00544C15" w:rsidP="003A6A1A">
      <w:pPr>
        <w:spacing w:after="0" w:line="240" w:lineRule="auto"/>
        <w:ind w:firstLine="709"/>
        <w:jc w:val="both"/>
        <w:rPr>
          <w:rFonts w:ascii="Times New Roman" w:eastAsia="SchoolBookSanPin" w:hAnsi="Times New Roman"/>
          <w:sz w:val="24"/>
          <w:szCs w:val="24"/>
        </w:rPr>
      </w:pPr>
      <w:r w:rsidRPr="003A6A1A">
        <w:rPr>
          <w:rFonts w:ascii="Times New Roman" w:eastAsia="SchoolBookSanPin" w:hAnsi="Times New Roman"/>
          <w:sz w:val="24"/>
          <w:szCs w:val="24"/>
        </w:rPr>
        <w:t xml:space="preserve">У обучающегося будут </w:t>
      </w:r>
      <w:r w:rsidR="00495745" w:rsidRPr="003A6A1A">
        <w:rPr>
          <w:rFonts w:ascii="Times New Roman" w:hAnsi="Times New Roman"/>
          <w:sz w:val="24"/>
          <w:szCs w:val="24"/>
        </w:rPr>
        <w:t xml:space="preserve">сформированы умения </w:t>
      </w:r>
      <w:r w:rsidRPr="003A6A1A">
        <w:rPr>
          <w:rFonts w:ascii="Times New Roman" w:eastAsia="SchoolBookSanPin" w:hAnsi="Times New Roman"/>
          <w:sz w:val="24"/>
          <w:szCs w:val="24"/>
        </w:rPr>
        <w:t>работать</w:t>
      </w:r>
      <w:r w:rsidR="00933CAF" w:rsidRPr="003A6A1A">
        <w:rPr>
          <w:rFonts w:ascii="Times New Roman" w:eastAsia="SchoolBookSanPin" w:hAnsi="Times New Roman"/>
          <w:sz w:val="24"/>
          <w:szCs w:val="24"/>
        </w:rPr>
        <w:t xml:space="preserve"> </w:t>
      </w:r>
      <w:r w:rsidRPr="003A6A1A">
        <w:rPr>
          <w:rFonts w:ascii="Times New Roman" w:eastAsia="SchoolBookSanPin" w:hAnsi="Times New Roman"/>
          <w:sz w:val="24"/>
          <w:szCs w:val="24"/>
        </w:rPr>
        <w:t xml:space="preserve">с информацией как часть </w:t>
      </w:r>
      <w:r w:rsidRPr="003A6A1A">
        <w:rPr>
          <w:rFonts w:ascii="Times New Roman" w:eastAsia="SchoolBookSanPin" w:hAnsi="Times New Roman"/>
          <w:bCs/>
          <w:sz w:val="24"/>
          <w:szCs w:val="24"/>
        </w:rPr>
        <w:t>познавательных универсальных учебных действий</w:t>
      </w:r>
      <w:r w:rsidRPr="003A6A1A">
        <w:rPr>
          <w:rFonts w:ascii="Times New Roman" w:eastAsia="SchoolBookSanPin" w:hAnsi="Times New Roman"/>
          <w:sz w:val="24"/>
          <w:szCs w:val="24"/>
        </w:rPr>
        <w:t>:</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использовать различные источники для поиска информации, выбирать источник получения информации с учётом учебной задачи;</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находить в предложенном источнике информацию, представленную в явном виде, согласно заданному алгоритму;</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распознавать достоверную и недостоверную информацию самостоятельно</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или на основе предложенного учителем способа её проверки;</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находить и использовать для решения учебных задач текстовую, графическую, аудиовизуальную информацию;</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читать и интерпретировать графически представленную информацию: схему, таблицу, иллюстрацию;</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фиксировать полученные результаты в текстовой форме (отчёт, выступление, высказывание) и графическом виде (рисунок, схема, диаграмма).</w:t>
      </w:r>
    </w:p>
    <w:p w:rsidR="00544C15" w:rsidRPr="003A6A1A" w:rsidRDefault="00544C15" w:rsidP="003A6A1A">
      <w:pPr>
        <w:spacing w:after="0" w:line="240" w:lineRule="auto"/>
        <w:ind w:firstLine="709"/>
        <w:jc w:val="both"/>
        <w:rPr>
          <w:rFonts w:ascii="Times New Roman" w:eastAsia="SchoolBookSanPin" w:hAnsi="Times New Roman"/>
          <w:sz w:val="24"/>
          <w:szCs w:val="24"/>
        </w:rPr>
      </w:pPr>
      <w:r w:rsidRPr="003A6A1A">
        <w:rPr>
          <w:rFonts w:ascii="Times New Roman" w:eastAsia="SchoolBookSanPin" w:hAnsi="Times New Roman"/>
          <w:sz w:val="24"/>
          <w:szCs w:val="24"/>
        </w:rPr>
        <w:t xml:space="preserve">У обучающегося будут </w:t>
      </w:r>
      <w:r w:rsidR="00495745" w:rsidRPr="003A6A1A">
        <w:rPr>
          <w:rFonts w:ascii="Times New Roman" w:hAnsi="Times New Roman"/>
          <w:sz w:val="24"/>
          <w:szCs w:val="24"/>
        </w:rPr>
        <w:t xml:space="preserve">сформированы умения </w:t>
      </w:r>
      <w:r w:rsidRPr="003A6A1A">
        <w:rPr>
          <w:rFonts w:ascii="Times New Roman" w:eastAsia="SchoolBookSanPin" w:hAnsi="Times New Roman"/>
          <w:sz w:val="24"/>
          <w:szCs w:val="24"/>
        </w:rPr>
        <w:t xml:space="preserve">общения как часть </w:t>
      </w:r>
      <w:r w:rsidRPr="003A6A1A">
        <w:rPr>
          <w:rFonts w:ascii="Times New Roman" w:eastAsia="SchoolBookSanPin" w:hAnsi="Times New Roman"/>
          <w:bCs/>
          <w:sz w:val="24"/>
          <w:szCs w:val="24"/>
        </w:rPr>
        <w:t>коммуникативных универсальных учебных действий</w:t>
      </w:r>
      <w:r w:rsidRPr="003A6A1A">
        <w:rPr>
          <w:rFonts w:ascii="Times New Roman" w:eastAsia="SchoolBookSanPin" w:hAnsi="Times New Roman"/>
          <w:sz w:val="24"/>
          <w:szCs w:val="24"/>
        </w:rPr>
        <w:t>:</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в процессе диалогов задавать вопросы, высказывать суждения, оценивать выступления участников;</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признавать возможность существования разных точек зрения; корректно</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аргументированно высказывать своё мнение; приводить доказательства своей правоты;</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правила ведения диалога и дискуссии; проявлять уважительное отношение к собеседнику;</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создавать устные и письменные тексты (описание, рассуждение, повествование);</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находить ошибки и восстанавливать деформированный текст об изученных объектах и явлениях природы, событиях социальной жизни;</w:t>
      </w:r>
    </w:p>
    <w:p w:rsidR="00DB04DE" w:rsidRPr="003A6A1A" w:rsidRDefault="005D7C98"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подготавливать</w:t>
      </w:r>
      <w:r w:rsidR="00DB04DE" w:rsidRPr="003A6A1A">
        <w:rPr>
          <w:rFonts w:ascii="Times New Roman" w:eastAsia="Times New Roman" w:hAnsi="Times New Roman"/>
          <w:sz w:val="24"/>
          <w:szCs w:val="24"/>
          <w:lang w:eastAsia="ru-RU"/>
        </w:rPr>
        <w:t xml:space="preserve"> небольшие публичные выступления с возможной презентацией (текст, рисунки, фото, плакаты </w:t>
      </w:r>
      <w:r w:rsidRPr="003A6A1A">
        <w:rPr>
          <w:rFonts w:ascii="Times New Roman" w:eastAsia="Times New Roman" w:hAnsi="Times New Roman"/>
          <w:sz w:val="24"/>
          <w:szCs w:val="24"/>
          <w:lang w:eastAsia="ru-RU"/>
        </w:rPr>
        <w:t>и другие</w:t>
      </w:r>
      <w:r w:rsidR="00DB04DE" w:rsidRPr="003A6A1A">
        <w:rPr>
          <w:rFonts w:ascii="Times New Roman" w:eastAsia="Times New Roman" w:hAnsi="Times New Roman"/>
          <w:sz w:val="24"/>
          <w:szCs w:val="24"/>
          <w:lang w:eastAsia="ru-RU"/>
        </w:rPr>
        <w:t>) к тексту выступления.</w:t>
      </w:r>
    </w:p>
    <w:p w:rsidR="00544C15" w:rsidRPr="003A6A1A" w:rsidRDefault="00544C15" w:rsidP="003A6A1A">
      <w:pPr>
        <w:spacing w:after="0" w:line="240" w:lineRule="auto"/>
        <w:ind w:firstLine="709"/>
        <w:jc w:val="both"/>
        <w:rPr>
          <w:rFonts w:ascii="Times New Roman" w:eastAsia="SchoolBookSanPin" w:hAnsi="Times New Roman"/>
          <w:sz w:val="24"/>
          <w:szCs w:val="24"/>
        </w:rPr>
      </w:pPr>
      <w:r w:rsidRPr="003A6A1A">
        <w:rPr>
          <w:rFonts w:ascii="Times New Roman" w:eastAsia="SchoolBookSanPin" w:hAnsi="Times New Roman"/>
          <w:sz w:val="24"/>
          <w:szCs w:val="24"/>
        </w:rPr>
        <w:lastRenderedPageBreak/>
        <w:t xml:space="preserve">У обучающегося будут </w:t>
      </w:r>
      <w:r w:rsidR="00495745" w:rsidRPr="003A6A1A">
        <w:rPr>
          <w:rFonts w:ascii="Times New Roman" w:hAnsi="Times New Roman"/>
          <w:sz w:val="24"/>
          <w:szCs w:val="24"/>
        </w:rPr>
        <w:t xml:space="preserve">сформированы умения </w:t>
      </w:r>
      <w:r w:rsidRPr="003A6A1A">
        <w:rPr>
          <w:rFonts w:ascii="Times New Roman" w:eastAsia="SchoolBookSanPin" w:hAnsi="Times New Roman"/>
          <w:sz w:val="24"/>
          <w:szCs w:val="24"/>
        </w:rPr>
        <w:t xml:space="preserve">самоорганизации как части </w:t>
      </w:r>
      <w:r w:rsidR="00115B28" w:rsidRPr="003A6A1A">
        <w:rPr>
          <w:rFonts w:ascii="Times New Roman" w:eastAsia="SchoolBookSanPin" w:hAnsi="Times New Roman"/>
          <w:bCs/>
          <w:sz w:val="24"/>
          <w:szCs w:val="24"/>
        </w:rPr>
        <w:t>регулятивных</w:t>
      </w:r>
      <w:r w:rsidRPr="003A6A1A">
        <w:rPr>
          <w:rFonts w:ascii="Times New Roman" w:eastAsia="SchoolBookSanPin" w:hAnsi="Times New Roman"/>
          <w:bCs/>
          <w:sz w:val="24"/>
          <w:szCs w:val="24"/>
        </w:rPr>
        <w:t xml:space="preserve"> универсальных учебных действий</w:t>
      </w:r>
      <w:r w:rsidRPr="003A6A1A">
        <w:rPr>
          <w:rFonts w:ascii="Times New Roman" w:eastAsia="SchoolBookSanPin" w:hAnsi="Times New Roman"/>
          <w:sz w:val="24"/>
          <w:szCs w:val="24"/>
        </w:rPr>
        <w:t>:</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планировать самостоятельно или с помощью учителя действия по решению учебной задачи;</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выстраивать последовательность выбранных действий и операций.</w:t>
      </w:r>
    </w:p>
    <w:p w:rsidR="00544C15" w:rsidRPr="003A6A1A" w:rsidRDefault="00544C15" w:rsidP="003A6A1A">
      <w:pPr>
        <w:spacing w:after="0" w:line="240" w:lineRule="auto"/>
        <w:ind w:firstLine="709"/>
        <w:jc w:val="both"/>
        <w:rPr>
          <w:rFonts w:ascii="Times New Roman" w:eastAsia="SchoolBookSanPin" w:hAnsi="Times New Roman"/>
          <w:sz w:val="24"/>
          <w:szCs w:val="24"/>
        </w:rPr>
      </w:pPr>
      <w:r w:rsidRPr="003A6A1A">
        <w:rPr>
          <w:rFonts w:ascii="Times New Roman" w:eastAsia="SchoolBookSanPin" w:hAnsi="Times New Roman"/>
          <w:sz w:val="24"/>
          <w:szCs w:val="24"/>
        </w:rPr>
        <w:t xml:space="preserve">У обучающегося будут </w:t>
      </w:r>
      <w:r w:rsidR="00495745" w:rsidRPr="003A6A1A">
        <w:rPr>
          <w:rFonts w:ascii="Times New Roman" w:hAnsi="Times New Roman"/>
          <w:sz w:val="24"/>
          <w:szCs w:val="24"/>
        </w:rPr>
        <w:t xml:space="preserve">сформированы умения </w:t>
      </w:r>
      <w:r w:rsidRPr="003A6A1A">
        <w:rPr>
          <w:rFonts w:ascii="Times New Roman" w:eastAsia="SchoolBookSanPin" w:hAnsi="Times New Roman"/>
          <w:sz w:val="24"/>
          <w:szCs w:val="24"/>
        </w:rPr>
        <w:t>самоконтроля</w:t>
      </w:r>
      <w:r w:rsidR="00933CAF" w:rsidRPr="003A6A1A">
        <w:rPr>
          <w:rFonts w:ascii="Times New Roman" w:eastAsia="SchoolBookSanPin" w:hAnsi="Times New Roman"/>
          <w:sz w:val="24"/>
          <w:szCs w:val="24"/>
        </w:rPr>
        <w:t xml:space="preserve"> </w:t>
      </w:r>
      <w:r w:rsidR="00DB04DE" w:rsidRPr="003A6A1A">
        <w:rPr>
          <w:rFonts w:ascii="Times New Roman" w:eastAsia="SchoolBookSanPin" w:hAnsi="Times New Roman"/>
          <w:sz w:val="24"/>
          <w:szCs w:val="24"/>
        </w:rPr>
        <w:t xml:space="preserve">и самооценки </w:t>
      </w:r>
      <w:r w:rsidRPr="003A6A1A">
        <w:rPr>
          <w:rFonts w:ascii="Times New Roman" w:eastAsia="SchoolBookSanPin" w:hAnsi="Times New Roman"/>
          <w:sz w:val="24"/>
          <w:szCs w:val="24"/>
        </w:rPr>
        <w:t xml:space="preserve">как части </w:t>
      </w:r>
      <w:r w:rsidR="00115B28" w:rsidRPr="003A6A1A">
        <w:rPr>
          <w:rFonts w:ascii="Times New Roman" w:eastAsia="SchoolBookSanPin" w:hAnsi="Times New Roman"/>
          <w:bCs/>
          <w:sz w:val="24"/>
          <w:szCs w:val="24"/>
        </w:rPr>
        <w:t>регулятивных</w:t>
      </w:r>
      <w:r w:rsidRPr="003A6A1A">
        <w:rPr>
          <w:rFonts w:ascii="Times New Roman" w:eastAsia="SchoolBookSanPin" w:hAnsi="Times New Roman"/>
          <w:bCs/>
          <w:sz w:val="24"/>
          <w:szCs w:val="24"/>
        </w:rPr>
        <w:t xml:space="preserve"> универсальных учебных действий</w:t>
      </w:r>
      <w:r w:rsidRPr="003A6A1A">
        <w:rPr>
          <w:rFonts w:ascii="Times New Roman" w:eastAsia="SchoolBookSanPin" w:hAnsi="Times New Roman"/>
          <w:sz w:val="24"/>
          <w:szCs w:val="24"/>
        </w:rPr>
        <w:t>:</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осуществлять контроль процесса и результата своей деятельности;</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находить ошибки в своей работе и устанавливать их причины; </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корректировать свои действия при необходимости (с небольшой помощью учителя);</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объективно оценивать результаты своей деятельности, соотносить свою оценку с оценкой учителя;</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оценивать целесообразность выбранных способов действия,</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при необходимости корректировать их.</w:t>
      </w:r>
    </w:p>
    <w:p w:rsidR="00544C15" w:rsidRPr="003A6A1A" w:rsidRDefault="00544C15" w:rsidP="003A6A1A">
      <w:pPr>
        <w:spacing w:after="0" w:line="240" w:lineRule="auto"/>
        <w:ind w:firstLine="709"/>
        <w:jc w:val="both"/>
        <w:rPr>
          <w:rFonts w:ascii="Times New Roman" w:eastAsia="SchoolBookSanPin" w:hAnsi="Times New Roman"/>
          <w:sz w:val="24"/>
          <w:szCs w:val="24"/>
        </w:rPr>
      </w:pPr>
      <w:r w:rsidRPr="003A6A1A">
        <w:rPr>
          <w:rFonts w:ascii="Times New Roman" w:eastAsia="SchoolBookSanPin" w:hAnsi="Times New Roman"/>
          <w:sz w:val="24"/>
          <w:szCs w:val="24"/>
        </w:rPr>
        <w:t xml:space="preserve">У обучающегося будут </w:t>
      </w:r>
      <w:r w:rsidR="00495745" w:rsidRPr="003A6A1A">
        <w:rPr>
          <w:rFonts w:ascii="Times New Roman" w:hAnsi="Times New Roman"/>
          <w:sz w:val="24"/>
          <w:szCs w:val="24"/>
        </w:rPr>
        <w:t xml:space="preserve">сформированы умения </w:t>
      </w:r>
      <w:r w:rsidRPr="003A6A1A">
        <w:rPr>
          <w:rFonts w:ascii="Times New Roman" w:eastAsia="SchoolBookSanPin" w:hAnsi="Times New Roman"/>
          <w:sz w:val="24"/>
          <w:szCs w:val="24"/>
        </w:rPr>
        <w:t>совместной деятельности:</w:t>
      </w:r>
    </w:p>
    <w:p w:rsidR="00DB04DE" w:rsidRPr="003A6A1A" w:rsidRDefault="002368E7"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понимать значения</w:t>
      </w:r>
      <w:r w:rsidR="00DB04DE" w:rsidRPr="003A6A1A">
        <w:rPr>
          <w:rFonts w:ascii="Times New Roman" w:eastAsia="Times New Roman" w:hAnsi="Times New Roman"/>
          <w:sz w:val="24"/>
          <w:szCs w:val="24"/>
          <w:lang w:eastAsia="ru-RU"/>
        </w:rPr>
        <w:t xml:space="preserve">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проявлять готовность руководить, выполнять поручения, подчиняться;</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выполнять правила совместной деятельности: справедливо распределять</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оценивать работу каждого участника; считаться с наличием разных мнений;</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не допускать конфликтов, при их возникновении мирно разрешать их без участия взрослого;</w:t>
      </w:r>
    </w:p>
    <w:p w:rsidR="00DB04DE" w:rsidRPr="003A6A1A" w:rsidRDefault="00DB04DE"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ответственно выполнять свою часть работы.</w:t>
      </w:r>
    </w:p>
    <w:p w:rsidR="00544C15" w:rsidRPr="003A6A1A" w:rsidRDefault="00544C15" w:rsidP="003A6A1A">
      <w:pPr>
        <w:spacing w:after="0" w:line="240" w:lineRule="auto"/>
        <w:ind w:firstLine="709"/>
        <w:jc w:val="both"/>
        <w:rPr>
          <w:rFonts w:ascii="Times New Roman" w:eastAsia="SchoolBookSanPin" w:hAnsi="Times New Roman"/>
          <w:sz w:val="24"/>
          <w:szCs w:val="24"/>
        </w:rPr>
      </w:pPr>
      <w:r w:rsidRPr="003A6A1A">
        <w:rPr>
          <w:rFonts w:ascii="Times New Roman" w:eastAsia="OfficinaSansBoldITC" w:hAnsi="Times New Roman"/>
          <w:b/>
          <w:sz w:val="24"/>
          <w:szCs w:val="24"/>
        </w:rPr>
        <w:t>Предметные</w:t>
      </w:r>
      <w:r w:rsidRPr="003A6A1A">
        <w:rPr>
          <w:rFonts w:ascii="Times New Roman" w:eastAsia="OfficinaSansBoldITC" w:hAnsi="Times New Roman"/>
          <w:sz w:val="24"/>
          <w:szCs w:val="24"/>
        </w:rPr>
        <w:t xml:space="preserve"> результаты изучения </w:t>
      </w:r>
      <w:r w:rsidR="00DB04DE" w:rsidRPr="003A6A1A">
        <w:rPr>
          <w:rFonts w:ascii="Times New Roman" w:eastAsia="OfficinaSansBoldITC" w:hAnsi="Times New Roman"/>
          <w:sz w:val="24"/>
          <w:szCs w:val="24"/>
        </w:rPr>
        <w:t>окружающего мира</w:t>
      </w:r>
      <w:r w:rsidR="005C6810" w:rsidRPr="003A6A1A">
        <w:rPr>
          <w:rFonts w:ascii="Times New Roman" w:eastAsia="OfficinaSansBoldITC" w:hAnsi="Times New Roman"/>
          <w:sz w:val="24"/>
          <w:szCs w:val="24"/>
        </w:rPr>
        <w:t>.</w:t>
      </w:r>
      <w:r w:rsidRPr="003A6A1A">
        <w:rPr>
          <w:rFonts w:ascii="Times New Roman" w:eastAsia="OfficinaSansBoldITC" w:hAnsi="Times New Roman"/>
          <w:sz w:val="24"/>
          <w:szCs w:val="24"/>
        </w:rPr>
        <w:t xml:space="preserve"> </w:t>
      </w:r>
      <w:r w:rsidR="005C6810" w:rsidRPr="003A6A1A">
        <w:rPr>
          <w:rFonts w:ascii="Times New Roman" w:eastAsia="OfficinaSansBoldITC" w:hAnsi="Times New Roman"/>
          <w:sz w:val="24"/>
          <w:szCs w:val="24"/>
        </w:rPr>
        <w:t>К</w:t>
      </w:r>
      <w:r w:rsidRPr="003A6A1A">
        <w:rPr>
          <w:rFonts w:ascii="Times New Roman" w:eastAsia="SchoolBookSanPin" w:hAnsi="Times New Roman"/>
          <w:sz w:val="24"/>
          <w:szCs w:val="24"/>
        </w:rPr>
        <w:t xml:space="preserve"> концу обучения в </w:t>
      </w:r>
      <w:r w:rsidRPr="003A6A1A">
        <w:rPr>
          <w:rFonts w:ascii="Times New Roman" w:eastAsia="SchoolBookSanPin" w:hAnsi="Times New Roman"/>
          <w:b/>
          <w:bCs/>
          <w:sz w:val="24"/>
          <w:szCs w:val="24"/>
        </w:rPr>
        <w:t xml:space="preserve">1 классе </w:t>
      </w:r>
      <w:r w:rsidRPr="003A6A1A">
        <w:rPr>
          <w:rFonts w:ascii="Times New Roman" w:eastAsia="SchoolBookSanPin" w:hAnsi="Times New Roman"/>
          <w:sz w:val="24"/>
          <w:szCs w:val="24"/>
        </w:rPr>
        <w:t>обучающийся научится: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к семейным ценностям и традициям, соблюдать правила нравственного поведения</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в социуме и на природе;</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воспроизводить название своего населённого пункта, региона, страны;</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приводить примеры культурных объектов родного края, школьных традиций</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праздников, традиций и ценностей своей семьи, профессий;</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различать объекты живой и неживой природы, объекты, созданные человеком,</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природные материалы, части растений (корень, стебель, лист, цветок, плод, семя), группы животных (насекомые, рыбы, птицы, звери);</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применять правила ухода за комнатными растениями и домашними животными;</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проводить, соблюдая правила безопасного труда, несложные групповые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использовать для ответов на вопросы небольшие тексты о природе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обществе;</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оценивать ситуации, раскрывающие положительное и негативное отношение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к природе; правила поведения в быту, в общественных местах;</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соблюдать правила безопасности на учебном месте </w:t>
      </w:r>
      <w:r w:rsidR="00163CFA" w:rsidRPr="003A6A1A">
        <w:rPr>
          <w:rFonts w:ascii="Times New Roman" w:eastAsia="Times New Roman" w:hAnsi="Times New Roman"/>
          <w:sz w:val="24"/>
          <w:szCs w:val="24"/>
          <w:lang w:eastAsia="ru-RU"/>
        </w:rPr>
        <w:t>обучающегося</w:t>
      </w:r>
      <w:r w:rsidRPr="003A6A1A">
        <w:rPr>
          <w:rFonts w:ascii="Times New Roman" w:eastAsia="Times New Roman" w:hAnsi="Times New Roman"/>
          <w:sz w:val="24"/>
          <w:szCs w:val="24"/>
          <w:lang w:eastAsia="ru-RU"/>
        </w:rPr>
        <w:t>; во время наблюдений и опытов; безопасно пользоваться бытовыми электроприборами;</w:t>
      </w:r>
    </w:p>
    <w:p w:rsidR="00174A21" w:rsidRPr="003A6A1A" w:rsidRDefault="00174A21"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hAnsi="Times New Roman"/>
          <w:sz w:val="24"/>
          <w:szCs w:val="24"/>
        </w:rPr>
        <w:t>соблюдать правила использования электронных средств, оснащенных экраном</w:t>
      </w:r>
      <w:r w:rsidR="00A92775" w:rsidRPr="003A6A1A">
        <w:rPr>
          <w:rFonts w:ascii="Times New Roman" w:hAnsi="Times New Roman"/>
          <w:sz w:val="24"/>
          <w:szCs w:val="24"/>
        </w:rPr>
        <w:t>;</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правила здорового питания и личной гигиены;</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правила безопасного поведения пешехода;</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lastRenderedPageBreak/>
        <w:t>соблюдать правила безопасного поведения в природе;</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DB04DE" w:rsidRPr="003A6A1A" w:rsidRDefault="00DB04DE" w:rsidP="003A6A1A">
      <w:pPr>
        <w:spacing w:after="0" w:line="240" w:lineRule="auto"/>
        <w:ind w:firstLine="709"/>
        <w:jc w:val="both"/>
        <w:rPr>
          <w:rFonts w:ascii="Times New Roman" w:eastAsia="SchoolBookSanPin" w:hAnsi="Times New Roman"/>
          <w:sz w:val="24"/>
          <w:szCs w:val="24"/>
        </w:rPr>
      </w:pPr>
      <w:r w:rsidRPr="003A6A1A">
        <w:rPr>
          <w:rFonts w:ascii="Times New Roman" w:eastAsia="OfficinaSansBoldITC" w:hAnsi="Times New Roman"/>
          <w:b/>
          <w:sz w:val="24"/>
          <w:szCs w:val="24"/>
        </w:rPr>
        <w:t>Предметные</w:t>
      </w:r>
      <w:r w:rsidRPr="003A6A1A">
        <w:rPr>
          <w:rFonts w:ascii="Times New Roman" w:eastAsia="OfficinaSansBoldITC" w:hAnsi="Times New Roman"/>
          <w:sz w:val="24"/>
          <w:szCs w:val="24"/>
        </w:rPr>
        <w:t xml:space="preserve"> результаты изучения окружающего мира</w:t>
      </w:r>
      <w:r w:rsidR="005C6810" w:rsidRPr="003A6A1A">
        <w:rPr>
          <w:rFonts w:ascii="Times New Roman" w:eastAsia="OfficinaSansBoldITC" w:hAnsi="Times New Roman"/>
          <w:sz w:val="24"/>
          <w:szCs w:val="24"/>
        </w:rPr>
        <w:t>.</w:t>
      </w:r>
      <w:r w:rsidRPr="003A6A1A">
        <w:rPr>
          <w:rFonts w:ascii="Times New Roman" w:eastAsia="OfficinaSansBoldITC" w:hAnsi="Times New Roman"/>
          <w:sz w:val="24"/>
          <w:szCs w:val="24"/>
        </w:rPr>
        <w:t xml:space="preserve"> </w:t>
      </w:r>
      <w:r w:rsidR="005C6810" w:rsidRPr="003A6A1A">
        <w:rPr>
          <w:rFonts w:ascii="Times New Roman" w:eastAsia="OfficinaSansBoldITC" w:hAnsi="Times New Roman"/>
          <w:sz w:val="24"/>
          <w:szCs w:val="24"/>
        </w:rPr>
        <w:t>К</w:t>
      </w:r>
      <w:r w:rsidRPr="003A6A1A">
        <w:rPr>
          <w:rFonts w:ascii="Times New Roman" w:eastAsia="SchoolBookSanPin" w:hAnsi="Times New Roman"/>
          <w:sz w:val="24"/>
          <w:szCs w:val="24"/>
        </w:rPr>
        <w:t xml:space="preserve"> концу обучения </w:t>
      </w:r>
      <w:r w:rsidRPr="003A6A1A">
        <w:rPr>
          <w:rFonts w:ascii="Times New Roman" w:eastAsia="SchoolBookSanPin" w:hAnsi="Times New Roman"/>
          <w:b/>
          <w:sz w:val="24"/>
          <w:szCs w:val="24"/>
        </w:rPr>
        <w:t xml:space="preserve">во </w:t>
      </w:r>
      <w:r w:rsidRPr="003A6A1A">
        <w:rPr>
          <w:rFonts w:ascii="Times New Roman" w:eastAsia="SchoolBookSanPin" w:hAnsi="Times New Roman"/>
          <w:b/>
          <w:bCs/>
          <w:sz w:val="24"/>
          <w:szCs w:val="24"/>
        </w:rPr>
        <w:t>2 классе</w:t>
      </w:r>
      <w:r w:rsidRPr="003A6A1A">
        <w:rPr>
          <w:rFonts w:ascii="Times New Roman" w:eastAsia="SchoolBookSanPin" w:hAnsi="Times New Roman"/>
          <w:bCs/>
          <w:sz w:val="24"/>
          <w:szCs w:val="24"/>
        </w:rPr>
        <w:t xml:space="preserve"> </w:t>
      </w:r>
      <w:r w:rsidRPr="003A6A1A">
        <w:rPr>
          <w:rFonts w:ascii="Times New Roman" w:eastAsia="SchoolBookSanPin" w:hAnsi="Times New Roman"/>
          <w:sz w:val="24"/>
          <w:szCs w:val="24"/>
        </w:rPr>
        <w:t>обучающийся научится: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находить Россию на карте мира, на карте России – Москву, свой регион</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его главный город;</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узнавать государственную символику Российской Федерации (гимн, герб, флаг) и своего региона;</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распознавать изученные объекты окружающего мира по их описанию, рисункам и фотографиям, различать их в окружающем мире;</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приводить примеры изученных традиций, обычаев и праздников народов родного края;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важных событий прошлого и настоящего родного края; </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трудовой деятельности и профессий жителей родного края;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проводить, соблюдая правила безопасного труда, несложные наблюдения</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опыты с природными объектами, измерения;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приводить примеры изученных взаимосвязей в природе, примеры, иллюстрирующие значение природы в жизни человека;</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группировать изученные объекты живой и неживой природы</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по предложенным признакам;</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сравнивать объекты живой и неживой природы на основе внешних признаков;</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ориентироваться на местности по местным природным признакам, Солнцу, компасу;</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создавать по заданному плану развёрнутые высказывания о природе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обществе;</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использовать для ответов на вопросы небольшие тексты о природе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обществе;</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правила безопасного поведения в школе, правила безопасного поведения пассажира наземного транспорта и метро;</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режим дня и питания;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безопасно использовать мессенджеры в условиях контролируемого доступа</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 xml:space="preserve">в информационно-коммуникационную сеть «Интернет»; </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безопасно осуществлять коммуникацию в школьных сообществах с помощью учителя (при необходимости).</w:t>
      </w:r>
    </w:p>
    <w:p w:rsidR="00DB04DE" w:rsidRPr="003A6A1A" w:rsidRDefault="00DB04DE" w:rsidP="003A6A1A">
      <w:pPr>
        <w:spacing w:after="0" w:line="240" w:lineRule="auto"/>
        <w:ind w:firstLine="709"/>
        <w:jc w:val="both"/>
        <w:rPr>
          <w:rFonts w:ascii="Times New Roman" w:eastAsia="SchoolBookSanPin" w:hAnsi="Times New Roman"/>
          <w:sz w:val="24"/>
          <w:szCs w:val="24"/>
        </w:rPr>
      </w:pPr>
      <w:r w:rsidRPr="003A6A1A">
        <w:rPr>
          <w:rFonts w:ascii="Times New Roman" w:eastAsia="OfficinaSansBoldITC" w:hAnsi="Times New Roman"/>
          <w:b/>
          <w:sz w:val="24"/>
          <w:szCs w:val="24"/>
        </w:rPr>
        <w:t xml:space="preserve">Предметные </w:t>
      </w:r>
      <w:r w:rsidRPr="003A6A1A">
        <w:rPr>
          <w:rFonts w:ascii="Times New Roman" w:eastAsia="OfficinaSansBoldITC" w:hAnsi="Times New Roman"/>
          <w:sz w:val="24"/>
          <w:szCs w:val="24"/>
        </w:rPr>
        <w:t>результаты изучения окружающего мира</w:t>
      </w:r>
      <w:r w:rsidR="005C6810" w:rsidRPr="003A6A1A">
        <w:rPr>
          <w:rFonts w:ascii="Times New Roman" w:eastAsia="OfficinaSansBoldITC" w:hAnsi="Times New Roman"/>
          <w:sz w:val="24"/>
          <w:szCs w:val="24"/>
        </w:rPr>
        <w:t>.</w:t>
      </w:r>
      <w:r w:rsidRPr="003A6A1A">
        <w:rPr>
          <w:rFonts w:ascii="Times New Roman" w:eastAsia="OfficinaSansBoldITC" w:hAnsi="Times New Roman"/>
          <w:sz w:val="24"/>
          <w:szCs w:val="24"/>
        </w:rPr>
        <w:t xml:space="preserve"> </w:t>
      </w:r>
      <w:r w:rsidR="005C6810" w:rsidRPr="003A6A1A">
        <w:rPr>
          <w:rFonts w:ascii="Times New Roman" w:eastAsia="OfficinaSansBoldITC" w:hAnsi="Times New Roman"/>
          <w:sz w:val="24"/>
          <w:szCs w:val="24"/>
        </w:rPr>
        <w:t>К</w:t>
      </w:r>
      <w:r w:rsidRPr="003A6A1A">
        <w:rPr>
          <w:rFonts w:ascii="Times New Roman" w:eastAsia="SchoolBookSanPin" w:hAnsi="Times New Roman"/>
          <w:sz w:val="24"/>
          <w:szCs w:val="24"/>
        </w:rPr>
        <w:t xml:space="preserve"> концу обучения в </w:t>
      </w:r>
      <w:r w:rsidRPr="003A6A1A">
        <w:rPr>
          <w:rFonts w:ascii="Times New Roman" w:eastAsia="SchoolBookSanPin" w:hAnsi="Times New Roman"/>
          <w:b/>
          <w:bCs/>
          <w:sz w:val="24"/>
          <w:szCs w:val="24"/>
        </w:rPr>
        <w:t xml:space="preserve">3 классе </w:t>
      </w:r>
      <w:r w:rsidRPr="003A6A1A">
        <w:rPr>
          <w:rFonts w:ascii="Times New Roman" w:eastAsia="SchoolBookSanPin" w:hAnsi="Times New Roman"/>
          <w:sz w:val="24"/>
          <w:szCs w:val="24"/>
        </w:rPr>
        <w:t>обучающийся научится: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различать государственную символику Российской Федерации (гимн, герб, флаг);</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проявлять уважение к государственным символам России и своего региона;</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приводить примеры памятников природы, культурных объектов</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достопримечательностей родного края; столицы России, городов Р</w:t>
      </w:r>
      <w:r w:rsidR="0027470B" w:rsidRPr="003A6A1A">
        <w:rPr>
          <w:rFonts w:ascii="Times New Roman" w:eastAsia="Times New Roman" w:hAnsi="Times New Roman"/>
          <w:sz w:val="24"/>
          <w:szCs w:val="24"/>
          <w:lang w:eastAsia="ru-RU"/>
        </w:rPr>
        <w:t xml:space="preserve">оссийской </w:t>
      </w:r>
      <w:r w:rsidRPr="003A6A1A">
        <w:rPr>
          <w:rFonts w:ascii="Times New Roman" w:eastAsia="Times New Roman" w:hAnsi="Times New Roman"/>
          <w:sz w:val="24"/>
          <w:szCs w:val="24"/>
          <w:lang w:eastAsia="ru-RU"/>
        </w:rPr>
        <w:t>Ф</w:t>
      </w:r>
      <w:r w:rsidR="0027470B" w:rsidRPr="003A6A1A">
        <w:rPr>
          <w:rFonts w:ascii="Times New Roman" w:eastAsia="Times New Roman" w:hAnsi="Times New Roman"/>
          <w:sz w:val="24"/>
          <w:szCs w:val="24"/>
          <w:lang w:eastAsia="ru-RU"/>
        </w:rPr>
        <w:t>едерации</w:t>
      </w:r>
      <w:r w:rsidRPr="003A6A1A">
        <w:rPr>
          <w:rFonts w:ascii="Times New Roman" w:eastAsia="Times New Roman" w:hAnsi="Times New Roman"/>
          <w:sz w:val="24"/>
          <w:szCs w:val="24"/>
          <w:lang w:eastAsia="ru-RU"/>
        </w:rPr>
        <w:t xml:space="preserve">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показывать на карте мира материки, изученные страны мира;</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различать расходы и доходы семейного бюджета;</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распознавать изученные объекты природы по их описанию, рисункам</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фотографиям, различать их в окружающем мире;</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lastRenderedPageBreak/>
        <w:t>проводить по предложенному плану или инструкции небольшие опыты</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группировать изученные объекты живой и неживой природы, проводить простейшую классификацию;</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сравнивать по заданному количеству признаков объекты живой и неживой природы;</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использовать различные источники информации о природе и обществе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для поиска и извлечения информации, ответов на вопросы;</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использовать знания о взаимосвязях в природе, связи человека и природы</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для объяснения простейших явлений и процессов в природе, организме человека;</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создавать по заданному плану собственные развёрнутые высказывания</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о природе, человеке и обществе, сопровождая выступление иллюстрациями (презентацией);</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правила безопасного поведения пассажира железнодорожного, водного и авиатранспорта;</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основы здорового образа жизни, в том числе требования</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к двигательной активности и принципы здорового питания;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основы профилактики заболеваний;</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правила безопасного поведения во дворе жилого дома;</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правила нравственного поведения на природе;</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ориентироваться в возможных мошеннических действиях при общении</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в мессенджерах.</w:t>
      </w:r>
    </w:p>
    <w:p w:rsidR="00DB04DE" w:rsidRPr="003A6A1A" w:rsidRDefault="00DB04DE" w:rsidP="003A6A1A">
      <w:pPr>
        <w:spacing w:after="0" w:line="240" w:lineRule="auto"/>
        <w:ind w:firstLine="709"/>
        <w:jc w:val="both"/>
        <w:rPr>
          <w:rFonts w:ascii="Times New Roman" w:eastAsia="SchoolBookSanPin" w:hAnsi="Times New Roman"/>
          <w:sz w:val="24"/>
          <w:szCs w:val="24"/>
        </w:rPr>
      </w:pPr>
      <w:r w:rsidRPr="003A6A1A">
        <w:rPr>
          <w:rFonts w:ascii="Times New Roman" w:eastAsia="OfficinaSansBoldITC" w:hAnsi="Times New Roman"/>
          <w:b/>
          <w:sz w:val="24"/>
          <w:szCs w:val="24"/>
        </w:rPr>
        <w:t xml:space="preserve">Предметные </w:t>
      </w:r>
      <w:r w:rsidRPr="003A6A1A">
        <w:rPr>
          <w:rFonts w:ascii="Times New Roman" w:eastAsia="OfficinaSansBoldITC" w:hAnsi="Times New Roman"/>
          <w:sz w:val="24"/>
          <w:szCs w:val="24"/>
        </w:rPr>
        <w:t>результаты изучения окружающего мира</w:t>
      </w:r>
      <w:r w:rsidR="005C6810" w:rsidRPr="003A6A1A">
        <w:rPr>
          <w:rFonts w:ascii="Times New Roman" w:eastAsia="OfficinaSansBoldITC" w:hAnsi="Times New Roman"/>
          <w:sz w:val="24"/>
          <w:szCs w:val="24"/>
        </w:rPr>
        <w:t>.</w:t>
      </w:r>
      <w:r w:rsidRPr="003A6A1A">
        <w:rPr>
          <w:rFonts w:ascii="Times New Roman" w:eastAsia="OfficinaSansBoldITC" w:hAnsi="Times New Roman"/>
          <w:sz w:val="24"/>
          <w:szCs w:val="24"/>
        </w:rPr>
        <w:t xml:space="preserve"> </w:t>
      </w:r>
      <w:r w:rsidR="005C6810" w:rsidRPr="003A6A1A">
        <w:rPr>
          <w:rFonts w:ascii="Times New Roman" w:eastAsia="OfficinaSansBoldITC" w:hAnsi="Times New Roman"/>
          <w:sz w:val="24"/>
          <w:szCs w:val="24"/>
        </w:rPr>
        <w:t>К</w:t>
      </w:r>
      <w:r w:rsidRPr="003A6A1A">
        <w:rPr>
          <w:rFonts w:ascii="Times New Roman" w:eastAsia="SchoolBookSanPin" w:hAnsi="Times New Roman"/>
          <w:sz w:val="24"/>
          <w:szCs w:val="24"/>
        </w:rPr>
        <w:t xml:space="preserve"> концу обучения в </w:t>
      </w:r>
      <w:r w:rsidRPr="003A6A1A">
        <w:rPr>
          <w:rFonts w:ascii="Times New Roman" w:eastAsia="SchoolBookSanPin" w:hAnsi="Times New Roman"/>
          <w:b/>
          <w:bCs/>
          <w:sz w:val="24"/>
          <w:szCs w:val="24"/>
        </w:rPr>
        <w:t xml:space="preserve">4 классе </w:t>
      </w:r>
      <w:r w:rsidRPr="003A6A1A">
        <w:rPr>
          <w:rFonts w:ascii="Times New Roman" w:eastAsia="SchoolBookSanPin" w:hAnsi="Times New Roman"/>
          <w:sz w:val="24"/>
          <w:szCs w:val="24"/>
        </w:rPr>
        <w:t>обучающийся научится: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проявлять уважение к семейным ценностям и традициям, традициям</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 xml:space="preserve">своего народа и других народов, государственным символам России; </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правила нравственного поведения в социуме;</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показывать на исторической карте места изученных исторических событий;</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находить место изученных событий на «ленте времени»;</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знать основные права и обязанности гражданина Российской Федерации;</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соотносить изученные исторические события и исторических деятелей</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веками и периодами истории России;</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описывать на основе предложенного плана изученные объекты, выделяя</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их существенные признаки, в том числе государственную символику России</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своего региона;</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проводить по предложенному</w:t>
      </w:r>
      <w:r w:rsidR="005C6810"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самостоятельно составленному</w:t>
      </w:r>
      <w:r w:rsidR="005C6810" w:rsidRPr="003A6A1A">
        <w:rPr>
          <w:rFonts w:ascii="Times New Roman" w:eastAsia="Times New Roman" w:hAnsi="Times New Roman"/>
          <w:sz w:val="24"/>
          <w:szCs w:val="24"/>
          <w:lang w:eastAsia="ru-RU"/>
        </w:rPr>
        <w:t>)</w:t>
      </w:r>
      <w:r w:rsidRPr="003A6A1A">
        <w:rPr>
          <w:rFonts w:ascii="Times New Roman" w:eastAsia="Times New Roman" w:hAnsi="Times New Roman"/>
          <w:sz w:val="24"/>
          <w:szCs w:val="24"/>
          <w:lang w:eastAsia="ru-RU"/>
        </w:rPr>
        <w:t xml:space="preserve"> плану</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или выдвинутому предположению несложные наблюдения, опыты с объектами природы с использованием простейшего лабораторного оборудования</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измерительных приборов, следуя правилам безопасного труда;</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распознавать изученные объекты и явления живой и неживой природы</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по их описанию, рисункам и фотографиям, различать их в окружающем мире;</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сравнивать объекты живой и неживой природы на основе их внешних признаков и известных характерных свойств;</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lastRenderedPageBreak/>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называть наиболее значимые природные объекты Всемирного наследия</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в России и за рубежом (в пределах изученного);</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называть экологические проблемы и определять пути их решения;</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создавать по заданному плану собственные развёрнутые высказывания</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о природе и обществе;</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использовать различные источники информации для поиска и извлечения информации, ответов на вопросы;</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правила нравственного поведения на природе;</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осознавать возможные последствия вредных привычек для здоровья и жизни человека;</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w:t>
      </w:r>
      <w:r w:rsidR="00DB04DE" w:rsidRPr="003A6A1A">
        <w:rPr>
          <w:rFonts w:ascii="Times New Roman" w:eastAsia="Times New Roman" w:hAnsi="Times New Roman"/>
          <w:sz w:val="24"/>
          <w:szCs w:val="24"/>
          <w:lang w:eastAsia="ru-RU"/>
        </w:rPr>
        <w:t xml:space="preserve"> других</w:t>
      </w:r>
      <w:r w:rsidRPr="003A6A1A">
        <w:rPr>
          <w:rFonts w:ascii="Times New Roman" w:eastAsia="Times New Roman" w:hAnsi="Times New Roman"/>
          <w:sz w:val="24"/>
          <w:szCs w:val="24"/>
          <w:lang w:eastAsia="ru-RU"/>
        </w:rPr>
        <w:t>);</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правила безопасного поведения при езде на велосипеде, самокате</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других средствах индивидуальной мобильности;</w:t>
      </w:r>
    </w:p>
    <w:p w:rsidR="00CA2E26"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осуществлять безопасный поиск образовательных ресурсов</w:t>
      </w:r>
      <w:r w:rsidR="00933CAF" w:rsidRPr="003A6A1A">
        <w:rPr>
          <w:rFonts w:ascii="Times New Roman" w:eastAsia="Times New Roman" w:hAnsi="Times New Roman"/>
          <w:sz w:val="24"/>
          <w:szCs w:val="24"/>
          <w:lang w:eastAsia="ru-RU"/>
        </w:rPr>
        <w:t xml:space="preserve"> </w:t>
      </w:r>
      <w:r w:rsidRPr="003A6A1A">
        <w:rPr>
          <w:rFonts w:ascii="Times New Roman" w:eastAsia="Times New Roman" w:hAnsi="Times New Roman"/>
          <w:sz w:val="24"/>
          <w:szCs w:val="24"/>
          <w:lang w:eastAsia="ru-RU"/>
        </w:rPr>
        <w:t>и верифицированной информации в</w:t>
      </w:r>
      <w:r w:rsidRPr="003A6A1A">
        <w:rPr>
          <w:rFonts w:ascii="Times New Roman" w:hAnsi="Times New Roman"/>
          <w:sz w:val="24"/>
          <w:szCs w:val="24"/>
        </w:rPr>
        <w:t xml:space="preserve"> </w:t>
      </w:r>
      <w:r w:rsidRPr="003A6A1A">
        <w:rPr>
          <w:rFonts w:ascii="Times New Roman" w:eastAsia="Times New Roman" w:hAnsi="Times New Roman"/>
          <w:sz w:val="24"/>
          <w:szCs w:val="24"/>
          <w:lang w:eastAsia="ru-RU"/>
        </w:rPr>
        <w:t>Интернет</w:t>
      </w:r>
      <w:r w:rsidR="000D1029" w:rsidRPr="003A6A1A">
        <w:rPr>
          <w:rFonts w:ascii="Times New Roman" w:eastAsia="Times New Roman" w:hAnsi="Times New Roman"/>
          <w:sz w:val="24"/>
          <w:szCs w:val="24"/>
          <w:lang w:eastAsia="ru-RU"/>
        </w:rPr>
        <w:t>е</w:t>
      </w:r>
      <w:r w:rsidRPr="003A6A1A">
        <w:rPr>
          <w:rFonts w:ascii="Times New Roman" w:eastAsia="Times New Roman" w:hAnsi="Times New Roman"/>
          <w:sz w:val="24"/>
          <w:szCs w:val="24"/>
          <w:lang w:eastAsia="ru-RU"/>
        </w:rPr>
        <w:t>;</w:t>
      </w:r>
    </w:p>
    <w:p w:rsidR="00013050" w:rsidRPr="003A6A1A" w:rsidRDefault="00CA2E26" w:rsidP="003A6A1A">
      <w:pPr>
        <w:pStyle w:val="a4"/>
        <w:widowControl/>
        <w:spacing w:after="0" w:line="240" w:lineRule="auto"/>
        <w:ind w:left="0" w:firstLine="709"/>
        <w:jc w:val="both"/>
        <w:rPr>
          <w:rFonts w:ascii="Times New Roman" w:eastAsia="Times New Roman" w:hAnsi="Times New Roman"/>
          <w:sz w:val="24"/>
          <w:szCs w:val="24"/>
          <w:lang w:eastAsia="ru-RU"/>
        </w:rPr>
      </w:pPr>
      <w:r w:rsidRPr="003A6A1A">
        <w:rPr>
          <w:rFonts w:ascii="Times New Roman" w:eastAsia="Times New Roman" w:hAnsi="Times New Roman"/>
          <w:sz w:val="24"/>
          <w:szCs w:val="24"/>
          <w:lang w:eastAsia="ru-RU"/>
        </w:rPr>
        <w:t>соблюдать правила безопасного для здоровья использования электронных образовательных и информационных ресурсов.</w:t>
      </w:r>
    </w:p>
    <w:p w:rsidR="00013050" w:rsidRPr="00095395" w:rsidRDefault="001C1A11" w:rsidP="00095395">
      <w:pPr>
        <w:pStyle w:val="10"/>
        <w:pBdr>
          <w:bottom w:val="none" w:sz="0" w:space="0" w:color="auto"/>
        </w:pBdr>
        <w:spacing w:before="0" w:line="240" w:lineRule="auto"/>
        <w:ind w:firstLine="708"/>
        <w:jc w:val="both"/>
        <w:rPr>
          <w:sz w:val="24"/>
          <w:szCs w:val="24"/>
          <w:lang w:eastAsia="ru-RU"/>
        </w:rPr>
      </w:pPr>
      <w:bookmarkStart w:id="262" w:name="_Toc142444893"/>
      <w:bookmarkStart w:id="263" w:name="_Toc142445130"/>
      <w:bookmarkStart w:id="264" w:name="_Toc142445360"/>
      <w:bookmarkStart w:id="265" w:name="_Toc142446175"/>
      <w:bookmarkStart w:id="266" w:name="_Toc142446722"/>
      <w:bookmarkStart w:id="267" w:name="_Toc142450136"/>
      <w:r>
        <w:rPr>
          <w:sz w:val="24"/>
          <w:szCs w:val="24"/>
          <w:lang w:eastAsia="ru-RU"/>
        </w:rPr>
        <w:t>2.</w:t>
      </w:r>
      <w:r w:rsidR="00366AB0">
        <w:rPr>
          <w:sz w:val="24"/>
          <w:szCs w:val="24"/>
          <w:lang w:eastAsia="ru-RU"/>
        </w:rPr>
        <w:t>1.</w:t>
      </w:r>
      <w:r w:rsidR="009A4E3C">
        <w:rPr>
          <w:sz w:val="24"/>
          <w:szCs w:val="24"/>
          <w:lang w:eastAsia="ru-RU"/>
        </w:rPr>
        <w:t>6</w:t>
      </w:r>
      <w:r w:rsidR="003A6A1A" w:rsidRPr="00095395">
        <w:rPr>
          <w:sz w:val="24"/>
          <w:szCs w:val="24"/>
          <w:lang w:eastAsia="ru-RU"/>
        </w:rPr>
        <w:t>.</w:t>
      </w:r>
      <w:r w:rsidR="00013050" w:rsidRPr="00095395">
        <w:rPr>
          <w:sz w:val="24"/>
          <w:szCs w:val="24"/>
          <w:lang w:eastAsia="ru-RU"/>
        </w:rPr>
        <w:t> </w:t>
      </w:r>
      <w:r w:rsidR="00366AB0">
        <w:rPr>
          <w:sz w:val="24"/>
          <w:szCs w:val="24"/>
        </w:rPr>
        <w:t>Р</w:t>
      </w:r>
      <w:r w:rsidR="00366AB0" w:rsidRPr="00257D77">
        <w:rPr>
          <w:sz w:val="24"/>
          <w:szCs w:val="24"/>
        </w:rPr>
        <w:t>абочая</w:t>
      </w:r>
      <w:r w:rsidR="00366AB0" w:rsidRPr="00095395">
        <w:rPr>
          <w:sz w:val="24"/>
          <w:szCs w:val="24"/>
          <w:lang w:eastAsia="ru-RU"/>
        </w:rPr>
        <w:t xml:space="preserve"> </w:t>
      </w:r>
      <w:r w:rsidR="00013050" w:rsidRPr="00095395">
        <w:rPr>
          <w:sz w:val="24"/>
          <w:szCs w:val="24"/>
          <w:lang w:eastAsia="ru-RU"/>
        </w:rPr>
        <w:t>программа по учебному предмету «Основы религиозных культур и светской этики».</w:t>
      </w:r>
      <w:bookmarkEnd w:id="262"/>
      <w:bookmarkEnd w:id="263"/>
      <w:bookmarkEnd w:id="264"/>
      <w:bookmarkEnd w:id="265"/>
      <w:bookmarkEnd w:id="266"/>
      <w:bookmarkEnd w:id="267"/>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013050" w:rsidRPr="001C1A11" w:rsidRDefault="001C1A11" w:rsidP="00095395">
      <w:pPr>
        <w:pStyle w:val="a4"/>
        <w:widowControl/>
        <w:spacing w:after="0" w:line="240" w:lineRule="auto"/>
        <w:ind w:left="0" w:firstLine="709"/>
        <w:jc w:val="both"/>
        <w:rPr>
          <w:rFonts w:ascii="Times New Roman" w:eastAsia="Times New Roman" w:hAnsi="Times New Roman"/>
          <w:b/>
          <w:sz w:val="24"/>
          <w:szCs w:val="24"/>
          <w:lang w:eastAsia="ru-RU"/>
        </w:rPr>
      </w:pPr>
      <w:r w:rsidRPr="001C1A11">
        <w:rPr>
          <w:rFonts w:ascii="Times New Roman" w:eastAsia="Times New Roman" w:hAnsi="Times New Roman"/>
          <w:b/>
          <w:sz w:val="24"/>
          <w:szCs w:val="24"/>
          <w:lang w:eastAsia="ru-RU"/>
        </w:rPr>
        <w:t>2.</w:t>
      </w:r>
      <w:r w:rsidR="00366AB0">
        <w:rPr>
          <w:rFonts w:ascii="Times New Roman" w:eastAsia="Times New Roman" w:hAnsi="Times New Roman"/>
          <w:b/>
          <w:sz w:val="24"/>
          <w:szCs w:val="24"/>
          <w:lang w:eastAsia="ru-RU"/>
        </w:rPr>
        <w:t>1.</w:t>
      </w:r>
      <w:r w:rsidR="009A4E3C">
        <w:rPr>
          <w:rFonts w:ascii="Times New Roman" w:eastAsia="Times New Roman" w:hAnsi="Times New Roman"/>
          <w:b/>
          <w:sz w:val="24"/>
          <w:szCs w:val="24"/>
          <w:lang w:eastAsia="ru-RU"/>
        </w:rPr>
        <w:t>6</w:t>
      </w:r>
      <w:r w:rsidRPr="001C1A11">
        <w:rPr>
          <w:rFonts w:ascii="Times New Roman" w:eastAsia="Times New Roman" w:hAnsi="Times New Roman"/>
          <w:b/>
          <w:sz w:val="24"/>
          <w:szCs w:val="24"/>
          <w:lang w:eastAsia="ru-RU"/>
        </w:rPr>
        <w:t>.1.</w:t>
      </w:r>
      <w:r w:rsidR="00013050" w:rsidRPr="001C1A11">
        <w:rPr>
          <w:rFonts w:ascii="Times New Roman" w:eastAsia="Times New Roman" w:hAnsi="Times New Roman"/>
          <w:b/>
          <w:sz w:val="24"/>
          <w:szCs w:val="24"/>
          <w:lang w:eastAsia="ru-RU"/>
        </w:rPr>
        <w:t>Пояснительная записка.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Программа по ОРКСЭ на уровне начального общего образования составлена на основе требований к результатам освоения </w:t>
      </w:r>
      <w:r w:rsidR="00167337" w:rsidRPr="00095395">
        <w:rPr>
          <w:rFonts w:ascii="Times New Roman" w:eastAsia="Times New Roman" w:hAnsi="Times New Roman"/>
          <w:sz w:val="24"/>
          <w:szCs w:val="24"/>
          <w:lang w:eastAsia="ru-RU"/>
        </w:rPr>
        <w:t xml:space="preserve">основной образовательной </w:t>
      </w:r>
      <w:r w:rsidRPr="00095395">
        <w:rPr>
          <w:rFonts w:ascii="Times New Roman" w:eastAsia="Times New Roman" w:hAnsi="Times New Roman"/>
          <w:sz w:val="24"/>
          <w:szCs w:val="24"/>
          <w:lang w:eastAsia="ru-RU"/>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095395">
        <w:rPr>
          <w:rFonts w:ascii="Times New Roman" w:eastAsia="SchoolBookSanPin" w:hAnsi="Times New Roman"/>
          <w:sz w:val="24"/>
          <w:szCs w:val="24"/>
        </w:rPr>
        <w:t xml:space="preserve">рабочей </w:t>
      </w:r>
      <w:r w:rsidRPr="00095395">
        <w:rPr>
          <w:rFonts w:ascii="Times New Roman" w:eastAsia="Times New Roman" w:hAnsi="Times New Roman"/>
          <w:sz w:val="24"/>
          <w:szCs w:val="24"/>
          <w:lang w:eastAsia="ru-RU"/>
        </w:rPr>
        <w:t>программе воспитания.</w:t>
      </w:r>
    </w:p>
    <w:p w:rsidR="005F1CF1" w:rsidRPr="00095395" w:rsidRDefault="00167337"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Программа по </w:t>
      </w:r>
      <w:r w:rsidR="00013050" w:rsidRPr="00095395">
        <w:rPr>
          <w:rFonts w:ascii="Times New Roman" w:eastAsia="Times New Roman" w:hAnsi="Times New Roman"/>
          <w:sz w:val="24"/>
          <w:szCs w:val="24"/>
          <w:lang w:eastAsia="ru-RU"/>
        </w:rPr>
        <w:t xml:space="preserve">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w:t>
      </w:r>
      <w:r w:rsidR="005F1CF1" w:rsidRPr="00095395">
        <w:rPr>
          <w:rFonts w:ascii="Times New Roman" w:eastAsia="Times New Roman" w:hAnsi="Times New Roman"/>
          <w:sz w:val="24"/>
          <w:szCs w:val="24"/>
          <w:lang w:eastAsia="ru-RU"/>
        </w:rPr>
        <w:t>Выбор</w:t>
      </w:r>
      <w:r w:rsidR="00013050" w:rsidRPr="00095395">
        <w:rPr>
          <w:rFonts w:ascii="Times New Roman" w:eastAsia="Times New Roman" w:hAnsi="Times New Roman"/>
          <w:sz w:val="24"/>
          <w:szCs w:val="24"/>
          <w:lang w:eastAsia="ru-RU"/>
        </w:rPr>
        <w:t xml:space="preserve"> модуля осуществляется по заявлению родителей (законных представителей) несовершеннолетних обучающихся. </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 xml:space="preserve">в </w:t>
      </w:r>
      <w:r w:rsidR="00974F07" w:rsidRPr="00095395">
        <w:rPr>
          <w:rFonts w:ascii="Times New Roman" w:hAnsi="Times New Roman"/>
          <w:sz w:val="24"/>
          <w:szCs w:val="24"/>
        </w:rPr>
        <w:t>ФГОС НОО</w:t>
      </w:r>
      <w:r w:rsidRPr="00095395">
        <w:rPr>
          <w:rFonts w:ascii="Times New Roman" w:eastAsia="Times New Roman" w:hAnsi="Times New Roman"/>
          <w:sz w:val="24"/>
          <w:szCs w:val="24"/>
          <w:lang w:eastAsia="ru-RU"/>
        </w:rPr>
        <w:t xml:space="preserve">,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w:t>
      </w:r>
      <w:r w:rsidR="00167337" w:rsidRPr="00095395">
        <w:rPr>
          <w:rFonts w:ascii="Times New Roman" w:eastAsia="Times New Roman" w:hAnsi="Times New Roman"/>
          <w:sz w:val="24"/>
          <w:szCs w:val="24"/>
          <w:lang w:eastAsia="ru-RU"/>
        </w:rPr>
        <w:t xml:space="preserve">программы по </w:t>
      </w:r>
      <w:r w:rsidRPr="00095395">
        <w:rPr>
          <w:rFonts w:ascii="Times New Roman" w:eastAsia="Times New Roman" w:hAnsi="Times New Roman"/>
          <w:sz w:val="24"/>
          <w:szCs w:val="24"/>
          <w:lang w:eastAsia="ru-RU"/>
        </w:rPr>
        <w:t>ОРКСЭ является формирование у обучающегося мотивации к осознанному нравственному поведению, основанному на знании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 xml:space="preserve">и уважении культурных и религиозных традиций многонационального народа </w:t>
      </w:r>
      <w:r w:rsidR="00EF79EB" w:rsidRPr="00095395">
        <w:rPr>
          <w:rFonts w:ascii="Times New Roman" w:eastAsia="Times New Roman" w:hAnsi="Times New Roman"/>
          <w:sz w:val="24"/>
          <w:szCs w:val="24"/>
          <w:lang w:eastAsia="ru-RU"/>
        </w:rPr>
        <w:t>Российской Федерации</w:t>
      </w:r>
      <w:r w:rsidRPr="00095395">
        <w:rPr>
          <w:rFonts w:ascii="Times New Roman" w:eastAsia="Times New Roman" w:hAnsi="Times New Roman"/>
          <w:sz w:val="24"/>
          <w:szCs w:val="24"/>
          <w:lang w:eastAsia="ru-RU"/>
        </w:rPr>
        <w:t>, а также к диалогу с представителями других культур</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мировоззрений.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Основными задачами </w:t>
      </w:r>
      <w:r w:rsidR="00167337" w:rsidRPr="00095395">
        <w:rPr>
          <w:rFonts w:ascii="Times New Roman" w:eastAsia="Times New Roman" w:hAnsi="Times New Roman"/>
          <w:sz w:val="24"/>
          <w:szCs w:val="24"/>
          <w:lang w:eastAsia="ru-RU"/>
        </w:rPr>
        <w:t xml:space="preserve">программы по </w:t>
      </w:r>
      <w:r w:rsidRPr="00095395">
        <w:rPr>
          <w:rFonts w:ascii="Times New Roman" w:eastAsia="Times New Roman" w:hAnsi="Times New Roman"/>
          <w:sz w:val="24"/>
          <w:szCs w:val="24"/>
          <w:lang w:eastAsia="ru-RU"/>
        </w:rPr>
        <w:t>ОРКСЭ являются:</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светской этики по выбору родителей (законных представителей);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lastRenderedPageBreak/>
        <w:t>развитие представлений обучающихся о значении нравственных норм</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ценностей в жизни личности, семьи, общества;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обобщение знаний, понятий и представлений о духовной культуре и морали, ранее полученных </w:t>
      </w:r>
      <w:r w:rsidR="005F1CF1" w:rsidRPr="00095395">
        <w:rPr>
          <w:rFonts w:ascii="Times New Roman" w:eastAsia="SchoolBookSanPin" w:hAnsi="Times New Roman"/>
          <w:sz w:val="24"/>
          <w:szCs w:val="24"/>
        </w:rPr>
        <w:t>обучающимися</w:t>
      </w:r>
      <w:r w:rsidRPr="00095395">
        <w:rPr>
          <w:rFonts w:ascii="Times New Roman" w:eastAsia="Times New Roman" w:hAnsi="Times New Roman"/>
          <w:sz w:val="24"/>
          <w:szCs w:val="24"/>
          <w:lang w:eastAsia="ru-RU"/>
        </w:rPr>
        <w:t>, формирование ценностно-смысловой сферы личности с учётом мировоззренческих и культурных особенностей и потребностей семьи;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w:t>
      </w:r>
      <w:r w:rsidR="00167337" w:rsidRPr="00095395">
        <w:rPr>
          <w:rFonts w:ascii="Times New Roman" w:eastAsia="Times New Roman" w:hAnsi="Times New Roman"/>
          <w:sz w:val="24"/>
          <w:szCs w:val="24"/>
          <w:lang w:eastAsia="ru-RU"/>
        </w:rPr>
        <w:t xml:space="preserve">программы по </w:t>
      </w:r>
      <w:r w:rsidRPr="00095395">
        <w:rPr>
          <w:rFonts w:ascii="Times New Roman" w:eastAsia="Times New Roman" w:hAnsi="Times New Roman"/>
          <w:sz w:val="24"/>
          <w:szCs w:val="24"/>
          <w:lang w:eastAsia="ru-RU"/>
        </w:rPr>
        <w:t>ОРКСЭ – культурологический подход, способствующий формированию</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 xml:space="preserve">у </w:t>
      </w:r>
      <w:r w:rsidR="00377AFE" w:rsidRPr="00095395">
        <w:rPr>
          <w:rFonts w:ascii="Times New Roman" w:hAnsi="Times New Roman"/>
          <w:sz w:val="24"/>
          <w:szCs w:val="24"/>
        </w:rPr>
        <w:t>обучающихся</w:t>
      </w:r>
      <w:r w:rsidRPr="00095395">
        <w:rPr>
          <w:rFonts w:ascii="Times New Roman" w:eastAsia="Times New Roman" w:hAnsi="Times New Roman"/>
          <w:sz w:val="24"/>
          <w:szCs w:val="24"/>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обязанностях человека и гражданина в Российской Федерации.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Культурологическая направленность </w:t>
      </w:r>
      <w:r w:rsidR="00167337" w:rsidRPr="00095395">
        <w:rPr>
          <w:rFonts w:ascii="Times New Roman" w:eastAsia="Times New Roman" w:hAnsi="Times New Roman"/>
          <w:sz w:val="24"/>
          <w:szCs w:val="24"/>
          <w:lang w:eastAsia="ru-RU"/>
        </w:rPr>
        <w:t>программы по ОРКСЭ</w:t>
      </w:r>
      <w:r w:rsidR="00933CAF" w:rsidRPr="00095395">
        <w:rPr>
          <w:rFonts w:ascii="Times New Roman" w:eastAsia="Times New Roman" w:hAnsi="Times New Roman"/>
          <w:strike/>
          <w:sz w:val="24"/>
          <w:szCs w:val="24"/>
          <w:lang w:eastAsia="ru-RU"/>
        </w:rPr>
        <w:t xml:space="preserve"> </w:t>
      </w:r>
      <w:r w:rsidRPr="00095395">
        <w:rPr>
          <w:rFonts w:ascii="Times New Roman" w:eastAsia="Times New Roman" w:hAnsi="Times New Roman"/>
          <w:sz w:val="24"/>
          <w:szCs w:val="24"/>
          <w:lang w:eastAsia="ru-RU"/>
        </w:rPr>
        <w:t xml:space="preserve">способствует развитию у обучающихся представлений о нравственных идеалах и ценностях религиозных и светских традиций народов </w:t>
      </w:r>
      <w:r w:rsidR="00EF79EB" w:rsidRPr="00095395">
        <w:rPr>
          <w:rFonts w:ascii="Times New Roman" w:eastAsia="Times New Roman" w:hAnsi="Times New Roman"/>
          <w:sz w:val="24"/>
          <w:szCs w:val="24"/>
          <w:lang w:eastAsia="ru-RU"/>
        </w:rPr>
        <w:t>Российской Федерации</w:t>
      </w:r>
      <w:r w:rsidRPr="00095395">
        <w:rPr>
          <w:rFonts w:ascii="Times New Roman" w:eastAsia="Times New Roman" w:hAnsi="Times New Roman"/>
          <w:sz w:val="24"/>
          <w:szCs w:val="24"/>
          <w:lang w:eastAsia="ru-RU"/>
        </w:rPr>
        <w:t xml:space="preserve">,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w:t>
      </w:r>
      <w:r w:rsidR="00167337" w:rsidRPr="00095395">
        <w:rPr>
          <w:rFonts w:ascii="Times New Roman" w:eastAsia="Times New Roman" w:hAnsi="Times New Roman"/>
          <w:sz w:val="24"/>
          <w:szCs w:val="24"/>
          <w:lang w:eastAsia="ru-RU"/>
        </w:rPr>
        <w:t xml:space="preserve">учебного </w:t>
      </w:r>
      <w:r w:rsidRPr="00095395">
        <w:rPr>
          <w:rFonts w:ascii="Times New Roman" w:eastAsia="Times New Roman" w:hAnsi="Times New Roman"/>
          <w:sz w:val="24"/>
          <w:szCs w:val="24"/>
          <w:lang w:eastAsia="ru-RU"/>
        </w:rPr>
        <w:t xml:space="preserve">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w:t>
      </w:r>
      <w:r w:rsidR="005D7C98" w:rsidRPr="00095395">
        <w:rPr>
          <w:rFonts w:ascii="Times New Roman" w:eastAsia="Times New Roman" w:hAnsi="Times New Roman"/>
          <w:sz w:val="24"/>
          <w:szCs w:val="24"/>
          <w:lang w:eastAsia="ru-RU"/>
        </w:rPr>
        <w:t>и другие</w:t>
      </w:r>
      <w:r w:rsidRPr="00095395">
        <w:rPr>
          <w:rFonts w:ascii="Times New Roman" w:eastAsia="Times New Roman" w:hAnsi="Times New Roman"/>
          <w:sz w:val="24"/>
          <w:szCs w:val="24"/>
          <w:lang w:eastAsia="ru-RU"/>
        </w:rPr>
        <w:t>.</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Предпосылками усвоения </w:t>
      </w:r>
      <w:r w:rsidR="00EB19AE" w:rsidRPr="00095395">
        <w:rPr>
          <w:rFonts w:ascii="Times New Roman" w:eastAsia="Times New Roman" w:hAnsi="Times New Roman"/>
          <w:sz w:val="24"/>
          <w:szCs w:val="24"/>
          <w:lang w:eastAsia="ru-RU"/>
        </w:rPr>
        <w:t>обучающимися</w:t>
      </w:r>
      <w:r w:rsidRPr="00095395">
        <w:rPr>
          <w:rFonts w:ascii="Times New Roman" w:eastAsia="Times New Roman" w:hAnsi="Times New Roman"/>
          <w:sz w:val="24"/>
          <w:szCs w:val="24"/>
          <w:lang w:eastAsia="ru-RU"/>
        </w:rPr>
        <w:t xml:space="preserve"> содержания </w:t>
      </w:r>
      <w:r w:rsidR="00167337" w:rsidRPr="00095395">
        <w:rPr>
          <w:rFonts w:ascii="Times New Roman" w:eastAsia="Times New Roman" w:hAnsi="Times New Roman"/>
          <w:sz w:val="24"/>
          <w:szCs w:val="24"/>
          <w:lang w:eastAsia="ru-RU"/>
        </w:rPr>
        <w:t>программы</w:t>
      </w:r>
      <w:r w:rsidR="00933CAF" w:rsidRPr="00095395">
        <w:rPr>
          <w:rFonts w:ascii="Times New Roman" w:eastAsia="Times New Roman" w:hAnsi="Times New Roman"/>
          <w:sz w:val="24"/>
          <w:szCs w:val="24"/>
          <w:lang w:eastAsia="ru-RU"/>
        </w:rPr>
        <w:t xml:space="preserve"> </w:t>
      </w:r>
      <w:r w:rsidR="00167337" w:rsidRPr="00095395">
        <w:rPr>
          <w:rFonts w:ascii="Times New Roman" w:eastAsia="Times New Roman" w:hAnsi="Times New Roman"/>
          <w:sz w:val="24"/>
          <w:szCs w:val="24"/>
          <w:lang w:eastAsia="ru-RU"/>
        </w:rPr>
        <w:t xml:space="preserve">по ОРКСЭ </w:t>
      </w:r>
      <w:r w:rsidRPr="00095395">
        <w:rPr>
          <w:rFonts w:ascii="Times New Roman" w:eastAsia="Times New Roman" w:hAnsi="Times New Roman"/>
          <w:sz w:val="24"/>
          <w:szCs w:val="24"/>
          <w:lang w:eastAsia="ru-RU"/>
        </w:rPr>
        <w:t xml:space="preserve">являются психологические особенности </w:t>
      </w:r>
      <w:r w:rsidR="00167337" w:rsidRPr="00095395">
        <w:rPr>
          <w:rFonts w:ascii="Times New Roman" w:eastAsia="Times New Roman" w:hAnsi="Times New Roman"/>
          <w:sz w:val="24"/>
          <w:szCs w:val="24"/>
          <w:lang w:eastAsia="ru-RU"/>
        </w:rPr>
        <w:t>обучающихся</w:t>
      </w:r>
      <w:r w:rsidRPr="00095395">
        <w:rPr>
          <w:rFonts w:ascii="Times New Roman" w:eastAsia="Times New Roman" w:hAnsi="Times New Roman"/>
          <w:sz w:val="24"/>
          <w:szCs w:val="24"/>
          <w:lang w:eastAsia="ru-RU"/>
        </w:rPr>
        <w:t xml:space="preserve">, завершающих обучение </w:t>
      </w:r>
      <w:r w:rsidR="00BE2026" w:rsidRPr="00095395">
        <w:rPr>
          <w:rFonts w:ascii="Times New Roman" w:eastAsia="SchoolBookSanPin" w:hAnsi="Times New Roman"/>
          <w:sz w:val="24"/>
          <w:szCs w:val="24"/>
        </w:rPr>
        <w:t>на уровне начального общего образования</w:t>
      </w:r>
      <w:r w:rsidRPr="00095395">
        <w:rPr>
          <w:rFonts w:ascii="Times New Roman" w:eastAsia="Times New Roman" w:hAnsi="Times New Roman"/>
          <w:sz w:val="24"/>
          <w:szCs w:val="24"/>
          <w:lang w:eastAsia="ru-RU"/>
        </w:rPr>
        <w:t xml:space="preserve">: интерес к социальной жизни, любознательность, принятие авторитета взрослого. </w:t>
      </w:r>
      <w:r w:rsidR="00EF79EB" w:rsidRPr="00095395">
        <w:rPr>
          <w:rFonts w:ascii="Times New Roman" w:eastAsia="Times New Roman" w:hAnsi="Times New Roman"/>
          <w:sz w:val="24"/>
          <w:szCs w:val="24"/>
          <w:lang w:eastAsia="ru-RU"/>
        </w:rPr>
        <w:t>Е</w:t>
      </w:r>
      <w:r w:rsidRPr="00095395">
        <w:rPr>
          <w:rFonts w:ascii="Times New Roman" w:eastAsia="Times New Roman" w:hAnsi="Times New Roman"/>
          <w:sz w:val="24"/>
          <w:szCs w:val="24"/>
          <w:lang w:eastAsia="ru-RU"/>
        </w:rPr>
        <w:t>стественн</w:t>
      </w:r>
      <w:r w:rsidR="00EF79EB" w:rsidRPr="00095395">
        <w:rPr>
          <w:rFonts w:ascii="Times New Roman" w:eastAsia="Times New Roman" w:hAnsi="Times New Roman"/>
          <w:sz w:val="24"/>
          <w:szCs w:val="24"/>
          <w:lang w:eastAsia="ru-RU"/>
        </w:rPr>
        <w:t>ая</w:t>
      </w:r>
      <w:r w:rsidRPr="00095395">
        <w:rPr>
          <w:rFonts w:ascii="Times New Roman" w:eastAsia="Times New Roman" w:hAnsi="Times New Roman"/>
          <w:sz w:val="24"/>
          <w:szCs w:val="24"/>
          <w:lang w:eastAsia="ru-RU"/>
        </w:rPr>
        <w:t xml:space="preserve"> открытость </w:t>
      </w:r>
      <w:r w:rsidR="00EF79EB" w:rsidRPr="00095395">
        <w:rPr>
          <w:rFonts w:ascii="Times New Roman" w:eastAsia="Times New Roman" w:hAnsi="Times New Roman"/>
          <w:sz w:val="24"/>
          <w:szCs w:val="24"/>
          <w:lang w:eastAsia="ru-RU"/>
        </w:rPr>
        <w:t>обучающихся уровня начального общего образования</w:t>
      </w:r>
      <w:r w:rsidRPr="00095395">
        <w:rPr>
          <w:rFonts w:ascii="Times New Roman" w:eastAsia="Times New Roman" w:hAnsi="Times New Roman"/>
          <w:sz w:val="24"/>
          <w:szCs w:val="24"/>
          <w:lang w:eastAsia="ru-RU"/>
        </w:rPr>
        <w:t>, способность эмоционально реагировать на окружающую действительность, остро реагировать</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как на доброжелательность, отзывчивость, доброту других людей,</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 xml:space="preserve">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w:t>
      </w:r>
      <w:r w:rsidR="00EB19AE" w:rsidRPr="00095395">
        <w:rPr>
          <w:rFonts w:ascii="Times New Roman" w:eastAsia="Times New Roman" w:hAnsi="Times New Roman"/>
          <w:sz w:val="24"/>
          <w:szCs w:val="24"/>
          <w:lang w:eastAsia="ru-RU"/>
        </w:rPr>
        <w:t>обучающиеся</w:t>
      </w:r>
      <w:r w:rsidRPr="00095395">
        <w:rPr>
          <w:rFonts w:ascii="Times New Roman" w:eastAsia="Times New Roman" w:hAnsi="Times New Roman"/>
          <w:sz w:val="24"/>
          <w:szCs w:val="24"/>
          <w:lang w:eastAsia="ru-RU"/>
        </w:rPr>
        <w:t xml:space="preserve">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В рамках </w:t>
      </w:r>
      <w:r w:rsidR="00677AD0" w:rsidRPr="00095395">
        <w:rPr>
          <w:rFonts w:ascii="Times New Roman" w:eastAsia="Times New Roman" w:hAnsi="Times New Roman"/>
          <w:sz w:val="24"/>
          <w:szCs w:val="24"/>
          <w:lang w:eastAsia="ru-RU"/>
        </w:rPr>
        <w:t xml:space="preserve">освоения программы по </w:t>
      </w:r>
      <w:r w:rsidRPr="00095395">
        <w:rPr>
          <w:rFonts w:ascii="Times New Roman" w:eastAsia="Times New Roman" w:hAnsi="Times New Roman"/>
          <w:sz w:val="24"/>
          <w:szCs w:val="24"/>
          <w:lang w:eastAsia="ru-RU"/>
        </w:rPr>
        <w:t xml:space="preserve">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013050" w:rsidRPr="00095395" w:rsidRDefault="00EF79EB"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Общее число часов, </w:t>
      </w:r>
      <w:r w:rsidRPr="00095395">
        <w:rPr>
          <w:rFonts w:ascii="Times New Roman" w:eastAsia="SchoolBookSanPin" w:hAnsi="Times New Roman"/>
          <w:sz w:val="24"/>
          <w:szCs w:val="24"/>
        </w:rPr>
        <w:t>рекомендованных для изучения</w:t>
      </w:r>
      <w:r w:rsidRPr="00095395">
        <w:rPr>
          <w:rFonts w:ascii="Times New Roman" w:eastAsia="Times New Roman" w:hAnsi="Times New Roman"/>
          <w:sz w:val="24"/>
          <w:szCs w:val="24"/>
          <w:lang w:eastAsia="ru-RU"/>
        </w:rPr>
        <w:t xml:space="preserve"> </w:t>
      </w:r>
      <w:r w:rsidR="00495E4A" w:rsidRPr="00095395">
        <w:rPr>
          <w:rFonts w:ascii="Times New Roman" w:eastAsia="Times New Roman" w:hAnsi="Times New Roman"/>
          <w:sz w:val="24"/>
          <w:szCs w:val="24"/>
          <w:lang w:eastAsia="ru-RU"/>
        </w:rPr>
        <w:t>ОРКСЭ</w:t>
      </w:r>
      <w:r w:rsidRPr="00095395">
        <w:rPr>
          <w:rFonts w:ascii="Times New Roman" w:eastAsia="Times New Roman" w:hAnsi="Times New Roman"/>
          <w:sz w:val="24"/>
          <w:szCs w:val="24"/>
          <w:lang w:eastAsia="ru-RU"/>
        </w:rPr>
        <w:t>, ‒</w:t>
      </w:r>
      <w:r w:rsidR="00933CAF" w:rsidRPr="00095395">
        <w:rPr>
          <w:rFonts w:ascii="Times New Roman" w:eastAsia="Times New Roman" w:hAnsi="Times New Roman"/>
          <w:sz w:val="24"/>
          <w:szCs w:val="24"/>
          <w:lang w:eastAsia="ru-RU"/>
        </w:rPr>
        <w:t xml:space="preserve"> </w:t>
      </w:r>
      <w:r w:rsidR="00495E4A" w:rsidRPr="00095395">
        <w:rPr>
          <w:rFonts w:ascii="Times New Roman" w:eastAsia="Times New Roman" w:hAnsi="Times New Roman"/>
          <w:sz w:val="24"/>
          <w:szCs w:val="24"/>
          <w:lang w:eastAsia="ru-RU"/>
        </w:rPr>
        <w:t>34</w:t>
      </w:r>
      <w:r w:rsidRPr="00095395">
        <w:rPr>
          <w:rFonts w:ascii="Times New Roman" w:eastAsia="Times New Roman" w:hAnsi="Times New Roman"/>
          <w:sz w:val="24"/>
          <w:szCs w:val="24"/>
          <w:lang w:eastAsia="ru-RU"/>
        </w:rPr>
        <w:t xml:space="preserve"> час</w:t>
      </w:r>
      <w:r w:rsidR="00495E4A" w:rsidRPr="00095395">
        <w:rPr>
          <w:rFonts w:ascii="Times New Roman" w:eastAsia="Times New Roman" w:hAnsi="Times New Roman"/>
          <w:sz w:val="24"/>
          <w:szCs w:val="24"/>
          <w:lang w:eastAsia="ru-RU"/>
        </w:rPr>
        <w:t>а</w:t>
      </w:r>
      <w:r w:rsidRPr="00095395">
        <w:rPr>
          <w:rFonts w:ascii="Times New Roman" w:eastAsia="Times New Roman" w:hAnsi="Times New Roman"/>
          <w:sz w:val="24"/>
          <w:szCs w:val="24"/>
          <w:lang w:eastAsia="ru-RU"/>
        </w:rPr>
        <w:t xml:space="preserve"> (</w:t>
      </w:r>
      <w:r w:rsidR="00495E4A" w:rsidRPr="00095395">
        <w:rPr>
          <w:rFonts w:ascii="Times New Roman" w:eastAsia="Times New Roman" w:hAnsi="Times New Roman"/>
          <w:sz w:val="24"/>
          <w:szCs w:val="24"/>
          <w:lang w:eastAsia="ru-RU"/>
        </w:rPr>
        <w:t>один</w:t>
      </w:r>
      <w:r w:rsidRPr="00095395">
        <w:rPr>
          <w:rFonts w:ascii="Times New Roman" w:eastAsia="Times New Roman" w:hAnsi="Times New Roman"/>
          <w:sz w:val="24"/>
          <w:szCs w:val="24"/>
          <w:lang w:eastAsia="ru-RU"/>
        </w:rPr>
        <w:t xml:space="preserve"> час в неделю в </w:t>
      </w:r>
      <w:r w:rsidR="00495E4A" w:rsidRPr="00095395">
        <w:rPr>
          <w:rFonts w:ascii="Times New Roman" w:eastAsia="Times New Roman" w:hAnsi="Times New Roman"/>
          <w:sz w:val="24"/>
          <w:szCs w:val="24"/>
          <w:lang w:eastAsia="ru-RU"/>
        </w:rPr>
        <w:t>4</w:t>
      </w:r>
      <w:r w:rsidRPr="00095395">
        <w:rPr>
          <w:rFonts w:ascii="Times New Roman" w:eastAsia="Times New Roman" w:hAnsi="Times New Roman"/>
          <w:sz w:val="24"/>
          <w:szCs w:val="24"/>
          <w:lang w:eastAsia="ru-RU"/>
        </w:rPr>
        <w:t xml:space="preserve"> классе)</w:t>
      </w:r>
      <w:r w:rsidR="00495E4A" w:rsidRPr="00095395">
        <w:rPr>
          <w:rFonts w:ascii="Times New Roman" w:eastAsia="Times New Roman" w:hAnsi="Times New Roman"/>
          <w:sz w:val="24"/>
          <w:szCs w:val="24"/>
          <w:lang w:eastAsia="ru-RU"/>
        </w:rPr>
        <w:t>.</w:t>
      </w:r>
    </w:p>
    <w:p w:rsidR="00013050" w:rsidRPr="00095395" w:rsidRDefault="001C1A11" w:rsidP="00095395">
      <w:pPr>
        <w:pStyle w:val="a4"/>
        <w:widowControl/>
        <w:spacing w:after="0" w:line="24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366AB0">
        <w:rPr>
          <w:rFonts w:ascii="Times New Roman" w:eastAsia="Times New Roman" w:hAnsi="Times New Roman"/>
          <w:b/>
          <w:sz w:val="24"/>
          <w:szCs w:val="24"/>
          <w:lang w:eastAsia="ru-RU"/>
        </w:rPr>
        <w:t>1.</w:t>
      </w:r>
      <w:r w:rsidR="009A4E3C">
        <w:rPr>
          <w:rFonts w:ascii="Times New Roman" w:eastAsia="Times New Roman" w:hAnsi="Times New Roman"/>
          <w:b/>
          <w:sz w:val="24"/>
          <w:szCs w:val="24"/>
          <w:lang w:eastAsia="ru-RU"/>
        </w:rPr>
        <w:t>6</w:t>
      </w:r>
      <w:r>
        <w:rPr>
          <w:rFonts w:ascii="Times New Roman" w:eastAsia="Times New Roman" w:hAnsi="Times New Roman"/>
          <w:b/>
          <w:sz w:val="24"/>
          <w:szCs w:val="24"/>
          <w:lang w:eastAsia="ru-RU"/>
        </w:rPr>
        <w:t>.</w:t>
      </w:r>
      <w:r w:rsidR="003A6A1A" w:rsidRPr="00095395">
        <w:rPr>
          <w:rFonts w:ascii="Times New Roman" w:eastAsia="Times New Roman" w:hAnsi="Times New Roman"/>
          <w:b/>
          <w:sz w:val="24"/>
          <w:szCs w:val="24"/>
          <w:lang w:eastAsia="ru-RU"/>
        </w:rPr>
        <w:t>2.</w:t>
      </w:r>
      <w:r w:rsidR="00013050" w:rsidRPr="00095395">
        <w:rPr>
          <w:rFonts w:ascii="Times New Roman" w:eastAsia="Times New Roman" w:hAnsi="Times New Roman"/>
          <w:b/>
          <w:sz w:val="24"/>
          <w:szCs w:val="24"/>
          <w:lang w:eastAsia="ru-RU"/>
        </w:rPr>
        <w:t> Содержание обучения в 4 классе.</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u w:val="single"/>
          <w:lang w:eastAsia="ru-RU"/>
        </w:rPr>
      </w:pPr>
      <w:r w:rsidRPr="00095395">
        <w:rPr>
          <w:rFonts w:ascii="Times New Roman" w:eastAsia="Times New Roman" w:hAnsi="Times New Roman"/>
          <w:sz w:val="24"/>
          <w:szCs w:val="24"/>
          <w:u w:val="single"/>
          <w:lang w:eastAsia="ru-RU"/>
        </w:rPr>
        <w:t>Модуль «Основы православной культуры».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i/>
          <w:sz w:val="24"/>
          <w:szCs w:val="24"/>
          <w:lang w:eastAsia="ru-RU"/>
        </w:rPr>
        <w:t>Россия – наша Родина.</w:t>
      </w:r>
      <w:r w:rsidRPr="00095395">
        <w:rPr>
          <w:rFonts w:ascii="Times New Roman" w:eastAsia="Times New Roman" w:hAnsi="Times New Roman"/>
          <w:sz w:val="24"/>
          <w:szCs w:val="24"/>
          <w:lang w:eastAsia="ru-RU"/>
        </w:rPr>
        <w:t xml:space="preserve">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i/>
          <w:sz w:val="24"/>
          <w:szCs w:val="24"/>
          <w:lang w:eastAsia="ru-RU"/>
        </w:rPr>
        <w:t>Любовь и уважение к Отечеству.</w:t>
      </w:r>
      <w:r w:rsidRPr="00095395">
        <w:rPr>
          <w:rFonts w:ascii="Times New Roman" w:eastAsia="Times New Roman" w:hAnsi="Times New Roman"/>
          <w:sz w:val="24"/>
          <w:szCs w:val="24"/>
          <w:lang w:eastAsia="ru-RU"/>
        </w:rPr>
        <w:t xml:space="preserve"> Патриотизм многонационального</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многоконфессионального народа России.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u w:val="single"/>
          <w:lang w:eastAsia="ru-RU"/>
        </w:rPr>
      </w:pPr>
      <w:r w:rsidRPr="00095395">
        <w:rPr>
          <w:rFonts w:ascii="Times New Roman" w:eastAsia="Times New Roman" w:hAnsi="Times New Roman"/>
          <w:sz w:val="24"/>
          <w:szCs w:val="24"/>
          <w:u w:val="single"/>
          <w:lang w:eastAsia="ru-RU"/>
        </w:rPr>
        <w:t>Модуль «Основы исламской культуры».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i/>
          <w:sz w:val="24"/>
          <w:szCs w:val="24"/>
          <w:lang w:eastAsia="ru-RU"/>
        </w:rPr>
        <w:lastRenderedPageBreak/>
        <w:t>Россия – наша Родина.</w:t>
      </w:r>
      <w:r w:rsidRPr="00095395">
        <w:rPr>
          <w:rFonts w:ascii="Times New Roman" w:eastAsia="Times New Roman" w:hAnsi="Times New Roman"/>
          <w:sz w:val="24"/>
          <w:szCs w:val="24"/>
          <w:lang w:eastAsia="ru-RU"/>
        </w:rPr>
        <w:t xml:space="preserve"> Введение в исламскую традицию. Культура</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религия. Пророк Мухаммад – образец человека и учитель нравственности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в исламской традиции. Во что верят мусульмане. Добро и зло в исламской традиции. Нравственные основы ислама. Любовь к ближнему. Отношение к труду. Долг</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i/>
          <w:sz w:val="24"/>
          <w:szCs w:val="24"/>
          <w:lang w:eastAsia="ru-RU"/>
        </w:rPr>
        <w:t>Любовь и уважение к Отечеству.</w:t>
      </w:r>
      <w:r w:rsidRPr="00095395">
        <w:rPr>
          <w:rFonts w:ascii="Times New Roman" w:eastAsia="Times New Roman" w:hAnsi="Times New Roman"/>
          <w:sz w:val="24"/>
          <w:szCs w:val="24"/>
          <w:lang w:eastAsia="ru-RU"/>
        </w:rPr>
        <w:t xml:space="preserve"> Патриотизм многонационального</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многоконфессионального народа России.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u w:val="single"/>
          <w:lang w:eastAsia="ru-RU"/>
        </w:rPr>
      </w:pPr>
      <w:r w:rsidRPr="00095395">
        <w:rPr>
          <w:rFonts w:ascii="Times New Roman" w:eastAsia="Times New Roman" w:hAnsi="Times New Roman"/>
          <w:sz w:val="24"/>
          <w:szCs w:val="24"/>
          <w:u w:val="single"/>
          <w:lang w:eastAsia="ru-RU"/>
        </w:rPr>
        <w:t>Модуль «Основы буддийской культуры».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i/>
          <w:sz w:val="24"/>
          <w:szCs w:val="24"/>
          <w:lang w:eastAsia="ru-RU"/>
        </w:rPr>
        <w:t>Россия – наша Родина.</w:t>
      </w:r>
      <w:r w:rsidRPr="00095395">
        <w:rPr>
          <w:rFonts w:ascii="Times New Roman" w:eastAsia="Times New Roman" w:hAnsi="Times New Roman"/>
          <w:sz w:val="24"/>
          <w:szCs w:val="24"/>
          <w:lang w:eastAsia="ru-RU"/>
        </w:rPr>
        <w:t xml:space="preserve">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i/>
          <w:sz w:val="24"/>
          <w:szCs w:val="24"/>
          <w:lang w:eastAsia="ru-RU"/>
        </w:rPr>
        <w:t>Любовь и уважение к Отечеству.</w:t>
      </w:r>
      <w:r w:rsidRPr="00095395">
        <w:rPr>
          <w:rFonts w:ascii="Times New Roman" w:eastAsia="Times New Roman" w:hAnsi="Times New Roman"/>
          <w:sz w:val="24"/>
          <w:szCs w:val="24"/>
          <w:lang w:eastAsia="ru-RU"/>
        </w:rPr>
        <w:t xml:space="preserve"> Патриотизм многонационального</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многоконфессионального народа России.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u w:val="single"/>
          <w:lang w:eastAsia="ru-RU"/>
        </w:rPr>
      </w:pPr>
      <w:r w:rsidRPr="00095395">
        <w:rPr>
          <w:rFonts w:ascii="Times New Roman" w:eastAsia="Times New Roman" w:hAnsi="Times New Roman"/>
          <w:sz w:val="24"/>
          <w:szCs w:val="24"/>
          <w:u w:val="single"/>
          <w:lang w:eastAsia="ru-RU"/>
        </w:rPr>
        <w:t>Модуль «Основы иудейской культуры».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i/>
          <w:sz w:val="24"/>
          <w:szCs w:val="24"/>
          <w:lang w:eastAsia="ru-RU"/>
        </w:rPr>
        <w:t>Россия – наша Родина.</w:t>
      </w:r>
      <w:r w:rsidRPr="00095395">
        <w:rPr>
          <w:rFonts w:ascii="Times New Roman" w:eastAsia="Times New Roman" w:hAnsi="Times New Roman"/>
          <w:sz w:val="24"/>
          <w:szCs w:val="24"/>
          <w:lang w:eastAsia="ru-RU"/>
        </w:rPr>
        <w:t xml:space="preserve">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его устройство и особенности. Еврейские праздники: их история и традиции. Ценности семейной жизни в иудейской традиции.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i/>
          <w:sz w:val="24"/>
          <w:szCs w:val="24"/>
          <w:lang w:eastAsia="ru-RU"/>
        </w:rPr>
        <w:t>Любовь и уважение к Отечеству</w:t>
      </w:r>
      <w:r w:rsidRPr="00095395">
        <w:rPr>
          <w:rFonts w:ascii="Times New Roman" w:eastAsia="Times New Roman" w:hAnsi="Times New Roman"/>
          <w:sz w:val="24"/>
          <w:szCs w:val="24"/>
          <w:lang w:eastAsia="ru-RU"/>
        </w:rPr>
        <w:t>. Патриотизм многонационального</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многоконфессионального народа России.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u w:val="single"/>
          <w:lang w:eastAsia="ru-RU"/>
        </w:rPr>
      </w:pPr>
      <w:r w:rsidRPr="00095395">
        <w:rPr>
          <w:rFonts w:ascii="Times New Roman" w:eastAsia="Times New Roman" w:hAnsi="Times New Roman"/>
          <w:sz w:val="24"/>
          <w:szCs w:val="24"/>
          <w:u w:val="single"/>
          <w:lang w:eastAsia="ru-RU"/>
        </w:rPr>
        <w:t>Модуль «Основы религиозных культур народов России».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i/>
          <w:sz w:val="24"/>
          <w:szCs w:val="24"/>
          <w:lang w:eastAsia="ru-RU"/>
        </w:rPr>
        <w:t>Россия – наша Родина.</w:t>
      </w:r>
      <w:r w:rsidRPr="00095395">
        <w:rPr>
          <w:rFonts w:ascii="Times New Roman" w:eastAsia="Times New Roman" w:hAnsi="Times New Roman"/>
          <w:sz w:val="24"/>
          <w:szCs w:val="24"/>
          <w:lang w:eastAsia="ru-RU"/>
        </w:rPr>
        <w:t xml:space="preserve">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i/>
          <w:sz w:val="24"/>
          <w:szCs w:val="24"/>
          <w:lang w:eastAsia="ru-RU"/>
        </w:rPr>
        <w:t>Любовь и уважение к Отечеству.</w:t>
      </w:r>
      <w:r w:rsidRPr="00095395">
        <w:rPr>
          <w:rFonts w:ascii="Times New Roman" w:eastAsia="Times New Roman" w:hAnsi="Times New Roman"/>
          <w:sz w:val="24"/>
          <w:szCs w:val="24"/>
          <w:lang w:eastAsia="ru-RU"/>
        </w:rPr>
        <w:t xml:space="preserve"> Патриотизм многонационального</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многоконфессионального народа России.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u w:val="single"/>
          <w:lang w:eastAsia="ru-RU"/>
        </w:rPr>
      </w:pPr>
      <w:r w:rsidRPr="00095395">
        <w:rPr>
          <w:rFonts w:ascii="Times New Roman" w:eastAsia="Times New Roman" w:hAnsi="Times New Roman"/>
          <w:sz w:val="24"/>
          <w:szCs w:val="24"/>
          <w:u w:val="single"/>
          <w:lang w:eastAsia="ru-RU"/>
        </w:rPr>
        <w:t>Модуль «Основы светской этики».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i/>
          <w:sz w:val="24"/>
          <w:szCs w:val="24"/>
          <w:lang w:eastAsia="ru-RU"/>
        </w:rPr>
        <w:t>Россия – наша Родина.</w:t>
      </w:r>
      <w:r w:rsidRPr="00095395">
        <w:rPr>
          <w:rFonts w:ascii="Times New Roman" w:eastAsia="Times New Roman" w:hAnsi="Times New Roman"/>
          <w:sz w:val="24"/>
          <w:szCs w:val="24"/>
          <w:lang w:eastAsia="ru-RU"/>
        </w:rPr>
        <w:t xml:space="preserve"> Этика и её значение в жизни человека. Праздники как одна из форм исторической памяти. Образцы нравственности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i/>
          <w:sz w:val="24"/>
          <w:szCs w:val="24"/>
          <w:lang w:eastAsia="ru-RU"/>
        </w:rPr>
        <w:t>Любовь и уважение к Отечеству.</w:t>
      </w:r>
      <w:r w:rsidRPr="00095395">
        <w:rPr>
          <w:rFonts w:ascii="Times New Roman" w:eastAsia="Times New Roman" w:hAnsi="Times New Roman"/>
          <w:sz w:val="24"/>
          <w:szCs w:val="24"/>
          <w:lang w:eastAsia="ru-RU"/>
        </w:rPr>
        <w:t xml:space="preserve"> Патриотизм многонационального</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многоконфессионального народа России.</w:t>
      </w:r>
    </w:p>
    <w:p w:rsidR="00013050" w:rsidRPr="00095395" w:rsidRDefault="001C1A11" w:rsidP="00095395">
      <w:pPr>
        <w:pStyle w:val="a4"/>
        <w:widowControl/>
        <w:spacing w:after="0" w:line="24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366AB0">
        <w:rPr>
          <w:rFonts w:ascii="Times New Roman" w:eastAsia="Times New Roman" w:hAnsi="Times New Roman"/>
          <w:b/>
          <w:sz w:val="24"/>
          <w:szCs w:val="24"/>
          <w:lang w:eastAsia="ru-RU"/>
        </w:rPr>
        <w:t>1.</w:t>
      </w:r>
      <w:r w:rsidR="009A4E3C">
        <w:rPr>
          <w:rFonts w:ascii="Times New Roman" w:eastAsia="Times New Roman" w:hAnsi="Times New Roman"/>
          <w:b/>
          <w:sz w:val="24"/>
          <w:szCs w:val="24"/>
          <w:lang w:eastAsia="ru-RU"/>
        </w:rPr>
        <w:t>6</w:t>
      </w:r>
      <w:r>
        <w:rPr>
          <w:rFonts w:ascii="Times New Roman" w:eastAsia="Times New Roman" w:hAnsi="Times New Roman"/>
          <w:b/>
          <w:sz w:val="24"/>
          <w:szCs w:val="24"/>
          <w:lang w:eastAsia="ru-RU"/>
        </w:rPr>
        <w:t>.</w:t>
      </w:r>
      <w:r w:rsidR="003A6A1A" w:rsidRPr="00095395">
        <w:rPr>
          <w:rFonts w:ascii="Times New Roman" w:eastAsia="Times New Roman" w:hAnsi="Times New Roman"/>
          <w:b/>
          <w:sz w:val="24"/>
          <w:szCs w:val="24"/>
          <w:lang w:eastAsia="ru-RU"/>
        </w:rPr>
        <w:t xml:space="preserve">3. </w:t>
      </w:r>
      <w:r w:rsidR="00013050" w:rsidRPr="00095395">
        <w:rPr>
          <w:rFonts w:ascii="Times New Roman" w:eastAsia="Times New Roman" w:hAnsi="Times New Roman"/>
          <w:b/>
          <w:sz w:val="24"/>
          <w:szCs w:val="24"/>
          <w:lang w:eastAsia="ru-RU"/>
        </w:rPr>
        <w:t>Планируемые результаты освоения программы по ОРКСЭ на уровне начального общего образования.</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b/>
          <w:sz w:val="24"/>
          <w:szCs w:val="24"/>
          <w:lang w:eastAsia="ru-RU"/>
        </w:rPr>
        <w:t>Личностные</w:t>
      </w:r>
      <w:r w:rsidRPr="00095395">
        <w:rPr>
          <w:rFonts w:ascii="Times New Roman" w:eastAsia="Times New Roman" w:hAnsi="Times New Roman"/>
          <w:sz w:val="24"/>
          <w:szCs w:val="24"/>
          <w:lang w:eastAsia="ru-RU"/>
        </w:rPr>
        <w:t xml:space="preserve">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 xml:space="preserve">и духовно-нравственными ценностями, </w:t>
      </w:r>
      <w:r w:rsidRPr="00095395">
        <w:rPr>
          <w:rFonts w:ascii="Times New Roman" w:eastAsia="Times New Roman" w:hAnsi="Times New Roman"/>
          <w:sz w:val="24"/>
          <w:szCs w:val="24"/>
          <w:lang w:eastAsia="ru-RU"/>
        </w:rPr>
        <w:lastRenderedPageBreak/>
        <w:t>принятыми в обществе правилами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нормами поведения и способствуют процессам самопознания, самовоспитания</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саморазвития, формирования внутренней позиции личности.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 результате изучения ОРКСЭ на уровне начального общего образования</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 xml:space="preserve">у обучающегося будут сформированы следующие личностные результаты: </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понимать основы российской гражданской идентичности, испытывать чувство гордости за свою Родину;</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013050" w:rsidRPr="00095395" w:rsidRDefault="002368E7"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понимать значения</w:t>
      </w:r>
      <w:r w:rsidR="00013050" w:rsidRPr="00095395">
        <w:rPr>
          <w:rFonts w:ascii="Times New Roman" w:eastAsia="Times New Roman" w:hAnsi="Times New Roman"/>
          <w:sz w:val="24"/>
          <w:szCs w:val="24"/>
          <w:lang w:eastAsia="ru-RU"/>
        </w:rPr>
        <w:t xml:space="preserve"> гуманистических и демократических ценностных ориентаций, осознавать ценность человеческой жизни;</w:t>
      </w:r>
    </w:p>
    <w:p w:rsidR="00013050" w:rsidRPr="00095395" w:rsidRDefault="002368E7"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понимать значения</w:t>
      </w:r>
      <w:r w:rsidR="00013050" w:rsidRPr="00095395">
        <w:rPr>
          <w:rFonts w:ascii="Times New Roman" w:eastAsia="Times New Roman" w:hAnsi="Times New Roman"/>
          <w:sz w:val="24"/>
          <w:szCs w:val="24"/>
          <w:lang w:eastAsia="ru-RU"/>
        </w:rPr>
        <w:t xml:space="preserve"> нравственных норм и ценностей как условия жизни личности, семьи, общества;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осознавать право гражданина Российской Федерации исповедовать любую традиционную религию или не исповедовать никакой религии;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или к атеизму;</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соотносить свои поступки с нравственными ценностями, принятыми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в российском обществе, проявлять уважение к духовным традициям народов России, терпимость к представителям разного вероисповедания;</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строить своё поведение с учётом нравственных норм и правил, проявлять</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в повседневной жизни доброту, справедливость, доброжелательность в общении, желание при необходимости прийти на помощь;</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понимать необходимость бережного отношения к материальным и духовным ценностям.</w:t>
      </w:r>
    </w:p>
    <w:p w:rsidR="00013050" w:rsidRPr="00095395" w:rsidRDefault="00013050" w:rsidP="00095395">
      <w:pPr>
        <w:pStyle w:val="a4"/>
        <w:widowControl/>
        <w:spacing w:after="0" w:line="240" w:lineRule="auto"/>
        <w:ind w:left="0" w:firstLine="709"/>
        <w:jc w:val="both"/>
        <w:rPr>
          <w:rFonts w:ascii="Times New Roman" w:eastAsia="Times New Roman" w:hAnsi="Times New Roman"/>
          <w:b/>
          <w:sz w:val="24"/>
          <w:szCs w:val="24"/>
          <w:lang w:eastAsia="ru-RU"/>
        </w:rPr>
      </w:pPr>
      <w:r w:rsidRPr="00095395">
        <w:rPr>
          <w:rFonts w:ascii="Times New Roman" w:eastAsia="Times New Roman" w:hAnsi="Times New Roman"/>
          <w:sz w:val="24"/>
          <w:szCs w:val="24"/>
          <w:lang w:eastAsia="ru-RU"/>
        </w:rPr>
        <w:t xml:space="preserve">В результате изучения ОРКСЭ на уровне начального общего образования у обучающегося будут сформированы </w:t>
      </w:r>
      <w:r w:rsidRPr="00095395">
        <w:rPr>
          <w:rFonts w:ascii="Times New Roman" w:eastAsia="Times New Roman" w:hAnsi="Times New Roman"/>
          <w:b/>
          <w:sz w:val="24"/>
          <w:szCs w:val="24"/>
          <w:lang w:eastAsia="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Метапредметные результаты: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учёта характера ошибок, понимать причины успеха/неуспеха учебной деятельности;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совершенствовать умения в различных видах речевой деятельности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коммуникативных ситуациях, использование речевых средств</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средств информационно-коммуникационных технологий для решения различных коммуникативных и познавательных задач;</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оценку событий;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lastRenderedPageBreak/>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использовать разные методы получения знаний о традиционных религиях</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светской этике (наблюдение, чтение, сравнение, вычисление);</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применять логические действия и операции для решения учебных задач: сравнивать, анализировать, обобщать, </w:t>
      </w:r>
      <w:r w:rsidR="00812210" w:rsidRPr="00095395">
        <w:rPr>
          <w:rFonts w:ascii="Times New Roman" w:eastAsia="Times New Roman" w:hAnsi="Times New Roman"/>
          <w:sz w:val="24"/>
          <w:szCs w:val="24"/>
          <w:lang w:eastAsia="ru-RU"/>
        </w:rPr>
        <w:t>подготавливать</w:t>
      </w:r>
      <w:r w:rsidRPr="00095395">
        <w:rPr>
          <w:rFonts w:ascii="Times New Roman" w:eastAsia="Times New Roman" w:hAnsi="Times New Roman"/>
          <w:sz w:val="24"/>
          <w:szCs w:val="24"/>
          <w:lang w:eastAsia="ru-RU"/>
        </w:rPr>
        <w:t xml:space="preserve"> выводы на основе изучаемого фактического материала;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выполнять совместные проектные задания </w:t>
      </w:r>
      <w:r w:rsidR="000709EF" w:rsidRPr="00095395">
        <w:rPr>
          <w:rFonts w:ascii="Times New Roman" w:eastAsia="Times New Roman" w:hAnsi="Times New Roman"/>
          <w:sz w:val="24"/>
          <w:szCs w:val="24"/>
          <w:lang w:eastAsia="ru-RU"/>
        </w:rPr>
        <w:t>с использованием предложенного образца</w:t>
      </w:r>
      <w:r w:rsidRPr="00095395">
        <w:rPr>
          <w:rFonts w:ascii="Times New Roman" w:eastAsia="Times New Roman" w:hAnsi="Times New Roman"/>
          <w:sz w:val="24"/>
          <w:szCs w:val="24"/>
          <w:lang w:eastAsia="ru-RU"/>
        </w:rPr>
        <w:t>.</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У обучающегося будут </w:t>
      </w:r>
      <w:r w:rsidR="0059706B" w:rsidRPr="00095395">
        <w:rPr>
          <w:rFonts w:ascii="Times New Roman" w:hAnsi="Times New Roman"/>
          <w:sz w:val="24"/>
          <w:szCs w:val="24"/>
        </w:rPr>
        <w:t xml:space="preserve">сформированы умения </w:t>
      </w:r>
      <w:r w:rsidRPr="00095395">
        <w:rPr>
          <w:rFonts w:ascii="Times New Roman" w:eastAsia="Times New Roman" w:hAnsi="Times New Roman"/>
          <w:sz w:val="24"/>
          <w:szCs w:val="24"/>
          <w:lang w:eastAsia="ru-RU"/>
        </w:rPr>
        <w:t>работать</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с информацией как часть познавательных универсальных учебных действий: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воспроизводить прослушанную (прочитанную) информацию, подчёркивать</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 xml:space="preserve">её принадлежность к определённой религии </w:t>
      </w:r>
      <w:r w:rsidR="00267097" w:rsidRPr="00095395">
        <w:rPr>
          <w:rFonts w:ascii="Times New Roman" w:eastAsia="Times New Roman" w:hAnsi="Times New Roman"/>
          <w:sz w:val="24"/>
          <w:szCs w:val="24"/>
          <w:lang w:eastAsia="ru-RU"/>
        </w:rPr>
        <w:t>и (или)</w:t>
      </w:r>
      <w:r w:rsidRPr="00095395">
        <w:rPr>
          <w:rFonts w:ascii="Times New Roman" w:eastAsia="Times New Roman" w:hAnsi="Times New Roman"/>
          <w:sz w:val="24"/>
          <w:szCs w:val="24"/>
          <w:lang w:eastAsia="ru-RU"/>
        </w:rPr>
        <w:t xml:space="preserve"> к гражданской этике;</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использовать разные средства для получения информации в соответствии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с поставленной учебной задачей (текстовую, графическую, видео);</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находить дополнительную информацию к основному учебному материалу</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в разных информационных источниках, в том числе в Интернете (в условиях контролируемого входа);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У обучающегося будут </w:t>
      </w:r>
      <w:r w:rsidR="0059706B" w:rsidRPr="00095395">
        <w:rPr>
          <w:rFonts w:ascii="Times New Roman" w:hAnsi="Times New Roman"/>
          <w:sz w:val="24"/>
          <w:szCs w:val="24"/>
        </w:rPr>
        <w:t xml:space="preserve">сформированы умения </w:t>
      </w:r>
      <w:r w:rsidRPr="00095395">
        <w:rPr>
          <w:rFonts w:ascii="Times New Roman" w:eastAsia="Times New Roman" w:hAnsi="Times New Roman"/>
          <w:sz w:val="24"/>
          <w:szCs w:val="24"/>
          <w:lang w:eastAsia="ru-RU"/>
        </w:rPr>
        <w:t>общения как часть коммуникативных универсальных учебных действий: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оценки жизненных ситуаций, раскрывающих проблемы нравственности, этики, речевого этикета;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с учётом особенностей участников общения;</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У обучающегося будут </w:t>
      </w:r>
      <w:r w:rsidR="0059706B" w:rsidRPr="00095395">
        <w:rPr>
          <w:rFonts w:ascii="Times New Roman" w:hAnsi="Times New Roman"/>
          <w:sz w:val="24"/>
          <w:szCs w:val="24"/>
        </w:rPr>
        <w:t xml:space="preserve">сформированы умения </w:t>
      </w:r>
      <w:r w:rsidRPr="00095395">
        <w:rPr>
          <w:rFonts w:ascii="Times New Roman" w:eastAsia="Times New Roman" w:hAnsi="Times New Roman"/>
          <w:sz w:val="24"/>
          <w:szCs w:val="24"/>
        </w:rPr>
        <w:t>самоорганизации</w:t>
      </w:r>
      <w:r w:rsidR="00933CAF" w:rsidRPr="00095395">
        <w:rPr>
          <w:rFonts w:ascii="Times New Roman" w:eastAsia="Times New Roman" w:hAnsi="Times New Roman"/>
          <w:sz w:val="24"/>
          <w:szCs w:val="24"/>
        </w:rPr>
        <w:t xml:space="preserve"> </w:t>
      </w:r>
      <w:r w:rsidRPr="00095395">
        <w:rPr>
          <w:rFonts w:ascii="Times New Roman" w:eastAsia="Times New Roman" w:hAnsi="Times New Roman"/>
          <w:sz w:val="24"/>
          <w:szCs w:val="24"/>
        </w:rPr>
        <w:t>и самоконтроля</w:t>
      </w:r>
      <w:r w:rsidRPr="00095395">
        <w:rPr>
          <w:rFonts w:ascii="Times New Roman" w:eastAsia="Times New Roman" w:hAnsi="Times New Roman"/>
          <w:sz w:val="24"/>
          <w:szCs w:val="24"/>
          <w:lang w:eastAsia="ru-RU"/>
        </w:rPr>
        <w:t xml:space="preserve"> как часть регулятивных универсальных учебных действий: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проявлять самостоятельность, инициативность, организованность</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анализировать ситуации, отражающие примеры положительного</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негативного отношения к окружающему миру (природе, людям, предметам трудовой деятельности);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проявлять высокий уровень познавательной мотивации, интерес к предмету, желание больше узна</w:t>
      </w:r>
      <w:r w:rsidR="00D241E0" w:rsidRPr="00095395">
        <w:rPr>
          <w:rFonts w:ascii="Times New Roman" w:eastAsia="Times New Roman" w:hAnsi="Times New Roman"/>
          <w:sz w:val="24"/>
          <w:szCs w:val="24"/>
          <w:lang w:eastAsia="ru-RU"/>
        </w:rPr>
        <w:t>ва</w:t>
      </w:r>
      <w:r w:rsidRPr="00095395">
        <w:rPr>
          <w:rFonts w:ascii="Times New Roman" w:eastAsia="Times New Roman" w:hAnsi="Times New Roman"/>
          <w:sz w:val="24"/>
          <w:szCs w:val="24"/>
          <w:lang w:eastAsia="ru-RU"/>
        </w:rPr>
        <w:t>ть о других религиях и правилах светской этики и этикета.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У обучающегося будут </w:t>
      </w:r>
      <w:r w:rsidR="0059706B" w:rsidRPr="00095395">
        <w:rPr>
          <w:rFonts w:ascii="Times New Roman" w:hAnsi="Times New Roman"/>
          <w:sz w:val="24"/>
          <w:szCs w:val="24"/>
        </w:rPr>
        <w:t xml:space="preserve">сформированы умения </w:t>
      </w:r>
      <w:r w:rsidRPr="00095395">
        <w:rPr>
          <w:rFonts w:ascii="Times New Roman" w:eastAsia="Times New Roman" w:hAnsi="Times New Roman"/>
          <w:sz w:val="24"/>
          <w:szCs w:val="24"/>
          <w:lang w:eastAsia="ru-RU"/>
        </w:rPr>
        <w:t>совместной деятельности: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lastRenderedPageBreak/>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13050" w:rsidRPr="00095395" w:rsidRDefault="005D7C98"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подготавливать</w:t>
      </w:r>
      <w:r w:rsidR="00013050" w:rsidRPr="00095395">
        <w:rPr>
          <w:rFonts w:ascii="Times New Roman" w:eastAsia="Times New Roman" w:hAnsi="Times New Roman"/>
          <w:sz w:val="24"/>
          <w:szCs w:val="24"/>
          <w:lang w:eastAsia="ru-RU"/>
        </w:rPr>
        <w:t xml:space="preserve"> индивидуально, в парах, в группах сообщения по изученному</w:t>
      </w:r>
      <w:r w:rsidR="00933CAF" w:rsidRPr="00095395">
        <w:rPr>
          <w:rFonts w:ascii="Times New Roman" w:eastAsia="Times New Roman" w:hAnsi="Times New Roman"/>
          <w:sz w:val="24"/>
          <w:szCs w:val="24"/>
          <w:lang w:eastAsia="ru-RU"/>
        </w:rPr>
        <w:t xml:space="preserve"> </w:t>
      </w:r>
      <w:r w:rsidR="00013050" w:rsidRPr="00095395">
        <w:rPr>
          <w:rFonts w:ascii="Times New Roman" w:eastAsia="Times New Roman" w:hAnsi="Times New Roman"/>
          <w:sz w:val="24"/>
          <w:szCs w:val="24"/>
          <w:lang w:eastAsia="ru-RU"/>
        </w:rPr>
        <w:t>и дополнительному материалу с иллюстративным материалом и видеопрезентацией.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К концу обучения в </w:t>
      </w:r>
      <w:r w:rsidRPr="00095395">
        <w:rPr>
          <w:rFonts w:ascii="Times New Roman" w:eastAsia="Times New Roman" w:hAnsi="Times New Roman"/>
          <w:b/>
          <w:sz w:val="24"/>
          <w:szCs w:val="24"/>
          <w:lang w:eastAsia="ru-RU"/>
        </w:rPr>
        <w:t>4 классе</w:t>
      </w:r>
      <w:r w:rsidRPr="00095395">
        <w:rPr>
          <w:rFonts w:ascii="Times New Roman" w:eastAsia="Times New Roman" w:hAnsi="Times New Roman"/>
          <w:sz w:val="24"/>
          <w:szCs w:val="24"/>
          <w:lang w:eastAsia="ru-RU"/>
        </w:rPr>
        <w:t xml:space="preserve"> обучающийся получит следующие </w:t>
      </w:r>
      <w:r w:rsidRPr="00095395">
        <w:rPr>
          <w:rFonts w:ascii="Times New Roman" w:eastAsia="Times New Roman" w:hAnsi="Times New Roman"/>
          <w:b/>
          <w:sz w:val="24"/>
          <w:szCs w:val="24"/>
          <w:lang w:eastAsia="ru-RU"/>
        </w:rPr>
        <w:t xml:space="preserve">предметные </w:t>
      </w:r>
      <w:r w:rsidRPr="00095395">
        <w:rPr>
          <w:rFonts w:ascii="Times New Roman" w:eastAsia="Times New Roman" w:hAnsi="Times New Roman"/>
          <w:sz w:val="24"/>
          <w:szCs w:val="24"/>
          <w:lang w:eastAsia="ru-RU"/>
        </w:rPr>
        <w:t>результаты по отдельным темам программы по ОРКСЭ:</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u w:val="single"/>
          <w:lang w:eastAsia="ru-RU"/>
        </w:rPr>
      </w:pPr>
      <w:r w:rsidRPr="00095395">
        <w:rPr>
          <w:rFonts w:ascii="Times New Roman" w:eastAsia="Times New Roman" w:hAnsi="Times New Roman"/>
          <w:sz w:val="24"/>
          <w:szCs w:val="24"/>
          <w:u w:val="single"/>
          <w:lang w:eastAsia="ru-RU"/>
        </w:rPr>
        <w:t>Модуль «Основы православной культуры».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о себе, людях, окружающей действительности;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нравственных заповедях, нормах христианской морали,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их значении в выстраивании отношений в семье, между людьми, в общении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деятельности;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монастырях в православной традиции;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с мирянами и священнослужителями;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художественной культуре в православной традиции,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об иконописи, выделять и объяснять особенности икон в сравнении с картинами;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государственности;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представлению её результатов;</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lastRenderedPageBreak/>
        <w:t xml:space="preserve">приводить примеры нравственных поступков, совершаемых с </w:t>
      </w:r>
      <w:r w:rsidR="003A5335" w:rsidRPr="00095395">
        <w:rPr>
          <w:rFonts w:ascii="Times New Roman" w:eastAsia="Times New Roman" w:hAnsi="Times New Roman"/>
          <w:sz w:val="24"/>
          <w:szCs w:val="24"/>
          <w:lang w:eastAsia="ru-RU"/>
        </w:rPr>
        <w:t xml:space="preserve">использованием </w:t>
      </w:r>
      <w:r w:rsidRPr="00095395">
        <w:rPr>
          <w:rFonts w:ascii="Times New Roman" w:eastAsia="Times New Roman" w:hAnsi="Times New Roman"/>
          <w:sz w:val="24"/>
          <w:szCs w:val="24"/>
          <w:lang w:eastAsia="ru-RU"/>
        </w:rPr>
        <w:t>этически</w:t>
      </w:r>
      <w:r w:rsidR="003A5335" w:rsidRPr="00095395">
        <w:rPr>
          <w:rFonts w:ascii="Times New Roman" w:eastAsia="Times New Roman" w:hAnsi="Times New Roman"/>
          <w:sz w:val="24"/>
          <w:szCs w:val="24"/>
          <w:lang w:eastAsia="ru-RU"/>
        </w:rPr>
        <w:t>х</w:t>
      </w:r>
      <w:r w:rsidRPr="00095395">
        <w:rPr>
          <w:rFonts w:ascii="Times New Roman" w:eastAsia="Times New Roman" w:hAnsi="Times New Roman"/>
          <w:sz w:val="24"/>
          <w:szCs w:val="24"/>
          <w:lang w:eastAsia="ru-RU"/>
        </w:rPr>
        <w:t xml:space="preserve"> норм религиозной культуры и внутренн</w:t>
      </w:r>
      <w:r w:rsidR="003A5335" w:rsidRPr="00095395">
        <w:rPr>
          <w:rFonts w:ascii="Times New Roman" w:eastAsia="Times New Roman" w:hAnsi="Times New Roman"/>
          <w:sz w:val="24"/>
          <w:szCs w:val="24"/>
          <w:lang w:eastAsia="ru-RU"/>
        </w:rPr>
        <w:t>ей</w:t>
      </w:r>
      <w:r w:rsidRPr="00095395">
        <w:rPr>
          <w:rFonts w:ascii="Times New Roman" w:eastAsia="Times New Roman" w:hAnsi="Times New Roman"/>
          <w:sz w:val="24"/>
          <w:szCs w:val="24"/>
          <w:lang w:eastAsia="ru-RU"/>
        </w:rPr>
        <w:t xml:space="preserve"> установк</w:t>
      </w:r>
      <w:r w:rsidR="003A5335" w:rsidRPr="00095395">
        <w:rPr>
          <w:rFonts w:ascii="Times New Roman" w:eastAsia="Times New Roman" w:hAnsi="Times New Roman"/>
          <w:sz w:val="24"/>
          <w:szCs w:val="24"/>
          <w:lang w:eastAsia="ru-RU"/>
        </w:rPr>
        <w:t>и</w:t>
      </w:r>
      <w:r w:rsidRPr="00095395">
        <w:rPr>
          <w:rFonts w:ascii="Times New Roman" w:eastAsia="Times New Roman" w:hAnsi="Times New Roman"/>
          <w:sz w:val="24"/>
          <w:szCs w:val="24"/>
          <w:lang w:eastAsia="ru-RU"/>
        </w:rPr>
        <w:t xml:space="preserve"> личности, поступать согласно своей совести;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u w:val="single"/>
          <w:lang w:eastAsia="ru-RU"/>
        </w:rPr>
      </w:pPr>
      <w:r w:rsidRPr="00095395">
        <w:rPr>
          <w:rFonts w:ascii="Times New Roman" w:eastAsia="Times New Roman" w:hAnsi="Times New Roman"/>
          <w:sz w:val="24"/>
          <w:szCs w:val="24"/>
          <w:u w:val="single"/>
          <w:lang w:eastAsia="ru-RU"/>
        </w:rPr>
        <w:t>Модуль «Основы исламской культуры».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о себе, людях, окружающей действительности;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исламской этики;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назначении и устройстве мечети (минбар, михраб), нормах поведения в мечети, общения с верующими и служителями ислама;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праздниках в исламе (Ураза-байрам, Курбан-байрам, Маулид);</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с дальними родственниками, соседями, исламских семейных ценностей;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распознавать исламскую символику, объяснять своими словами её смысл</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охарактеризовать назначение исламского орнамента;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излагать основные исторические сведения о возникновении исламской религиозной традиции в России, своими словами объяснять роль ислама</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в становлении культуры народов России, российской культуры</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государственности;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её результатов;</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lastRenderedPageBreak/>
        <w:t xml:space="preserve">приводить примеры нравственных поступков, совершаемых с </w:t>
      </w:r>
      <w:r w:rsidR="003A5335" w:rsidRPr="00095395">
        <w:rPr>
          <w:rFonts w:ascii="Times New Roman" w:eastAsia="Times New Roman" w:hAnsi="Times New Roman"/>
          <w:sz w:val="24"/>
          <w:szCs w:val="24"/>
          <w:lang w:eastAsia="ru-RU"/>
        </w:rPr>
        <w:t>использованием</w:t>
      </w:r>
      <w:r w:rsidRPr="00095395">
        <w:rPr>
          <w:rFonts w:ascii="Times New Roman" w:eastAsia="Times New Roman" w:hAnsi="Times New Roman"/>
          <w:sz w:val="24"/>
          <w:szCs w:val="24"/>
          <w:lang w:eastAsia="ru-RU"/>
        </w:rPr>
        <w:t xml:space="preserve"> этически</w:t>
      </w:r>
      <w:r w:rsidR="003A5335" w:rsidRPr="00095395">
        <w:rPr>
          <w:rFonts w:ascii="Times New Roman" w:eastAsia="Times New Roman" w:hAnsi="Times New Roman"/>
          <w:sz w:val="24"/>
          <w:szCs w:val="24"/>
          <w:lang w:eastAsia="ru-RU"/>
        </w:rPr>
        <w:t>х</w:t>
      </w:r>
      <w:r w:rsidRPr="00095395">
        <w:rPr>
          <w:rFonts w:ascii="Times New Roman" w:eastAsia="Times New Roman" w:hAnsi="Times New Roman"/>
          <w:sz w:val="24"/>
          <w:szCs w:val="24"/>
          <w:lang w:eastAsia="ru-RU"/>
        </w:rPr>
        <w:t xml:space="preserve"> норм религиозной культуры и внутренн</w:t>
      </w:r>
      <w:r w:rsidR="003A5335" w:rsidRPr="00095395">
        <w:rPr>
          <w:rFonts w:ascii="Times New Roman" w:eastAsia="Times New Roman" w:hAnsi="Times New Roman"/>
          <w:sz w:val="24"/>
          <w:szCs w:val="24"/>
          <w:lang w:eastAsia="ru-RU"/>
        </w:rPr>
        <w:t>ей</w:t>
      </w:r>
      <w:r w:rsidRPr="00095395">
        <w:rPr>
          <w:rFonts w:ascii="Times New Roman" w:eastAsia="Times New Roman" w:hAnsi="Times New Roman"/>
          <w:sz w:val="24"/>
          <w:szCs w:val="24"/>
          <w:lang w:eastAsia="ru-RU"/>
        </w:rPr>
        <w:t xml:space="preserve"> установк</w:t>
      </w:r>
      <w:r w:rsidR="003A5335" w:rsidRPr="00095395">
        <w:rPr>
          <w:rFonts w:ascii="Times New Roman" w:eastAsia="Times New Roman" w:hAnsi="Times New Roman"/>
          <w:sz w:val="24"/>
          <w:szCs w:val="24"/>
          <w:lang w:eastAsia="ru-RU"/>
        </w:rPr>
        <w:t>и</w:t>
      </w:r>
      <w:r w:rsidRPr="00095395">
        <w:rPr>
          <w:rFonts w:ascii="Times New Roman" w:eastAsia="Times New Roman" w:hAnsi="Times New Roman"/>
          <w:sz w:val="24"/>
          <w:szCs w:val="24"/>
          <w:lang w:eastAsia="ru-RU"/>
        </w:rPr>
        <w:t xml:space="preserve"> личности поступать согласно своей совести;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u w:val="single"/>
          <w:lang w:eastAsia="ru-RU"/>
        </w:rPr>
      </w:pPr>
      <w:r w:rsidRPr="00095395">
        <w:rPr>
          <w:rFonts w:ascii="Times New Roman" w:eastAsia="Times New Roman" w:hAnsi="Times New Roman"/>
          <w:sz w:val="24"/>
          <w:szCs w:val="24"/>
          <w:u w:val="single"/>
          <w:lang w:eastAsia="ru-RU"/>
        </w:rPr>
        <w:t>Модуль «Основы буддийской культуры».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о себе, людях, окружающей действительности;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основное содержание нравственных категорий в буддийской культуре, традиции (сострадание, милосердие, любовь, ответственность, благие</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как совокупности всех поступков, значение понятий «правильное воззрение»</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«правильное действие»;</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буддийских писаниях, ламах, службах, смысле принятия, восьмеричном пути и карме;</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праздниках в буддизме, аскезе;</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распознавать буддийскую символику, объяснять своими словами её смысл</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значение в буддийской культуре;</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художественной культуре в буддийской традиции;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государственности;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lastRenderedPageBreak/>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представлению её результатов;</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приводить примеры нравственных поступков, совершаемых с </w:t>
      </w:r>
      <w:r w:rsidR="003A5335" w:rsidRPr="00095395">
        <w:rPr>
          <w:rFonts w:ascii="Times New Roman" w:eastAsia="Times New Roman" w:hAnsi="Times New Roman"/>
          <w:sz w:val="24"/>
          <w:szCs w:val="24"/>
          <w:lang w:eastAsia="ru-RU"/>
        </w:rPr>
        <w:t xml:space="preserve">использованием </w:t>
      </w:r>
      <w:r w:rsidRPr="00095395">
        <w:rPr>
          <w:rFonts w:ascii="Times New Roman" w:eastAsia="Times New Roman" w:hAnsi="Times New Roman"/>
          <w:sz w:val="24"/>
          <w:szCs w:val="24"/>
          <w:lang w:eastAsia="ru-RU"/>
        </w:rPr>
        <w:t>этически</w:t>
      </w:r>
      <w:r w:rsidR="003A5335" w:rsidRPr="00095395">
        <w:rPr>
          <w:rFonts w:ascii="Times New Roman" w:eastAsia="Times New Roman" w:hAnsi="Times New Roman"/>
          <w:sz w:val="24"/>
          <w:szCs w:val="24"/>
          <w:lang w:eastAsia="ru-RU"/>
        </w:rPr>
        <w:t>х</w:t>
      </w:r>
      <w:r w:rsidRPr="00095395">
        <w:rPr>
          <w:rFonts w:ascii="Times New Roman" w:eastAsia="Times New Roman" w:hAnsi="Times New Roman"/>
          <w:sz w:val="24"/>
          <w:szCs w:val="24"/>
          <w:lang w:eastAsia="ru-RU"/>
        </w:rPr>
        <w:t xml:space="preserve"> норм религиозной культуры и внутренн</w:t>
      </w:r>
      <w:r w:rsidR="003A5335" w:rsidRPr="00095395">
        <w:rPr>
          <w:rFonts w:ascii="Times New Roman" w:eastAsia="Times New Roman" w:hAnsi="Times New Roman"/>
          <w:sz w:val="24"/>
          <w:szCs w:val="24"/>
          <w:lang w:eastAsia="ru-RU"/>
        </w:rPr>
        <w:t>ей</w:t>
      </w:r>
      <w:r w:rsidRPr="00095395">
        <w:rPr>
          <w:rFonts w:ascii="Times New Roman" w:eastAsia="Times New Roman" w:hAnsi="Times New Roman"/>
          <w:sz w:val="24"/>
          <w:szCs w:val="24"/>
          <w:lang w:eastAsia="ru-RU"/>
        </w:rPr>
        <w:t xml:space="preserve"> установк</w:t>
      </w:r>
      <w:r w:rsidR="003A5335" w:rsidRPr="00095395">
        <w:rPr>
          <w:rFonts w:ascii="Times New Roman" w:eastAsia="Times New Roman" w:hAnsi="Times New Roman"/>
          <w:sz w:val="24"/>
          <w:szCs w:val="24"/>
          <w:lang w:eastAsia="ru-RU"/>
        </w:rPr>
        <w:t>и</w:t>
      </w:r>
      <w:r w:rsidRPr="00095395">
        <w:rPr>
          <w:rFonts w:ascii="Times New Roman" w:eastAsia="Times New Roman" w:hAnsi="Times New Roman"/>
          <w:sz w:val="24"/>
          <w:szCs w:val="24"/>
          <w:lang w:eastAsia="ru-RU"/>
        </w:rPr>
        <w:t xml:space="preserve"> личности, поступать согласно своей совести;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u w:val="single"/>
          <w:lang w:eastAsia="ru-RU"/>
        </w:rPr>
      </w:pPr>
      <w:r w:rsidRPr="00095395">
        <w:rPr>
          <w:rFonts w:ascii="Times New Roman" w:eastAsia="Times New Roman" w:hAnsi="Times New Roman"/>
          <w:sz w:val="24"/>
          <w:szCs w:val="24"/>
          <w:u w:val="single"/>
          <w:lang w:eastAsia="ru-RU"/>
        </w:rPr>
        <w:t>Модуль «Основы иудейской культуры».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о себе, людях, окружающей действительности;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нравственных заповедях, нормах иудейской морали,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их значении в выстраивании отношений в семье, между людьми, в общении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деятельности;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иудейской этики;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об иудейских праздниках (не менее четырёх, включая</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Рош-а-Шана, Йом-Киппур, Суккот, Песах), постах, назначении поста;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распознавать иудейскую символику, объяснять своими словами её смысл (магендовид) и значение в еврейской культуре;</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lastRenderedPageBreak/>
        <w:t>излагать основные исторические сведения о появлении иудаизма</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её результатов;</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приводить примеры нравственных поступков, совершаемых с </w:t>
      </w:r>
      <w:r w:rsidR="003A5335" w:rsidRPr="00095395">
        <w:rPr>
          <w:rFonts w:ascii="Times New Roman" w:eastAsia="Times New Roman" w:hAnsi="Times New Roman"/>
          <w:sz w:val="24"/>
          <w:szCs w:val="24"/>
          <w:lang w:eastAsia="ru-RU"/>
        </w:rPr>
        <w:t xml:space="preserve">использованием </w:t>
      </w:r>
      <w:r w:rsidRPr="00095395">
        <w:rPr>
          <w:rFonts w:ascii="Times New Roman" w:eastAsia="Times New Roman" w:hAnsi="Times New Roman"/>
          <w:sz w:val="24"/>
          <w:szCs w:val="24"/>
          <w:lang w:eastAsia="ru-RU"/>
        </w:rPr>
        <w:t>этически</w:t>
      </w:r>
      <w:r w:rsidR="003A5335" w:rsidRPr="00095395">
        <w:rPr>
          <w:rFonts w:ascii="Times New Roman" w:eastAsia="Times New Roman" w:hAnsi="Times New Roman"/>
          <w:sz w:val="24"/>
          <w:szCs w:val="24"/>
          <w:lang w:eastAsia="ru-RU"/>
        </w:rPr>
        <w:t>х</w:t>
      </w:r>
      <w:r w:rsidRPr="00095395">
        <w:rPr>
          <w:rFonts w:ascii="Times New Roman" w:eastAsia="Times New Roman" w:hAnsi="Times New Roman"/>
          <w:sz w:val="24"/>
          <w:szCs w:val="24"/>
          <w:lang w:eastAsia="ru-RU"/>
        </w:rPr>
        <w:t xml:space="preserve"> норм религиозной культуры и внутренн</w:t>
      </w:r>
      <w:r w:rsidR="003A5335" w:rsidRPr="00095395">
        <w:rPr>
          <w:rFonts w:ascii="Times New Roman" w:eastAsia="Times New Roman" w:hAnsi="Times New Roman"/>
          <w:sz w:val="24"/>
          <w:szCs w:val="24"/>
          <w:lang w:eastAsia="ru-RU"/>
        </w:rPr>
        <w:t>ей</w:t>
      </w:r>
      <w:r w:rsidRPr="00095395">
        <w:rPr>
          <w:rFonts w:ascii="Times New Roman" w:eastAsia="Times New Roman" w:hAnsi="Times New Roman"/>
          <w:sz w:val="24"/>
          <w:szCs w:val="24"/>
          <w:lang w:eastAsia="ru-RU"/>
        </w:rPr>
        <w:t xml:space="preserve"> установк</w:t>
      </w:r>
      <w:r w:rsidR="003A5335" w:rsidRPr="00095395">
        <w:rPr>
          <w:rFonts w:ascii="Times New Roman" w:eastAsia="Times New Roman" w:hAnsi="Times New Roman"/>
          <w:sz w:val="24"/>
          <w:szCs w:val="24"/>
          <w:lang w:eastAsia="ru-RU"/>
        </w:rPr>
        <w:t>и</w:t>
      </w:r>
      <w:r w:rsidRPr="00095395">
        <w:rPr>
          <w:rFonts w:ascii="Times New Roman" w:eastAsia="Times New Roman" w:hAnsi="Times New Roman"/>
          <w:sz w:val="24"/>
          <w:szCs w:val="24"/>
          <w:lang w:eastAsia="ru-RU"/>
        </w:rPr>
        <w:t xml:space="preserve"> личности, поступать согласно своей совести;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u w:val="single"/>
          <w:lang w:eastAsia="ru-RU"/>
        </w:rPr>
      </w:pPr>
      <w:r w:rsidRPr="00095395">
        <w:rPr>
          <w:rFonts w:ascii="Times New Roman" w:eastAsia="Times New Roman" w:hAnsi="Times New Roman"/>
          <w:sz w:val="24"/>
          <w:szCs w:val="24"/>
          <w:u w:val="single"/>
          <w:lang w:eastAsia="ru-RU"/>
        </w:rPr>
        <w:t>Модуль «Основы религиозных культур народов России».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о себе, людях, окружающей действительности;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нравственных заповедях, нормах морали в традиционных религиях России (православие, ислам, буддизм, иудаизм), их значении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в выстраивании отношений в семье, между людьми;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об основателях религий;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к труду, учению в традиционных религиях народов России;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излагать основные исторические сведения о роли традиционных религий</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в становлении культуры народов России, российского общества, российской государственности;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в своей местности, регионе (храмы, монастыри, святыни, памятные и святые места), оформлению и представлению её результатов;</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приводить примеры нравственных поступков, совершаемых с </w:t>
      </w:r>
      <w:r w:rsidR="00AB23F8" w:rsidRPr="00095395">
        <w:rPr>
          <w:rFonts w:ascii="Times New Roman" w:eastAsia="Times New Roman" w:hAnsi="Times New Roman"/>
          <w:sz w:val="24"/>
          <w:szCs w:val="24"/>
          <w:lang w:eastAsia="ru-RU"/>
        </w:rPr>
        <w:t xml:space="preserve">использованием </w:t>
      </w:r>
      <w:r w:rsidRPr="00095395">
        <w:rPr>
          <w:rFonts w:ascii="Times New Roman" w:eastAsia="Times New Roman" w:hAnsi="Times New Roman"/>
          <w:sz w:val="24"/>
          <w:szCs w:val="24"/>
          <w:lang w:eastAsia="ru-RU"/>
        </w:rPr>
        <w:t>этически</w:t>
      </w:r>
      <w:r w:rsidR="00AB23F8" w:rsidRPr="00095395">
        <w:rPr>
          <w:rFonts w:ascii="Times New Roman" w:eastAsia="Times New Roman" w:hAnsi="Times New Roman"/>
          <w:sz w:val="24"/>
          <w:szCs w:val="24"/>
          <w:lang w:eastAsia="ru-RU"/>
        </w:rPr>
        <w:t>х</w:t>
      </w:r>
      <w:r w:rsidRPr="00095395">
        <w:rPr>
          <w:rFonts w:ascii="Times New Roman" w:eastAsia="Times New Roman" w:hAnsi="Times New Roman"/>
          <w:sz w:val="24"/>
          <w:szCs w:val="24"/>
          <w:lang w:eastAsia="ru-RU"/>
        </w:rPr>
        <w:t xml:space="preserve"> норм религиозной культуры и внутренн</w:t>
      </w:r>
      <w:r w:rsidR="00AB23F8" w:rsidRPr="00095395">
        <w:rPr>
          <w:rFonts w:ascii="Times New Roman" w:eastAsia="Times New Roman" w:hAnsi="Times New Roman"/>
          <w:sz w:val="24"/>
          <w:szCs w:val="24"/>
          <w:lang w:eastAsia="ru-RU"/>
        </w:rPr>
        <w:t>ей</w:t>
      </w:r>
      <w:r w:rsidRPr="00095395">
        <w:rPr>
          <w:rFonts w:ascii="Times New Roman" w:eastAsia="Times New Roman" w:hAnsi="Times New Roman"/>
          <w:sz w:val="24"/>
          <w:szCs w:val="24"/>
          <w:lang w:eastAsia="ru-RU"/>
        </w:rPr>
        <w:t xml:space="preserve"> установк</w:t>
      </w:r>
      <w:r w:rsidR="00AB23F8" w:rsidRPr="00095395">
        <w:rPr>
          <w:rFonts w:ascii="Times New Roman" w:eastAsia="Times New Roman" w:hAnsi="Times New Roman"/>
          <w:sz w:val="24"/>
          <w:szCs w:val="24"/>
          <w:lang w:eastAsia="ru-RU"/>
        </w:rPr>
        <w:t>и</w:t>
      </w:r>
      <w:r w:rsidRPr="00095395">
        <w:rPr>
          <w:rFonts w:ascii="Times New Roman" w:eastAsia="Times New Roman" w:hAnsi="Times New Roman"/>
          <w:sz w:val="24"/>
          <w:szCs w:val="24"/>
          <w:lang w:eastAsia="ru-RU"/>
        </w:rPr>
        <w:t xml:space="preserve"> личности</w:t>
      </w:r>
      <w:r w:rsidR="00AB23F8" w:rsidRPr="00095395">
        <w:rPr>
          <w:rFonts w:ascii="Times New Roman" w:eastAsia="Times New Roman" w:hAnsi="Times New Roman"/>
          <w:sz w:val="24"/>
          <w:szCs w:val="24"/>
          <w:lang w:eastAsia="ru-RU"/>
        </w:rPr>
        <w:t>,</w:t>
      </w:r>
      <w:r w:rsidRPr="00095395">
        <w:rPr>
          <w:rFonts w:ascii="Times New Roman" w:eastAsia="Times New Roman" w:hAnsi="Times New Roman"/>
          <w:sz w:val="24"/>
          <w:szCs w:val="24"/>
          <w:lang w:eastAsia="ru-RU"/>
        </w:rPr>
        <w:t xml:space="preserve"> поступать согласно своей совести;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u w:val="single"/>
          <w:lang w:eastAsia="ru-RU"/>
        </w:rPr>
      </w:pPr>
      <w:r w:rsidRPr="00095395">
        <w:rPr>
          <w:rFonts w:ascii="Times New Roman" w:eastAsia="Times New Roman" w:hAnsi="Times New Roman"/>
          <w:sz w:val="24"/>
          <w:szCs w:val="24"/>
          <w:u w:val="single"/>
          <w:lang w:eastAsia="ru-RU"/>
        </w:rPr>
        <w:t>Модуль «Основы светской этики».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о себе, людях, окружающей действительности;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российской светской (гражданской) этике как общепринятых</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достоинство человеческой жизни, взаимоуважение, вера в добро, человеколюбие, милосердие, добродетели, патриотизм, труд) в отношениях между людьми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в российском обществе, объяснять «золотое правило нравственности»;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высказывать суждения оценочного характера о значении нравственности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в жизни человека, семьи, народа, общества и государства, умение различать нравственные нормы и нормы этикета, приводить примеры;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w:t>
      </w:r>
      <w:r w:rsidRPr="00095395">
        <w:rPr>
          <w:rFonts w:ascii="Times New Roman" w:eastAsia="Times New Roman" w:hAnsi="Times New Roman"/>
          <w:sz w:val="24"/>
          <w:szCs w:val="24"/>
          <w:lang w:eastAsia="ru-RU"/>
        </w:rPr>
        <w:lastRenderedPageBreak/>
        <w:t>особенностей народов России, российского общества, уважение чести, достоинства, доброго имени любого человека, любовь</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к природе, забота о животных, охрана окружающей среды;</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основное содержание понимания семьи, отношений в семье</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на основе российских традиционных духовных ценностей (семья – союз мужчины</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женщины на основе взаимной любви для совместной жизни, рождения</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воспитания детей, любовь и забота родителей о детях, любовь и забота детей</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о нуждающихся в помощи родителях, уважение старших по возрасту, предков), российских традиционных семейных ценностей;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рассказывать о российских культурных и природных памятниках,</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о культурных и природных достопримечательностях своего региона;</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раскрывать основное содержание российской светской (гражданской) этики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на примерах образцов нравственности, российской гражданственности</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и патриотизма в истории России;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объяснять своими словами роль светской (гражданской) этики в становлении российской государственности;</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w:t>
      </w:r>
      <w:r w:rsidR="00933CAF" w:rsidRPr="00095395">
        <w:rPr>
          <w:rFonts w:ascii="Times New Roman" w:eastAsia="Times New Roman" w:hAnsi="Times New Roman"/>
          <w:sz w:val="24"/>
          <w:szCs w:val="24"/>
          <w:lang w:eastAsia="ru-RU"/>
        </w:rPr>
        <w:t xml:space="preserve"> </w:t>
      </w:r>
      <w:r w:rsidRPr="00095395">
        <w:rPr>
          <w:rFonts w:ascii="Times New Roman" w:eastAsia="Times New Roman" w:hAnsi="Times New Roman"/>
          <w:sz w:val="24"/>
          <w:szCs w:val="24"/>
          <w:lang w:eastAsia="ru-RU"/>
        </w:rPr>
        <w:t>в своей местности, регионе, оформлению и представлению её результатов;</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 xml:space="preserve">приводить примеры нравственных поступков, совершаемых </w:t>
      </w:r>
      <w:r w:rsidR="00AB23F8" w:rsidRPr="00095395">
        <w:rPr>
          <w:rFonts w:ascii="Times New Roman" w:eastAsia="Times New Roman" w:hAnsi="Times New Roman"/>
          <w:sz w:val="24"/>
          <w:szCs w:val="24"/>
          <w:lang w:eastAsia="ru-RU"/>
        </w:rPr>
        <w:t>с использованием этических норм российской светской (гражданской) этики</w:t>
      </w:r>
      <w:r w:rsidR="00933CAF" w:rsidRPr="00095395">
        <w:rPr>
          <w:rFonts w:ascii="Times New Roman" w:eastAsia="Times New Roman" w:hAnsi="Times New Roman"/>
          <w:sz w:val="24"/>
          <w:szCs w:val="24"/>
          <w:lang w:eastAsia="ru-RU"/>
        </w:rPr>
        <w:t xml:space="preserve"> </w:t>
      </w:r>
      <w:r w:rsidR="00AB23F8" w:rsidRPr="00095395">
        <w:rPr>
          <w:rFonts w:ascii="Times New Roman" w:eastAsia="Times New Roman" w:hAnsi="Times New Roman"/>
          <w:sz w:val="24"/>
          <w:szCs w:val="24"/>
          <w:lang w:eastAsia="ru-RU"/>
        </w:rPr>
        <w:t>и внутренней установки личности поступать согласно своей совести</w:t>
      </w:r>
      <w:r w:rsidRPr="00095395">
        <w:rPr>
          <w:rFonts w:ascii="Times New Roman" w:eastAsia="Times New Roman" w:hAnsi="Times New Roman"/>
          <w:sz w:val="24"/>
          <w:szCs w:val="24"/>
          <w:lang w:eastAsia="ru-RU"/>
        </w:rPr>
        <w:t>;</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13050" w:rsidRPr="00095395" w:rsidRDefault="00013050" w:rsidP="00095395">
      <w:pPr>
        <w:pStyle w:val="a4"/>
        <w:widowControl/>
        <w:spacing w:after="0" w:line="240" w:lineRule="auto"/>
        <w:ind w:left="0" w:firstLine="709"/>
        <w:jc w:val="both"/>
        <w:rPr>
          <w:rFonts w:ascii="Times New Roman" w:eastAsia="Times New Roman" w:hAnsi="Times New Roman"/>
          <w:sz w:val="24"/>
          <w:szCs w:val="24"/>
          <w:lang w:eastAsia="ru-RU"/>
        </w:rPr>
      </w:pPr>
      <w:r w:rsidRPr="00095395">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013050" w:rsidRPr="008147B5" w:rsidRDefault="001C1A11" w:rsidP="008147B5">
      <w:pPr>
        <w:pStyle w:val="10"/>
        <w:pBdr>
          <w:bottom w:val="none" w:sz="0" w:space="0" w:color="auto"/>
        </w:pBdr>
        <w:spacing w:before="0" w:line="240" w:lineRule="auto"/>
        <w:ind w:firstLine="708"/>
        <w:jc w:val="both"/>
        <w:rPr>
          <w:sz w:val="24"/>
          <w:szCs w:val="24"/>
        </w:rPr>
      </w:pPr>
      <w:bookmarkStart w:id="268" w:name="_Toc142444894"/>
      <w:bookmarkStart w:id="269" w:name="_Toc142445131"/>
      <w:bookmarkStart w:id="270" w:name="_Toc142445361"/>
      <w:bookmarkStart w:id="271" w:name="_Toc142446176"/>
      <w:bookmarkStart w:id="272" w:name="_Toc142446723"/>
      <w:bookmarkStart w:id="273" w:name="_Toc142450137"/>
      <w:r>
        <w:rPr>
          <w:sz w:val="24"/>
          <w:szCs w:val="24"/>
        </w:rPr>
        <w:t>2.</w:t>
      </w:r>
      <w:r w:rsidR="00366AB0">
        <w:rPr>
          <w:sz w:val="24"/>
          <w:szCs w:val="24"/>
        </w:rPr>
        <w:t>1.</w:t>
      </w:r>
      <w:r w:rsidR="009A4E3C">
        <w:rPr>
          <w:sz w:val="24"/>
          <w:szCs w:val="24"/>
        </w:rPr>
        <w:t>7</w:t>
      </w:r>
      <w:r w:rsidR="00C26CF4" w:rsidRPr="008147B5">
        <w:rPr>
          <w:sz w:val="24"/>
          <w:szCs w:val="24"/>
        </w:rPr>
        <w:t>.</w:t>
      </w:r>
      <w:r w:rsidR="00013050" w:rsidRPr="008147B5">
        <w:rPr>
          <w:sz w:val="24"/>
          <w:szCs w:val="24"/>
        </w:rPr>
        <w:t> </w:t>
      </w:r>
      <w:r w:rsidR="00366AB0">
        <w:rPr>
          <w:sz w:val="24"/>
          <w:szCs w:val="24"/>
        </w:rPr>
        <w:t>Р</w:t>
      </w:r>
      <w:r w:rsidR="00366AB0" w:rsidRPr="00257D77">
        <w:rPr>
          <w:sz w:val="24"/>
          <w:szCs w:val="24"/>
        </w:rPr>
        <w:t>абочая</w:t>
      </w:r>
      <w:r w:rsidR="00366AB0" w:rsidRPr="008147B5">
        <w:rPr>
          <w:sz w:val="24"/>
          <w:szCs w:val="24"/>
        </w:rPr>
        <w:t xml:space="preserve"> </w:t>
      </w:r>
      <w:r w:rsidR="00013050" w:rsidRPr="008147B5">
        <w:rPr>
          <w:sz w:val="24"/>
          <w:szCs w:val="24"/>
        </w:rPr>
        <w:t>программа по учебному предмету «Изобразительное искусство».</w:t>
      </w:r>
      <w:bookmarkEnd w:id="268"/>
      <w:bookmarkEnd w:id="269"/>
      <w:bookmarkEnd w:id="270"/>
      <w:bookmarkEnd w:id="271"/>
      <w:bookmarkEnd w:id="272"/>
      <w:bookmarkEnd w:id="273"/>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D15E53" w:rsidRPr="008147B5" w:rsidRDefault="00D15E53" w:rsidP="008147B5">
      <w:pPr>
        <w:spacing w:after="0" w:line="240" w:lineRule="auto"/>
        <w:ind w:firstLine="709"/>
        <w:jc w:val="both"/>
        <w:rPr>
          <w:rFonts w:ascii="Times New Roman" w:hAnsi="Times New Roman"/>
          <w:sz w:val="24"/>
          <w:szCs w:val="24"/>
        </w:rPr>
      </w:pPr>
      <w:r w:rsidRPr="008147B5">
        <w:rPr>
          <w:rFonts w:ascii="Times New Roman" w:hAnsi="Times New Roman"/>
          <w:bCs/>
          <w:color w:val="000000"/>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013050" w:rsidRPr="008147B5" w:rsidRDefault="001C1A11" w:rsidP="008147B5">
      <w:pPr>
        <w:spacing w:after="0" w:line="240" w:lineRule="auto"/>
        <w:ind w:firstLine="709"/>
        <w:jc w:val="both"/>
        <w:rPr>
          <w:rFonts w:ascii="Times New Roman" w:hAnsi="Times New Roman"/>
          <w:b/>
          <w:sz w:val="24"/>
          <w:szCs w:val="24"/>
        </w:rPr>
      </w:pPr>
      <w:r>
        <w:rPr>
          <w:rFonts w:ascii="Times New Roman" w:hAnsi="Times New Roman"/>
          <w:b/>
          <w:sz w:val="24"/>
          <w:szCs w:val="24"/>
        </w:rPr>
        <w:t>2.</w:t>
      </w:r>
      <w:r w:rsidR="00366AB0">
        <w:rPr>
          <w:rFonts w:ascii="Times New Roman" w:hAnsi="Times New Roman"/>
          <w:b/>
          <w:sz w:val="24"/>
          <w:szCs w:val="24"/>
        </w:rPr>
        <w:t>1.</w:t>
      </w:r>
      <w:r w:rsidR="009A4E3C">
        <w:rPr>
          <w:rFonts w:ascii="Times New Roman" w:hAnsi="Times New Roman"/>
          <w:b/>
          <w:sz w:val="24"/>
          <w:szCs w:val="24"/>
        </w:rPr>
        <w:t>7</w:t>
      </w:r>
      <w:r>
        <w:rPr>
          <w:rFonts w:ascii="Times New Roman" w:hAnsi="Times New Roman"/>
          <w:b/>
          <w:sz w:val="24"/>
          <w:szCs w:val="24"/>
        </w:rPr>
        <w:t>.</w:t>
      </w:r>
      <w:r w:rsidR="00095395" w:rsidRPr="008147B5">
        <w:rPr>
          <w:rFonts w:ascii="Times New Roman" w:hAnsi="Times New Roman"/>
          <w:b/>
          <w:sz w:val="24"/>
          <w:szCs w:val="24"/>
        </w:rPr>
        <w:t xml:space="preserve">1. </w:t>
      </w:r>
      <w:r w:rsidR="00013050" w:rsidRPr="008147B5">
        <w:rPr>
          <w:rFonts w:ascii="Times New Roman" w:hAnsi="Times New Roman"/>
          <w:b/>
          <w:sz w:val="24"/>
          <w:szCs w:val="24"/>
        </w:rPr>
        <w:t>Пояснительная записка.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Программа по изобразительному искусству на уровне начального общего образования составлена на основе требований к результатам освоения </w:t>
      </w:r>
      <w:r w:rsidR="00967FD9" w:rsidRPr="008147B5">
        <w:rPr>
          <w:rFonts w:ascii="Times New Roman" w:hAnsi="Times New Roman"/>
          <w:sz w:val="24"/>
          <w:szCs w:val="24"/>
        </w:rPr>
        <w:t xml:space="preserve">основной образовательной </w:t>
      </w:r>
      <w:r w:rsidRPr="008147B5">
        <w:rPr>
          <w:rFonts w:ascii="Times New Roman" w:hAnsi="Times New Roman"/>
          <w:sz w:val="24"/>
          <w:szCs w:val="24"/>
        </w:rPr>
        <w:t xml:space="preserve">программы начального общего образования ФГОС НОО, а также ориентирована на целевые приоритеты </w:t>
      </w:r>
      <w:r w:rsidRPr="008147B5">
        <w:rPr>
          <w:rFonts w:ascii="Times New Roman" w:hAnsi="Times New Roman"/>
          <w:sz w:val="24"/>
          <w:szCs w:val="24"/>
        </w:rPr>
        <w:lastRenderedPageBreak/>
        <w:t xml:space="preserve">духовно-нравственного развития, воспитания и социализации обучающихся, сформулированные в федеральной </w:t>
      </w:r>
      <w:r w:rsidR="00DC2B81" w:rsidRPr="008147B5">
        <w:rPr>
          <w:rFonts w:ascii="Times New Roman" w:eastAsia="SchoolBookSanPin" w:hAnsi="Times New Roman"/>
          <w:sz w:val="24"/>
          <w:szCs w:val="24"/>
        </w:rPr>
        <w:t xml:space="preserve">рабочей </w:t>
      </w:r>
      <w:r w:rsidRPr="008147B5">
        <w:rPr>
          <w:rFonts w:ascii="Times New Roman" w:hAnsi="Times New Roman"/>
          <w:sz w:val="24"/>
          <w:szCs w:val="24"/>
        </w:rPr>
        <w:t>программе воспитания.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Цель </w:t>
      </w:r>
      <w:r w:rsidR="00967FD9" w:rsidRPr="008147B5">
        <w:rPr>
          <w:rFonts w:ascii="Times New Roman" w:hAnsi="Times New Roman"/>
          <w:sz w:val="24"/>
          <w:szCs w:val="24"/>
        </w:rPr>
        <w:t xml:space="preserve">программы по изобразительному искусству </w:t>
      </w:r>
      <w:r w:rsidRPr="008147B5">
        <w:rPr>
          <w:rFonts w:ascii="Times New Roman" w:hAnsi="Times New Roman"/>
          <w:sz w:val="24"/>
          <w:szCs w:val="24"/>
        </w:rPr>
        <w:t>состоит</w:t>
      </w:r>
      <w:r w:rsidR="00933CAF" w:rsidRPr="008147B5">
        <w:rPr>
          <w:rFonts w:ascii="Times New Roman" w:hAnsi="Times New Roman"/>
          <w:sz w:val="24"/>
          <w:szCs w:val="24"/>
        </w:rPr>
        <w:t xml:space="preserve"> </w:t>
      </w:r>
      <w:r w:rsidRPr="008147B5">
        <w:rPr>
          <w:rFonts w:ascii="Times New Roman" w:hAnsi="Times New Roman"/>
          <w:sz w:val="24"/>
          <w:szCs w:val="24"/>
        </w:rPr>
        <w:t>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w:t>
      </w:r>
      <w:r w:rsidR="00933CAF" w:rsidRPr="008147B5">
        <w:rPr>
          <w:rFonts w:ascii="Times New Roman" w:hAnsi="Times New Roman"/>
          <w:sz w:val="24"/>
          <w:szCs w:val="24"/>
        </w:rPr>
        <w:t xml:space="preserve"> </w:t>
      </w:r>
      <w:r w:rsidRPr="008147B5">
        <w:rPr>
          <w:rFonts w:ascii="Times New Roman" w:hAnsi="Times New Roman"/>
          <w:sz w:val="24"/>
          <w:szCs w:val="24"/>
        </w:rPr>
        <w:t>и развития творческого потенциала обучающихся.</w:t>
      </w:r>
    </w:p>
    <w:p w:rsidR="00013050" w:rsidRPr="008147B5" w:rsidRDefault="00967FD9"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Программа по изобразительному искусству </w:t>
      </w:r>
      <w:r w:rsidR="00013050" w:rsidRPr="008147B5">
        <w:rPr>
          <w:rFonts w:ascii="Times New Roman" w:hAnsi="Times New Roman"/>
          <w:sz w:val="24"/>
          <w:szCs w:val="24"/>
        </w:rPr>
        <w:t>направлен</w:t>
      </w:r>
      <w:r w:rsidRPr="008147B5">
        <w:rPr>
          <w:rFonts w:ascii="Times New Roman" w:hAnsi="Times New Roman"/>
          <w:sz w:val="24"/>
          <w:szCs w:val="24"/>
        </w:rPr>
        <w:t>а</w:t>
      </w:r>
      <w:r w:rsidR="00013050" w:rsidRPr="008147B5">
        <w:rPr>
          <w:rFonts w:ascii="Times New Roman" w:hAnsi="Times New Roman"/>
          <w:sz w:val="24"/>
          <w:szCs w:val="24"/>
        </w:rPr>
        <w:t xml:space="preserve"> на развитие духовной культуры обучающихся, формирование активной эстетической позиции</w:t>
      </w:r>
      <w:r w:rsidR="00933CAF" w:rsidRPr="008147B5">
        <w:rPr>
          <w:rFonts w:ascii="Times New Roman" w:hAnsi="Times New Roman"/>
          <w:sz w:val="24"/>
          <w:szCs w:val="24"/>
        </w:rPr>
        <w:t xml:space="preserve"> </w:t>
      </w:r>
      <w:r w:rsidR="00013050" w:rsidRPr="008147B5">
        <w:rPr>
          <w:rFonts w:ascii="Times New Roman" w:hAnsi="Times New Roman"/>
          <w:sz w:val="24"/>
          <w:szCs w:val="24"/>
        </w:rPr>
        <w:t>по отношению к действительности и произведениям искусства, понимание роли</w:t>
      </w:r>
      <w:r w:rsidR="00933CAF" w:rsidRPr="008147B5">
        <w:rPr>
          <w:rFonts w:ascii="Times New Roman" w:hAnsi="Times New Roman"/>
          <w:sz w:val="24"/>
          <w:szCs w:val="24"/>
        </w:rPr>
        <w:t xml:space="preserve"> </w:t>
      </w:r>
      <w:r w:rsidR="00013050" w:rsidRPr="008147B5">
        <w:rPr>
          <w:rFonts w:ascii="Times New Roman" w:hAnsi="Times New Roman"/>
          <w:sz w:val="24"/>
          <w:szCs w:val="24"/>
        </w:rPr>
        <w:t>и значения художественной деятельности в жизни людей.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Содержание </w:t>
      </w:r>
      <w:r w:rsidR="00967FD9" w:rsidRPr="008147B5">
        <w:rPr>
          <w:rFonts w:ascii="Times New Roman" w:hAnsi="Times New Roman"/>
          <w:sz w:val="24"/>
          <w:szCs w:val="24"/>
        </w:rPr>
        <w:t xml:space="preserve">программы по изобразительному искусству </w:t>
      </w:r>
      <w:r w:rsidRPr="008147B5">
        <w:rPr>
          <w:rFonts w:ascii="Times New Roman" w:hAnsi="Times New Roman"/>
          <w:sz w:val="24"/>
          <w:szCs w:val="24"/>
        </w:rPr>
        <w:t xml:space="preserve">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w:t>
      </w:r>
      <w:r w:rsidR="00933CAF" w:rsidRPr="008147B5">
        <w:rPr>
          <w:rFonts w:ascii="Times New Roman" w:hAnsi="Times New Roman"/>
          <w:sz w:val="24"/>
          <w:szCs w:val="24"/>
        </w:rPr>
        <w:t xml:space="preserve"> </w:t>
      </w:r>
      <w:r w:rsidRPr="008147B5">
        <w:rPr>
          <w:rFonts w:ascii="Times New Roman" w:hAnsi="Times New Roman"/>
          <w:sz w:val="24"/>
          <w:szCs w:val="24"/>
        </w:rPr>
        <w:t>и пространственной среды, в понимании красоты человека.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Учебные темы, связанные с восприятием, могут быть реализованы</w:t>
      </w:r>
      <w:r w:rsidR="00933CAF" w:rsidRPr="008147B5">
        <w:rPr>
          <w:rFonts w:ascii="Times New Roman" w:hAnsi="Times New Roman"/>
          <w:sz w:val="24"/>
          <w:szCs w:val="24"/>
        </w:rPr>
        <w:t xml:space="preserve"> </w:t>
      </w:r>
      <w:r w:rsidRPr="008147B5">
        <w:rPr>
          <w:rFonts w:ascii="Times New Roman" w:hAnsi="Times New Roman"/>
          <w:sz w:val="24"/>
          <w:szCs w:val="24"/>
        </w:rPr>
        <w:t>как отдельные уроки, но чаще всего следует объединять задачи восприятия</w:t>
      </w:r>
      <w:r w:rsidR="00933CAF" w:rsidRPr="008147B5">
        <w:rPr>
          <w:rFonts w:ascii="Times New Roman" w:hAnsi="Times New Roman"/>
          <w:sz w:val="24"/>
          <w:szCs w:val="24"/>
        </w:rPr>
        <w:t xml:space="preserve"> </w:t>
      </w:r>
      <w:r w:rsidRPr="008147B5">
        <w:rPr>
          <w:rFonts w:ascii="Times New Roman" w:hAnsi="Times New Roman"/>
          <w:sz w:val="24"/>
          <w:szCs w:val="24"/>
        </w:rPr>
        <w:t>с задачами практической творческой работы (при сохранении учебного времени</w:t>
      </w:r>
      <w:r w:rsidR="00933CAF" w:rsidRPr="008147B5">
        <w:rPr>
          <w:rFonts w:ascii="Times New Roman" w:hAnsi="Times New Roman"/>
          <w:sz w:val="24"/>
          <w:szCs w:val="24"/>
        </w:rPr>
        <w:t xml:space="preserve"> </w:t>
      </w:r>
      <w:r w:rsidRPr="008147B5">
        <w:rPr>
          <w:rFonts w:ascii="Times New Roman" w:hAnsi="Times New Roman"/>
          <w:sz w:val="24"/>
          <w:szCs w:val="24"/>
        </w:rPr>
        <w:t>на восприятие произведений искусства и эстетического наблюдения окружающей действительности).</w:t>
      </w:r>
    </w:p>
    <w:p w:rsidR="00013050" w:rsidRPr="008147B5" w:rsidRDefault="006848EE"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Программа по </w:t>
      </w:r>
      <w:r w:rsidR="00495E4A" w:rsidRPr="008147B5">
        <w:rPr>
          <w:rFonts w:ascii="Times New Roman" w:hAnsi="Times New Roman"/>
          <w:sz w:val="24"/>
          <w:szCs w:val="24"/>
        </w:rPr>
        <w:t xml:space="preserve">изобразительному </w:t>
      </w:r>
      <w:r w:rsidRPr="008147B5">
        <w:rPr>
          <w:rFonts w:ascii="Times New Roman" w:hAnsi="Times New Roman"/>
          <w:sz w:val="24"/>
          <w:szCs w:val="24"/>
        </w:rPr>
        <w:t>искусству знакомит обучающихся</w:t>
      </w:r>
      <w:r w:rsidR="00933CAF" w:rsidRPr="008147B5">
        <w:rPr>
          <w:rFonts w:ascii="Times New Roman" w:hAnsi="Times New Roman"/>
          <w:sz w:val="24"/>
          <w:szCs w:val="24"/>
        </w:rPr>
        <w:t xml:space="preserve"> </w:t>
      </w:r>
      <w:r w:rsidR="00013050" w:rsidRPr="008147B5">
        <w:rPr>
          <w:rFonts w:ascii="Times New Roman" w:hAnsi="Times New Roman"/>
          <w:sz w:val="24"/>
          <w:szCs w:val="24"/>
        </w:rPr>
        <w:t>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Содержание </w:t>
      </w:r>
      <w:r w:rsidR="00CA42FF" w:rsidRPr="008147B5">
        <w:rPr>
          <w:rFonts w:ascii="Times New Roman" w:hAnsi="Times New Roman"/>
          <w:sz w:val="24"/>
          <w:szCs w:val="24"/>
        </w:rPr>
        <w:t xml:space="preserve">программы по изобразительному искусству </w:t>
      </w:r>
      <w:r w:rsidRPr="008147B5">
        <w:rPr>
          <w:rFonts w:ascii="Times New Roman" w:hAnsi="Times New Roman"/>
          <w:sz w:val="24"/>
          <w:szCs w:val="24"/>
        </w:rPr>
        <w:t>структурировано как система тематических модулей. Изучение содержания всех модулей в 1–4 классах обязательно.</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Общее число часов, рекомендованных для изучения изобразительного искусства – 135 часов: в 1 классе – 33 часа (1 час в неделю),</w:t>
      </w:r>
      <w:r w:rsidR="00933CAF" w:rsidRPr="008147B5">
        <w:rPr>
          <w:rFonts w:ascii="Times New Roman" w:hAnsi="Times New Roman"/>
          <w:sz w:val="24"/>
          <w:szCs w:val="24"/>
        </w:rPr>
        <w:t xml:space="preserve"> </w:t>
      </w:r>
      <w:r w:rsidRPr="008147B5">
        <w:rPr>
          <w:rFonts w:ascii="Times New Roman" w:hAnsi="Times New Roman"/>
          <w:sz w:val="24"/>
          <w:szCs w:val="24"/>
        </w:rPr>
        <w:t>во 2 классе – 34 часа (1 час в неделю), в 3 классе – 34 часа (1 час в неделю),</w:t>
      </w:r>
      <w:r w:rsidR="00933CAF" w:rsidRPr="008147B5">
        <w:rPr>
          <w:rFonts w:ascii="Times New Roman" w:hAnsi="Times New Roman"/>
          <w:sz w:val="24"/>
          <w:szCs w:val="24"/>
        </w:rPr>
        <w:t xml:space="preserve"> </w:t>
      </w:r>
      <w:r w:rsidRPr="008147B5">
        <w:rPr>
          <w:rFonts w:ascii="Times New Roman" w:hAnsi="Times New Roman"/>
          <w:sz w:val="24"/>
          <w:szCs w:val="24"/>
        </w:rPr>
        <w:t xml:space="preserve">в 4 классе – 34 часа (1 час в неделю). </w:t>
      </w:r>
    </w:p>
    <w:p w:rsidR="00095395" w:rsidRPr="008147B5" w:rsidRDefault="001C1A11" w:rsidP="008147B5">
      <w:pPr>
        <w:spacing w:after="0" w:line="240" w:lineRule="auto"/>
        <w:ind w:firstLine="709"/>
        <w:jc w:val="both"/>
        <w:rPr>
          <w:rFonts w:ascii="Times New Roman" w:hAnsi="Times New Roman"/>
          <w:b/>
          <w:sz w:val="24"/>
          <w:szCs w:val="24"/>
        </w:rPr>
      </w:pPr>
      <w:r>
        <w:rPr>
          <w:rFonts w:ascii="Times New Roman" w:hAnsi="Times New Roman"/>
          <w:b/>
          <w:sz w:val="24"/>
          <w:szCs w:val="24"/>
        </w:rPr>
        <w:t>2.</w:t>
      </w:r>
      <w:r w:rsidR="00366AB0">
        <w:rPr>
          <w:rFonts w:ascii="Times New Roman" w:hAnsi="Times New Roman"/>
          <w:b/>
          <w:sz w:val="24"/>
          <w:szCs w:val="24"/>
        </w:rPr>
        <w:t>1.</w:t>
      </w:r>
      <w:r w:rsidR="009A4E3C">
        <w:rPr>
          <w:rFonts w:ascii="Times New Roman" w:hAnsi="Times New Roman"/>
          <w:b/>
          <w:sz w:val="24"/>
          <w:szCs w:val="24"/>
        </w:rPr>
        <w:t>7</w:t>
      </w:r>
      <w:r>
        <w:rPr>
          <w:rFonts w:ascii="Times New Roman" w:hAnsi="Times New Roman"/>
          <w:b/>
          <w:sz w:val="24"/>
          <w:szCs w:val="24"/>
        </w:rPr>
        <w:t>.</w:t>
      </w:r>
      <w:r w:rsidR="00095395" w:rsidRPr="008147B5">
        <w:rPr>
          <w:rFonts w:ascii="Times New Roman" w:hAnsi="Times New Roman"/>
          <w:b/>
          <w:sz w:val="24"/>
          <w:szCs w:val="24"/>
        </w:rPr>
        <w:t xml:space="preserve">2. </w:t>
      </w:r>
      <w:r w:rsidR="00013050" w:rsidRPr="008147B5">
        <w:rPr>
          <w:rFonts w:ascii="Times New Roman" w:hAnsi="Times New Roman"/>
          <w:b/>
          <w:sz w:val="24"/>
          <w:szCs w:val="24"/>
        </w:rPr>
        <w:t xml:space="preserve">Содержание обучения </w:t>
      </w:r>
    </w:p>
    <w:p w:rsidR="00013050" w:rsidRPr="008147B5" w:rsidRDefault="00013050" w:rsidP="008147B5">
      <w:pPr>
        <w:spacing w:after="0" w:line="240" w:lineRule="auto"/>
        <w:ind w:firstLine="709"/>
        <w:jc w:val="both"/>
        <w:rPr>
          <w:rFonts w:ascii="Times New Roman" w:hAnsi="Times New Roman"/>
          <w:b/>
          <w:sz w:val="24"/>
          <w:szCs w:val="24"/>
        </w:rPr>
      </w:pPr>
      <w:r w:rsidRPr="008147B5">
        <w:rPr>
          <w:rFonts w:ascii="Times New Roman" w:hAnsi="Times New Roman"/>
          <w:b/>
          <w:sz w:val="24"/>
          <w:szCs w:val="24"/>
        </w:rPr>
        <w:t>в 1 классе.</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«Графика».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Расположение изображения на листе. Выбор вертикального</w:t>
      </w:r>
      <w:r w:rsidR="00933CAF" w:rsidRPr="008147B5">
        <w:rPr>
          <w:rFonts w:ascii="Times New Roman" w:hAnsi="Times New Roman"/>
          <w:sz w:val="24"/>
          <w:szCs w:val="24"/>
        </w:rPr>
        <w:t xml:space="preserve"> </w:t>
      </w:r>
      <w:r w:rsidRPr="008147B5">
        <w:rPr>
          <w:rFonts w:ascii="Times New Roman" w:hAnsi="Times New Roman"/>
          <w:sz w:val="24"/>
          <w:szCs w:val="24"/>
        </w:rPr>
        <w:t>или горизонтального формата листа в зависимости от содержания изображения.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Разные виды линий. Линейный рисунок. Графические материалы</w:t>
      </w:r>
      <w:r w:rsidR="00933CAF" w:rsidRPr="008147B5">
        <w:rPr>
          <w:rFonts w:ascii="Times New Roman" w:hAnsi="Times New Roman"/>
          <w:sz w:val="24"/>
          <w:szCs w:val="24"/>
        </w:rPr>
        <w:t xml:space="preserve"> </w:t>
      </w:r>
      <w:r w:rsidRPr="008147B5">
        <w:rPr>
          <w:rFonts w:ascii="Times New Roman" w:hAnsi="Times New Roman"/>
          <w:sz w:val="24"/>
          <w:szCs w:val="24"/>
        </w:rPr>
        <w:t>для линейного рисунка и их особенности. Приёмы рисования линией.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Рисование с натуры: разные листья и их форма.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«Живопись».</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w:t>
      </w:r>
      <w:r w:rsidR="00933CAF" w:rsidRPr="008147B5">
        <w:rPr>
          <w:rFonts w:ascii="Times New Roman" w:hAnsi="Times New Roman"/>
          <w:sz w:val="24"/>
          <w:szCs w:val="24"/>
        </w:rPr>
        <w:t xml:space="preserve"> </w:t>
      </w:r>
      <w:r w:rsidRPr="008147B5">
        <w:rPr>
          <w:rFonts w:ascii="Times New Roman" w:hAnsi="Times New Roman"/>
          <w:sz w:val="24"/>
          <w:szCs w:val="24"/>
        </w:rPr>
        <w:t>и белая.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Эмоциональная выразительность цвета, способы выражение настроения</w:t>
      </w:r>
      <w:r w:rsidR="00933CAF" w:rsidRPr="008147B5">
        <w:rPr>
          <w:rFonts w:ascii="Times New Roman" w:hAnsi="Times New Roman"/>
          <w:sz w:val="24"/>
          <w:szCs w:val="24"/>
        </w:rPr>
        <w:t xml:space="preserve"> </w:t>
      </w:r>
      <w:r w:rsidRPr="008147B5">
        <w:rPr>
          <w:rFonts w:ascii="Times New Roman" w:hAnsi="Times New Roman"/>
          <w:sz w:val="24"/>
          <w:szCs w:val="24"/>
        </w:rPr>
        <w:t xml:space="preserve">в изображаемом </w:t>
      </w:r>
      <w:r w:rsidRPr="008147B5">
        <w:rPr>
          <w:rFonts w:ascii="Times New Roman" w:hAnsi="Times New Roman"/>
          <w:sz w:val="24"/>
          <w:szCs w:val="24"/>
        </w:rPr>
        <w:lastRenderedPageBreak/>
        <w:t>сюжете.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Техника монотипии. Представления о симметрии. Развитие воображения.</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«Скульптура».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Изображение в объёме. Приёмы работы с пластилином; дощечка, стек, тряпочка.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Лепка зверушек из цельной формы (например, черепашки, ёжика, зайчика). Приёмы вытягивания, вдавливания, сгибания, скручивания.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w:t>
      </w:r>
      <w:r w:rsidR="00933CAF" w:rsidRPr="008147B5">
        <w:rPr>
          <w:rFonts w:ascii="Times New Roman" w:hAnsi="Times New Roman"/>
          <w:sz w:val="24"/>
          <w:szCs w:val="24"/>
        </w:rPr>
        <w:t xml:space="preserve"> </w:t>
      </w:r>
      <w:r w:rsidRPr="008147B5">
        <w:rPr>
          <w:rFonts w:ascii="Times New Roman" w:hAnsi="Times New Roman"/>
          <w:sz w:val="24"/>
          <w:szCs w:val="24"/>
        </w:rPr>
        <w:t>или по выбору учителя с учётом местных промыслов).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Бумажная пластика. Овладение первичными приёмами надрезания, закручивания, складывания.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Объёмная аппликация из бумаги и картона.</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«Декоративно-прикладное искусство».</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Узоры в природе. Наблюдение узоров в живой природе (в условиях урока</w:t>
      </w:r>
      <w:r w:rsidR="00933CAF" w:rsidRPr="008147B5">
        <w:rPr>
          <w:rFonts w:ascii="Times New Roman" w:hAnsi="Times New Roman"/>
          <w:sz w:val="24"/>
          <w:szCs w:val="24"/>
        </w:rPr>
        <w:t xml:space="preserve"> </w:t>
      </w:r>
      <w:r w:rsidRPr="008147B5">
        <w:rPr>
          <w:rFonts w:ascii="Times New Roman" w:hAnsi="Times New Roman"/>
          <w:sz w:val="24"/>
          <w:szCs w:val="24"/>
        </w:rP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w:t>
      </w:r>
      <w:r w:rsidR="00933CAF" w:rsidRPr="008147B5">
        <w:rPr>
          <w:rFonts w:ascii="Times New Roman" w:hAnsi="Times New Roman"/>
          <w:sz w:val="24"/>
          <w:szCs w:val="24"/>
        </w:rPr>
        <w:t xml:space="preserve"> </w:t>
      </w:r>
      <w:r w:rsidRPr="008147B5">
        <w:rPr>
          <w:rFonts w:ascii="Times New Roman" w:hAnsi="Times New Roman"/>
          <w:sz w:val="24"/>
          <w:szCs w:val="24"/>
        </w:rPr>
        <w:t>или в полосе.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w:t>
      </w:r>
      <w:r w:rsidR="00933CAF" w:rsidRPr="008147B5">
        <w:rPr>
          <w:rFonts w:ascii="Times New Roman" w:hAnsi="Times New Roman"/>
          <w:sz w:val="24"/>
          <w:szCs w:val="24"/>
        </w:rPr>
        <w:t xml:space="preserve"> </w:t>
      </w:r>
      <w:r w:rsidRPr="008147B5">
        <w:rPr>
          <w:rFonts w:ascii="Times New Roman" w:hAnsi="Times New Roman"/>
          <w:sz w:val="24"/>
          <w:szCs w:val="24"/>
        </w:rPr>
        <w:t>(или по выбору учителя с учётом местных промыслов).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Дизайн предмета: изготовление нарядной упаковки путём складывания бумаги и аппликации.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Оригами – создание игрушки для новогодней ёлки. Приёмы складывания бумаги.</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«Архитектура».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Наблюдение разнообразных архитектурных зданий в окружающем мире</w:t>
      </w:r>
      <w:r w:rsidR="00933CAF" w:rsidRPr="008147B5">
        <w:rPr>
          <w:rFonts w:ascii="Times New Roman" w:hAnsi="Times New Roman"/>
          <w:sz w:val="24"/>
          <w:szCs w:val="24"/>
        </w:rPr>
        <w:t xml:space="preserve"> </w:t>
      </w:r>
      <w:r w:rsidRPr="008147B5">
        <w:rPr>
          <w:rFonts w:ascii="Times New Roman" w:hAnsi="Times New Roman"/>
          <w:sz w:val="24"/>
          <w:szCs w:val="24"/>
        </w:rPr>
        <w:t>(по фотографиям), обсуждение особенностей и составных частей зданий.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r w:rsidR="00933CAF" w:rsidRPr="008147B5">
        <w:rPr>
          <w:rFonts w:ascii="Times New Roman" w:hAnsi="Times New Roman"/>
          <w:sz w:val="24"/>
          <w:szCs w:val="24"/>
        </w:rPr>
        <w:t xml:space="preserve"> </w:t>
      </w:r>
      <w:r w:rsidRPr="008147B5">
        <w:rPr>
          <w:rFonts w:ascii="Times New Roman" w:hAnsi="Times New Roman"/>
          <w:sz w:val="24"/>
          <w:szCs w:val="24"/>
        </w:rPr>
        <w:t>и вырезания деталей; использование приёма симметрии.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Макетирование (или аппликация) пространственной среды сказочного города из бумаги, картона или пластилина.</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«Восприятие произведений искусства».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Восприятие произведений детского творчества. Обсуждение сюжетного</w:t>
      </w:r>
      <w:r w:rsidR="00933CAF" w:rsidRPr="008147B5">
        <w:rPr>
          <w:rFonts w:ascii="Times New Roman" w:hAnsi="Times New Roman"/>
          <w:sz w:val="24"/>
          <w:szCs w:val="24"/>
        </w:rPr>
        <w:t xml:space="preserve"> </w:t>
      </w:r>
      <w:r w:rsidRPr="008147B5">
        <w:rPr>
          <w:rFonts w:ascii="Times New Roman" w:hAnsi="Times New Roman"/>
          <w:sz w:val="24"/>
          <w:szCs w:val="24"/>
        </w:rPr>
        <w:t>и эмоционального содержания детских работ.</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w:t>
      </w:r>
      <w:r w:rsidR="00933CAF" w:rsidRPr="008147B5">
        <w:rPr>
          <w:rFonts w:ascii="Times New Roman" w:hAnsi="Times New Roman"/>
          <w:sz w:val="24"/>
          <w:szCs w:val="24"/>
        </w:rPr>
        <w:t xml:space="preserve"> </w:t>
      </w:r>
      <w:r w:rsidRPr="008147B5">
        <w:rPr>
          <w:rFonts w:ascii="Times New Roman" w:hAnsi="Times New Roman"/>
          <w:sz w:val="24"/>
          <w:szCs w:val="24"/>
        </w:rPr>
        <w:t>и эстетической задачи наблюдения (установки).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w:t>
      </w:r>
      <w:r w:rsidR="00745C5C" w:rsidRPr="008147B5">
        <w:rPr>
          <w:rFonts w:ascii="Times New Roman" w:hAnsi="Times New Roman"/>
          <w:sz w:val="24"/>
          <w:szCs w:val="24"/>
        </w:rPr>
        <w:t>цова</w:t>
      </w:r>
      <w:r w:rsidR="00933CAF" w:rsidRPr="008147B5">
        <w:rPr>
          <w:rFonts w:ascii="Times New Roman" w:hAnsi="Times New Roman"/>
          <w:sz w:val="24"/>
          <w:szCs w:val="24"/>
        </w:rPr>
        <w:t xml:space="preserve"> </w:t>
      </w:r>
      <w:r w:rsidRPr="008147B5">
        <w:rPr>
          <w:rFonts w:ascii="Times New Roman" w:hAnsi="Times New Roman"/>
          <w:sz w:val="24"/>
          <w:szCs w:val="24"/>
        </w:rPr>
        <w:t>и другие по выбору учителя).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w:t>
      </w:r>
      <w:r w:rsidR="00933CAF" w:rsidRPr="008147B5">
        <w:rPr>
          <w:rFonts w:ascii="Times New Roman" w:hAnsi="Times New Roman"/>
          <w:sz w:val="24"/>
          <w:szCs w:val="24"/>
        </w:rPr>
        <w:t xml:space="preserve"> </w:t>
      </w:r>
      <w:r w:rsidRPr="008147B5">
        <w:rPr>
          <w:rFonts w:ascii="Times New Roman" w:hAnsi="Times New Roman"/>
          <w:sz w:val="24"/>
          <w:szCs w:val="24"/>
        </w:rPr>
        <w:t>из личного опыта обучающихся и оценка эмоционального содержания произведений.</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«Азбука цифровой графики».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lastRenderedPageBreak/>
        <w:t>Фотографирование мелких деталей природы, выражение ярких зрительных впечатлений.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Обсуждение в условиях урока ученических фотографий, соответствующих изучаемой теме.</w:t>
      </w:r>
    </w:p>
    <w:p w:rsidR="00013050" w:rsidRPr="008147B5" w:rsidRDefault="00013050" w:rsidP="008147B5">
      <w:pPr>
        <w:spacing w:after="0" w:line="240" w:lineRule="auto"/>
        <w:ind w:firstLine="709"/>
        <w:jc w:val="both"/>
        <w:rPr>
          <w:rFonts w:ascii="Times New Roman" w:hAnsi="Times New Roman"/>
          <w:b/>
          <w:sz w:val="24"/>
          <w:szCs w:val="24"/>
        </w:rPr>
      </w:pPr>
      <w:r w:rsidRPr="008147B5">
        <w:rPr>
          <w:rFonts w:ascii="Times New Roman" w:hAnsi="Times New Roman"/>
          <w:b/>
          <w:sz w:val="24"/>
          <w:szCs w:val="24"/>
        </w:rPr>
        <w:t>Содержание обучения во 2 классе.</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«Графика».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Ритм линий. Выразительность линии. Художественные материалы</w:t>
      </w:r>
      <w:r w:rsidR="00933CAF" w:rsidRPr="008147B5">
        <w:rPr>
          <w:rFonts w:ascii="Times New Roman" w:hAnsi="Times New Roman"/>
          <w:sz w:val="24"/>
          <w:szCs w:val="24"/>
        </w:rPr>
        <w:t xml:space="preserve"> </w:t>
      </w:r>
      <w:r w:rsidRPr="008147B5">
        <w:rPr>
          <w:rFonts w:ascii="Times New Roman" w:hAnsi="Times New Roman"/>
          <w:sz w:val="24"/>
          <w:szCs w:val="24"/>
        </w:rPr>
        <w:t>для линейного рисунка и их свойства. Развитие навыков линейного рисунка.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Пастель и мелки – особенности и выразительные свойства графических материалов, приёмы работы.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w:t>
      </w:r>
      <w:r w:rsidR="00933CAF" w:rsidRPr="008147B5">
        <w:rPr>
          <w:rFonts w:ascii="Times New Roman" w:hAnsi="Times New Roman"/>
          <w:sz w:val="24"/>
          <w:szCs w:val="24"/>
        </w:rPr>
        <w:t xml:space="preserve"> </w:t>
      </w:r>
      <w:r w:rsidRPr="008147B5">
        <w:rPr>
          <w:rFonts w:ascii="Times New Roman" w:hAnsi="Times New Roman"/>
          <w:sz w:val="24"/>
          <w:szCs w:val="24"/>
        </w:rPr>
        <w:t>и тёмные части предмета, тень под предметом. Штриховка. Умение внимательно рассматривать и анализировать форму натурного предмета.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«Живопись».</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Цвета основные и составные. Развитие навыков смешивания красок</w:t>
      </w:r>
      <w:r w:rsidR="00933CAF" w:rsidRPr="008147B5">
        <w:rPr>
          <w:rFonts w:ascii="Times New Roman" w:hAnsi="Times New Roman"/>
          <w:sz w:val="24"/>
          <w:szCs w:val="24"/>
        </w:rPr>
        <w:t xml:space="preserve"> </w:t>
      </w:r>
      <w:r w:rsidRPr="008147B5">
        <w:rPr>
          <w:rFonts w:ascii="Times New Roman" w:hAnsi="Times New Roman"/>
          <w:sz w:val="24"/>
          <w:szCs w:val="24"/>
        </w:rPr>
        <w:t>и получения нового цвета. Приёмы работы гуашью. Разный характер мазков</w:t>
      </w:r>
      <w:r w:rsidR="00933CAF" w:rsidRPr="008147B5">
        <w:rPr>
          <w:rFonts w:ascii="Times New Roman" w:hAnsi="Times New Roman"/>
          <w:sz w:val="24"/>
          <w:szCs w:val="24"/>
        </w:rPr>
        <w:t xml:space="preserve"> </w:t>
      </w:r>
      <w:r w:rsidRPr="008147B5">
        <w:rPr>
          <w:rFonts w:ascii="Times New Roman" w:hAnsi="Times New Roman"/>
          <w:sz w:val="24"/>
          <w:szCs w:val="24"/>
        </w:rPr>
        <w:t>и движений кистью. Пастозное, плотное и прозрачное нанесение краски.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Акварель и её свойства. Акварельные кисти. Приёмы работы акварелью.</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Цвет тёплый и холодный – цветовой контраст.</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Цвет открытый – звонкий и приглушённый, тихий. Эмоциональная выразительность цвета.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Изображение природы (моря) в разных контрастных состояниях погоды</w:t>
      </w:r>
      <w:r w:rsidR="00933CAF" w:rsidRPr="008147B5">
        <w:rPr>
          <w:rFonts w:ascii="Times New Roman" w:hAnsi="Times New Roman"/>
          <w:sz w:val="24"/>
          <w:szCs w:val="24"/>
        </w:rPr>
        <w:t xml:space="preserve"> </w:t>
      </w:r>
      <w:r w:rsidRPr="008147B5">
        <w:rPr>
          <w:rFonts w:ascii="Times New Roman" w:hAnsi="Times New Roman"/>
          <w:sz w:val="24"/>
          <w:szCs w:val="24"/>
        </w:rPr>
        <w:t>и соответствующих цветовых состояниях (туман, нежное утро, гроза, буря, ветер – по выбору учителя). Произведения И.К. Айвазовского.</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Изображение сказочного персонажа с ярко выраженным характером (образ мужской или женский).</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«Скульптура».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«Декоративно-прикладное искусство».</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w:t>
      </w:r>
      <w:r w:rsidR="00933CAF" w:rsidRPr="008147B5">
        <w:rPr>
          <w:rFonts w:ascii="Times New Roman" w:hAnsi="Times New Roman"/>
          <w:sz w:val="24"/>
          <w:szCs w:val="24"/>
        </w:rPr>
        <w:t xml:space="preserve"> </w:t>
      </w:r>
      <w:r w:rsidRPr="008147B5">
        <w:rPr>
          <w:rFonts w:ascii="Times New Roman" w:hAnsi="Times New Roman"/>
          <w:sz w:val="24"/>
          <w:szCs w:val="24"/>
        </w:rPr>
        <w:t>с орнаментами в предметах декоративно-прикладного искусства (например, кружево, вышивка, ювелирные изделия).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«Архитектура».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lastRenderedPageBreak/>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w:t>
      </w:r>
      <w:r w:rsidR="00933CAF" w:rsidRPr="008147B5">
        <w:rPr>
          <w:rFonts w:ascii="Times New Roman" w:hAnsi="Times New Roman"/>
          <w:sz w:val="24"/>
          <w:szCs w:val="24"/>
        </w:rPr>
        <w:t xml:space="preserve"> </w:t>
      </w:r>
      <w:r w:rsidRPr="008147B5">
        <w:rPr>
          <w:rFonts w:ascii="Times New Roman" w:hAnsi="Times New Roman"/>
          <w:sz w:val="24"/>
          <w:szCs w:val="24"/>
        </w:rPr>
        <w:t>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w:t>
      </w:r>
      <w:r w:rsidR="00933CAF" w:rsidRPr="008147B5">
        <w:rPr>
          <w:rFonts w:ascii="Times New Roman" w:hAnsi="Times New Roman"/>
          <w:sz w:val="24"/>
          <w:szCs w:val="24"/>
        </w:rPr>
        <w:t xml:space="preserve"> </w:t>
      </w:r>
      <w:r w:rsidRPr="008147B5">
        <w:rPr>
          <w:rFonts w:ascii="Times New Roman" w:hAnsi="Times New Roman"/>
          <w:sz w:val="24"/>
          <w:szCs w:val="24"/>
        </w:rPr>
        <w:t>или злого сказочного персонажа (иллюстрация сказки по выбору учителя).</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«Восприятие произведений искусства».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Восприятие произведений детского творчества. Обсуждение сюжетного</w:t>
      </w:r>
      <w:r w:rsidR="00933CAF" w:rsidRPr="008147B5">
        <w:rPr>
          <w:rFonts w:ascii="Times New Roman" w:hAnsi="Times New Roman"/>
          <w:sz w:val="24"/>
          <w:szCs w:val="24"/>
        </w:rPr>
        <w:t xml:space="preserve"> </w:t>
      </w:r>
      <w:r w:rsidRPr="008147B5">
        <w:rPr>
          <w:rFonts w:ascii="Times New Roman" w:hAnsi="Times New Roman"/>
          <w:sz w:val="24"/>
          <w:szCs w:val="24"/>
        </w:rPr>
        <w:t>и эмоционального содержания детских работ.</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Восприятие орнаментальных произведений прикладного искусства (например, кружево, шитьё, резьба и роспись).</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Восприятие произведений живописи с активным выражением цветового состояния в природе. Произведения И.И. Левитана, Н.П. Крымова.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«Азбука цифровой графики».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Компьютерные средства изображения. Виды линий (в программе Paint</w:t>
      </w:r>
      <w:r w:rsidR="00933CAF" w:rsidRPr="008147B5">
        <w:rPr>
          <w:rFonts w:ascii="Times New Roman" w:hAnsi="Times New Roman"/>
          <w:sz w:val="24"/>
          <w:szCs w:val="24"/>
        </w:rPr>
        <w:t xml:space="preserve"> </w:t>
      </w:r>
      <w:r w:rsidRPr="008147B5">
        <w:rPr>
          <w:rFonts w:ascii="Times New Roman" w:hAnsi="Times New Roman"/>
          <w:sz w:val="24"/>
          <w:szCs w:val="24"/>
        </w:rPr>
        <w:t>или другом графическом редакторе).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Освоение инструментов традиционного рисования в программе Paint</w:t>
      </w:r>
      <w:r w:rsidR="00933CAF" w:rsidRPr="008147B5">
        <w:rPr>
          <w:rFonts w:ascii="Times New Roman" w:hAnsi="Times New Roman"/>
          <w:sz w:val="24"/>
          <w:szCs w:val="24"/>
        </w:rPr>
        <w:t xml:space="preserve"> </w:t>
      </w:r>
      <w:r w:rsidRPr="008147B5">
        <w:rPr>
          <w:rFonts w:ascii="Times New Roman" w:hAnsi="Times New Roman"/>
          <w:sz w:val="24"/>
          <w:szCs w:val="24"/>
        </w:rPr>
        <w:t>на основе темы «Тёплый и холодный цвета» (например, «Горящий костёр в синей ночи», «Перо жар-птицы»).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13050" w:rsidRPr="008147B5" w:rsidRDefault="00013050" w:rsidP="008147B5">
      <w:pPr>
        <w:spacing w:after="0" w:line="240" w:lineRule="auto"/>
        <w:ind w:firstLine="709"/>
        <w:jc w:val="both"/>
        <w:rPr>
          <w:rFonts w:ascii="Times New Roman" w:hAnsi="Times New Roman"/>
          <w:b/>
          <w:sz w:val="24"/>
          <w:szCs w:val="24"/>
        </w:rPr>
      </w:pPr>
      <w:r w:rsidRPr="008147B5">
        <w:rPr>
          <w:rFonts w:ascii="Times New Roman" w:hAnsi="Times New Roman"/>
          <w:b/>
          <w:sz w:val="24"/>
          <w:szCs w:val="24"/>
        </w:rPr>
        <w:t>Содержание обучения в 3 классе.</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«Графика».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Эскиз плаката или афиши. Совмещение шрифта и изображения. Особенности композиции плаката.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Графические зарисовки карандашами по памяти или на основе наблюдений</w:t>
      </w:r>
      <w:r w:rsidR="00933CAF" w:rsidRPr="008147B5">
        <w:rPr>
          <w:rFonts w:ascii="Times New Roman" w:hAnsi="Times New Roman"/>
          <w:sz w:val="24"/>
          <w:szCs w:val="24"/>
        </w:rPr>
        <w:t xml:space="preserve"> </w:t>
      </w:r>
      <w:r w:rsidRPr="008147B5">
        <w:rPr>
          <w:rFonts w:ascii="Times New Roman" w:hAnsi="Times New Roman"/>
          <w:sz w:val="24"/>
          <w:szCs w:val="24"/>
        </w:rPr>
        <w:t>и фотографий архитектурных достопримечательностей своего города.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Транспорт в городе. Рисунки реальных или фантастических машин.</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Изображение лица человека. Строение, пропорции, взаиморасположение частей лица.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«Живопись».</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Создание сюжетной композиции «В цирке», использование гуаши</w:t>
      </w:r>
      <w:r w:rsidR="00933CAF" w:rsidRPr="008147B5">
        <w:rPr>
          <w:rFonts w:ascii="Times New Roman" w:hAnsi="Times New Roman"/>
          <w:sz w:val="24"/>
          <w:szCs w:val="24"/>
        </w:rPr>
        <w:t xml:space="preserve"> </w:t>
      </w:r>
      <w:r w:rsidRPr="008147B5">
        <w:rPr>
          <w:rFonts w:ascii="Times New Roman" w:hAnsi="Times New Roman"/>
          <w:sz w:val="24"/>
          <w:szCs w:val="24"/>
        </w:rPr>
        <w:t>или карандаша и акварели (по памяти и представлению). Художник в театре: эскиз занавеса (или декораций сцены) для спектакля со сказочным сюжетом (сказка</w:t>
      </w:r>
      <w:r w:rsidR="00933CAF" w:rsidRPr="008147B5">
        <w:rPr>
          <w:rFonts w:ascii="Times New Roman" w:hAnsi="Times New Roman"/>
          <w:sz w:val="24"/>
          <w:szCs w:val="24"/>
        </w:rPr>
        <w:t xml:space="preserve"> </w:t>
      </w:r>
      <w:r w:rsidRPr="008147B5">
        <w:rPr>
          <w:rFonts w:ascii="Times New Roman" w:hAnsi="Times New Roman"/>
          <w:sz w:val="24"/>
          <w:szCs w:val="24"/>
        </w:rPr>
        <w:t>по выбору).</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Натюрморт из простых предметов с натуры или по представлению. «Натюрморт-</w:t>
      </w:r>
      <w:r w:rsidRPr="008147B5">
        <w:rPr>
          <w:rFonts w:ascii="Times New Roman" w:hAnsi="Times New Roman"/>
          <w:sz w:val="24"/>
          <w:szCs w:val="24"/>
        </w:rPr>
        <w:lastRenderedPageBreak/>
        <w:t xml:space="preserve">автопортрет» из предметов, характеризующих личность </w:t>
      </w:r>
      <w:r w:rsidR="00667314" w:rsidRPr="008147B5">
        <w:rPr>
          <w:rFonts w:ascii="Times New Roman" w:hAnsi="Times New Roman"/>
          <w:sz w:val="24"/>
          <w:szCs w:val="24"/>
        </w:rPr>
        <w:t>обучающегося</w:t>
      </w:r>
      <w:r w:rsidRPr="008147B5">
        <w:rPr>
          <w:rFonts w:ascii="Times New Roman" w:hAnsi="Times New Roman"/>
          <w:sz w:val="24"/>
          <w:szCs w:val="24"/>
        </w:rPr>
        <w:t>.</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Пейзаж в живописи. Передача в пейзаже состояний в природе. Выбор</w:t>
      </w:r>
      <w:r w:rsidR="00933CAF" w:rsidRPr="008147B5">
        <w:rPr>
          <w:rFonts w:ascii="Times New Roman" w:hAnsi="Times New Roman"/>
          <w:sz w:val="24"/>
          <w:szCs w:val="24"/>
        </w:rPr>
        <w:t xml:space="preserve"> </w:t>
      </w:r>
      <w:r w:rsidRPr="008147B5">
        <w:rPr>
          <w:rFonts w:ascii="Times New Roman" w:hAnsi="Times New Roman"/>
          <w:sz w:val="24"/>
          <w:szCs w:val="24"/>
        </w:rPr>
        <w:t>для изображения времени года, времени дня, характера погоды и особенностей ландшафта (лес или поле, река или озеро); количество и состояние неба</w:t>
      </w:r>
      <w:r w:rsidR="00933CAF" w:rsidRPr="008147B5">
        <w:rPr>
          <w:rFonts w:ascii="Times New Roman" w:hAnsi="Times New Roman"/>
          <w:sz w:val="24"/>
          <w:szCs w:val="24"/>
        </w:rPr>
        <w:t xml:space="preserve"> </w:t>
      </w:r>
      <w:r w:rsidRPr="008147B5">
        <w:rPr>
          <w:rFonts w:ascii="Times New Roman" w:hAnsi="Times New Roman"/>
          <w:sz w:val="24"/>
          <w:szCs w:val="24"/>
        </w:rPr>
        <w:t>в изображении.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Портрет человека по памяти и представлению с </w:t>
      </w:r>
      <w:r w:rsidR="00FF7C26" w:rsidRPr="008147B5">
        <w:rPr>
          <w:rFonts w:ascii="Times New Roman" w:hAnsi="Times New Roman"/>
          <w:sz w:val="24"/>
          <w:szCs w:val="24"/>
        </w:rPr>
        <w:t xml:space="preserve">использованием </w:t>
      </w:r>
      <w:r w:rsidRPr="008147B5">
        <w:rPr>
          <w:rFonts w:ascii="Times New Roman" w:hAnsi="Times New Roman"/>
          <w:sz w:val="24"/>
          <w:szCs w:val="24"/>
        </w:rPr>
        <w:t>натур</w:t>
      </w:r>
      <w:r w:rsidR="00FF7C26" w:rsidRPr="008147B5">
        <w:rPr>
          <w:rFonts w:ascii="Times New Roman" w:hAnsi="Times New Roman"/>
          <w:sz w:val="24"/>
          <w:szCs w:val="24"/>
        </w:rPr>
        <w:t>ы</w:t>
      </w:r>
      <w:r w:rsidRPr="008147B5">
        <w:rPr>
          <w:rFonts w:ascii="Times New Roman" w:hAnsi="Times New Roman"/>
          <w:sz w:val="24"/>
          <w:szCs w:val="24"/>
        </w:rPr>
        <w:t>. Выражение в портрете (автопортрете) характера человека, особенностей его личности</w:t>
      </w:r>
      <w:r w:rsidR="00933CAF" w:rsidRPr="008147B5">
        <w:rPr>
          <w:rFonts w:ascii="Times New Roman" w:hAnsi="Times New Roman"/>
          <w:sz w:val="24"/>
          <w:szCs w:val="24"/>
        </w:rPr>
        <w:t xml:space="preserve"> </w:t>
      </w:r>
      <w:r w:rsidRPr="008147B5">
        <w:rPr>
          <w:rFonts w:ascii="Times New Roman" w:hAnsi="Times New Roman"/>
          <w:sz w:val="24"/>
          <w:szCs w:val="24"/>
        </w:rPr>
        <w:t>с использованием выразительных возможностей композиционного размещения</w:t>
      </w:r>
      <w:r w:rsidR="00933CAF" w:rsidRPr="008147B5">
        <w:rPr>
          <w:rFonts w:ascii="Times New Roman" w:hAnsi="Times New Roman"/>
          <w:sz w:val="24"/>
          <w:szCs w:val="24"/>
        </w:rPr>
        <w:t xml:space="preserve"> </w:t>
      </w:r>
      <w:r w:rsidRPr="008147B5">
        <w:rPr>
          <w:rFonts w:ascii="Times New Roman" w:hAnsi="Times New Roman"/>
          <w:sz w:val="24"/>
          <w:szCs w:val="24"/>
        </w:rP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«Скульптура».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Создание игрушки из подручного нехудожественного материала, придание</w:t>
      </w:r>
      <w:r w:rsidR="00933CAF" w:rsidRPr="008147B5">
        <w:rPr>
          <w:rFonts w:ascii="Times New Roman" w:hAnsi="Times New Roman"/>
          <w:sz w:val="24"/>
          <w:szCs w:val="24"/>
        </w:rPr>
        <w:t xml:space="preserve"> </w:t>
      </w:r>
      <w:r w:rsidRPr="008147B5">
        <w:rPr>
          <w:rFonts w:ascii="Times New Roman" w:hAnsi="Times New Roman"/>
          <w:sz w:val="24"/>
          <w:szCs w:val="24"/>
        </w:rPr>
        <w:t>ей одушевлённого образа (добавления деталей лепных или из бумаги, ниток</w:t>
      </w:r>
      <w:r w:rsidR="00933CAF" w:rsidRPr="008147B5">
        <w:rPr>
          <w:rFonts w:ascii="Times New Roman" w:hAnsi="Times New Roman"/>
          <w:sz w:val="24"/>
          <w:szCs w:val="24"/>
        </w:rPr>
        <w:t xml:space="preserve"> </w:t>
      </w:r>
      <w:r w:rsidRPr="008147B5">
        <w:rPr>
          <w:rFonts w:ascii="Times New Roman" w:hAnsi="Times New Roman"/>
          <w:sz w:val="24"/>
          <w:szCs w:val="24"/>
        </w:rPr>
        <w:t>или других материалов).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Лепка сказочного персонажа на основе сюжета известной сказки или создание этого персонажа путём бумагопластики.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Освоение знаний о видах скульптуры (по назначению) и жанрах скульптуры (по сюжету изображения).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Лепка эскиза парковой скульптуры. Выражение пластики движения</w:t>
      </w:r>
      <w:r w:rsidR="00933CAF" w:rsidRPr="008147B5">
        <w:rPr>
          <w:rFonts w:ascii="Times New Roman" w:hAnsi="Times New Roman"/>
          <w:sz w:val="24"/>
          <w:szCs w:val="24"/>
        </w:rPr>
        <w:t xml:space="preserve"> </w:t>
      </w:r>
      <w:r w:rsidRPr="008147B5">
        <w:rPr>
          <w:rFonts w:ascii="Times New Roman" w:hAnsi="Times New Roman"/>
          <w:sz w:val="24"/>
          <w:szCs w:val="24"/>
        </w:rPr>
        <w:t>в скульптуре. Работа с пластилином или глиной.</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«Декоративно-прикладное искусство».</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Приёмы исполнения орнаментов и выполнение эскизов украшения посуды</w:t>
      </w:r>
      <w:r w:rsidR="00933CAF" w:rsidRPr="008147B5">
        <w:rPr>
          <w:rFonts w:ascii="Times New Roman" w:hAnsi="Times New Roman"/>
          <w:sz w:val="24"/>
          <w:szCs w:val="24"/>
        </w:rPr>
        <w:t xml:space="preserve"> </w:t>
      </w:r>
      <w:r w:rsidRPr="008147B5">
        <w:rPr>
          <w:rFonts w:ascii="Times New Roman" w:hAnsi="Times New Roman"/>
          <w:sz w:val="24"/>
          <w:szCs w:val="24"/>
        </w:rPr>
        <w:t>из дерева и глины в традициях народных художественных промыслов Хохломы</w:t>
      </w:r>
      <w:r w:rsidR="00933CAF" w:rsidRPr="008147B5">
        <w:rPr>
          <w:rFonts w:ascii="Times New Roman" w:hAnsi="Times New Roman"/>
          <w:sz w:val="24"/>
          <w:szCs w:val="24"/>
        </w:rPr>
        <w:t xml:space="preserve"> </w:t>
      </w:r>
      <w:r w:rsidRPr="008147B5">
        <w:rPr>
          <w:rFonts w:ascii="Times New Roman" w:hAnsi="Times New Roman"/>
          <w:sz w:val="24"/>
          <w:szCs w:val="24"/>
        </w:rPr>
        <w:t>и Гжели (или в традициях других промыслов по выбору учителя).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Эскизы орнаментов для росписи тканей. Раппорт. Трафарет и создание орнамента при помощи печаток или штампов.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«Архитектура».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Зарисовки исторических памятников и архитектурных достопримечательностей города или села. Работа по наблюдению и по памяти,</w:t>
      </w:r>
      <w:r w:rsidR="00933CAF" w:rsidRPr="008147B5">
        <w:rPr>
          <w:rFonts w:ascii="Times New Roman" w:hAnsi="Times New Roman"/>
          <w:sz w:val="24"/>
          <w:szCs w:val="24"/>
        </w:rPr>
        <w:t xml:space="preserve"> </w:t>
      </w:r>
      <w:r w:rsidRPr="008147B5">
        <w:rPr>
          <w:rFonts w:ascii="Times New Roman" w:hAnsi="Times New Roman"/>
          <w:sz w:val="24"/>
          <w:szCs w:val="24"/>
        </w:rPr>
        <w:t>на основе использования фотографий и образных представлений.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«Восприятие произведений искусства».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Иллюстрации в детских книгах и дизайн детской книги. Рассматривание</w:t>
      </w:r>
      <w:r w:rsidR="00933CAF" w:rsidRPr="008147B5">
        <w:rPr>
          <w:rFonts w:ascii="Times New Roman" w:hAnsi="Times New Roman"/>
          <w:sz w:val="24"/>
          <w:szCs w:val="24"/>
        </w:rPr>
        <w:t xml:space="preserve"> </w:t>
      </w:r>
      <w:r w:rsidRPr="008147B5">
        <w:rPr>
          <w:rFonts w:ascii="Times New Roman" w:hAnsi="Times New Roman"/>
          <w:sz w:val="24"/>
          <w:szCs w:val="24"/>
        </w:rPr>
        <w:t>и обсуждение иллюстраций известных российских иллюстраторов детских книг.</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Восприятие объектов окружающего мира – архитектура, улицы города</w:t>
      </w:r>
      <w:r w:rsidR="00933CAF" w:rsidRPr="008147B5">
        <w:rPr>
          <w:rFonts w:ascii="Times New Roman" w:hAnsi="Times New Roman"/>
          <w:sz w:val="24"/>
          <w:szCs w:val="24"/>
        </w:rPr>
        <w:t xml:space="preserve"> </w:t>
      </w:r>
      <w:r w:rsidRPr="008147B5">
        <w:rPr>
          <w:rFonts w:ascii="Times New Roman" w:hAnsi="Times New Roman"/>
          <w:sz w:val="24"/>
          <w:szCs w:val="24"/>
        </w:rPr>
        <w:t>или села. Памятники архитектуры и архитектурные достопримечательности</w:t>
      </w:r>
      <w:r w:rsidR="00933CAF" w:rsidRPr="008147B5">
        <w:rPr>
          <w:rFonts w:ascii="Times New Roman" w:hAnsi="Times New Roman"/>
          <w:sz w:val="24"/>
          <w:szCs w:val="24"/>
        </w:rPr>
        <w:t xml:space="preserve"> </w:t>
      </w:r>
      <w:r w:rsidRPr="008147B5">
        <w:rPr>
          <w:rFonts w:ascii="Times New Roman" w:hAnsi="Times New Roman"/>
          <w:sz w:val="24"/>
          <w:szCs w:val="24"/>
        </w:rPr>
        <w:t>(по выбору учителя), их значение в современном мире.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Виртуальное путешествие: памятники архитектуры в Москве и Санкт-Петербурге (обзор памятников по выбору учителя).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w:t>
      </w:r>
      <w:r w:rsidR="00933CAF" w:rsidRPr="008147B5">
        <w:rPr>
          <w:rFonts w:ascii="Times New Roman" w:hAnsi="Times New Roman"/>
          <w:sz w:val="24"/>
          <w:szCs w:val="24"/>
        </w:rPr>
        <w:t xml:space="preserve"> </w:t>
      </w:r>
      <w:r w:rsidRPr="008147B5">
        <w:rPr>
          <w:rFonts w:ascii="Times New Roman" w:hAnsi="Times New Roman"/>
          <w:sz w:val="24"/>
          <w:szCs w:val="24"/>
        </w:rPr>
        <w:t>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w:t>
      </w:r>
      <w:r w:rsidR="00933CAF" w:rsidRPr="008147B5">
        <w:rPr>
          <w:rFonts w:ascii="Times New Roman" w:hAnsi="Times New Roman"/>
          <w:sz w:val="24"/>
          <w:szCs w:val="24"/>
        </w:rPr>
        <w:t xml:space="preserve"> </w:t>
      </w:r>
      <w:r w:rsidRPr="008147B5">
        <w:rPr>
          <w:rFonts w:ascii="Times New Roman" w:hAnsi="Times New Roman"/>
          <w:sz w:val="24"/>
          <w:szCs w:val="24"/>
        </w:rPr>
        <w:t>и искусству в целом.</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lastRenderedPageBreak/>
        <w:t>Знания о видах пространственных искусств: виды определяются</w:t>
      </w:r>
      <w:r w:rsidR="00933CAF" w:rsidRPr="008147B5">
        <w:rPr>
          <w:rFonts w:ascii="Times New Roman" w:hAnsi="Times New Roman"/>
          <w:sz w:val="24"/>
          <w:szCs w:val="24"/>
        </w:rPr>
        <w:t xml:space="preserve"> </w:t>
      </w:r>
      <w:r w:rsidRPr="008147B5">
        <w:rPr>
          <w:rFonts w:ascii="Times New Roman" w:hAnsi="Times New Roman"/>
          <w:sz w:val="24"/>
          <w:szCs w:val="24"/>
        </w:rPr>
        <w:t>по назначению произведений в жизни людей.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Представления о произведениях крупнейших отечественных портретистов: В.И. Сурикова, И.Е. Репина, В.А. Серова и других.</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u w:val="single"/>
        </w:rPr>
        <w:t>Модуль «Азбука цифровой графики»</w:t>
      </w:r>
      <w:r w:rsidRPr="008147B5">
        <w:rPr>
          <w:rFonts w:ascii="Times New Roman" w:hAnsi="Times New Roman"/>
          <w:sz w:val="24"/>
          <w:szCs w:val="24"/>
        </w:rPr>
        <w:t>.</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Изображение и изучение мимики лица в программе Paint (или другом графическом редакторе).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Виртуальные путешествия в главные художественные музеи и музеи местные (по выбору учителя).</w:t>
      </w:r>
    </w:p>
    <w:p w:rsidR="00013050" w:rsidRPr="008147B5" w:rsidRDefault="00013050" w:rsidP="008147B5">
      <w:pPr>
        <w:spacing w:after="0" w:line="240" w:lineRule="auto"/>
        <w:ind w:firstLine="709"/>
        <w:jc w:val="both"/>
        <w:rPr>
          <w:rFonts w:ascii="Times New Roman" w:hAnsi="Times New Roman"/>
          <w:b/>
          <w:sz w:val="24"/>
          <w:szCs w:val="24"/>
        </w:rPr>
      </w:pPr>
      <w:r w:rsidRPr="008147B5">
        <w:rPr>
          <w:rFonts w:ascii="Times New Roman" w:hAnsi="Times New Roman"/>
          <w:b/>
          <w:sz w:val="24"/>
          <w:szCs w:val="24"/>
        </w:rPr>
        <w:t>Содержание обучения в 4 классе.</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«Графика».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w:t>
      </w:r>
      <w:r w:rsidR="00933CAF" w:rsidRPr="008147B5">
        <w:rPr>
          <w:rFonts w:ascii="Times New Roman" w:hAnsi="Times New Roman"/>
          <w:sz w:val="24"/>
          <w:szCs w:val="24"/>
        </w:rPr>
        <w:t xml:space="preserve"> </w:t>
      </w:r>
      <w:r w:rsidRPr="008147B5">
        <w:rPr>
          <w:rFonts w:ascii="Times New Roman" w:hAnsi="Times New Roman"/>
          <w:sz w:val="24"/>
          <w:szCs w:val="24"/>
        </w:rPr>
        <w:t>и стоящая фигуры.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Графическое изображение героев былин, древних легенд, сказок и сказаний разных народов.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«Живопись».</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Красота природы разных климатических зон, создание пейзажных композиций (горный, степной, среднерусский ландшафт).</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Тематические многофигурные композиции: коллективно созданные</w:t>
      </w:r>
      <w:r w:rsidR="00933CAF" w:rsidRPr="008147B5">
        <w:rPr>
          <w:rFonts w:ascii="Times New Roman" w:hAnsi="Times New Roman"/>
          <w:sz w:val="24"/>
          <w:szCs w:val="24"/>
        </w:rPr>
        <w:t xml:space="preserve"> </w:t>
      </w:r>
      <w:r w:rsidRPr="008147B5">
        <w:rPr>
          <w:rFonts w:ascii="Times New Roman" w:hAnsi="Times New Roman"/>
          <w:sz w:val="24"/>
          <w:szCs w:val="24"/>
        </w:rP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«Скульптура».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Знакомство со скульптурными памятниками героям и мемориальными комплексами.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Создание эскиза памятника народному герою. Работа с пластилином</w:t>
      </w:r>
      <w:r w:rsidR="00933CAF" w:rsidRPr="008147B5">
        <w:rPr>
          <w:rFonts w:ascii="Times New Roman" w:hAnsi="Times New Roman"/>
          <w:sz w:val="24"/>
          <w:szCs w:val="24"/>
        </w:rPr>
        <w:t xml:space="preserve"> </w:t>
      </w:r>
      <w:r w:rsidRPr="008147B5">
        <w:rPr>
          <w:rFonts w:ascii="Times New Roman" w:hAnsi="Times New Roman"/>
          <w:sz w:val="24"/>
          <w:szCs w:val="24"/>
        </w:rPr>
        <w:t>или глиной. Выражение значительности, трагизма и победительной силы.</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«Декоративно-прикладное искусство».</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w:t>
      </w:r>
      <w:r w:rsidR="00933CAF" w:rsidRPr="008147B5">
        <w:rPr>
          <w:rFonts w:ascii="Times New Roman" w:hAnsi="Times New Roman"/>
          <w:sz w:val="24"/>
          <w:szCs w:val="24"/>
        </w:rPr>
        <w:t xml:space="preserve"> </w:t>
      </w:r>
      <w:r w:rsidRPr="008147B5">
        <w:rPr>
          <w:rFonts w:ascii="Times New Roman" w:hAnsi="Times New Roman"/>
          <w:sz w:val="24"/>
          <w:szCs w:val="24"/>
        </w:rPr>
        <w:t>в архитектуре, на тканях, одежде, предметах быта и другие.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lastRenderedPageBreak/>
        <w:t>Мотивы и назначение русских народных орнаментов. Деревянная резьба</w:t>
      </w:r>
      <w:r w:rsidR="00933CAF" w:rsidRPr="008147B5">
        <w:rPr>
          <w:rFonts w:ascii="Times New Roman" w:hAnsi="Times New Roman"/>
          <w:sz w:val="24"/>
          <w:szCs w:val="24"/>
        </w:rPr>
        <w:t xml:space="preserve"> </w:t>
      </w:r>
      <w:r w:rsidRPr="008147B5">
        <w:rPr>
          <w:rFonts w:ascii="Times New Roman" w:hAnsi="Times New Roman"/>
          <w:sz w:val="24"/>
          <w:szCs w:val="24"/>
        </w:rPr>
        <w:t>и роспись, украшение наличников и других элементов избы, вышивка, декор головных уборов и другие.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Орнаментальное украшение каменной архитектуры в памятниках русской культуры, каменная резьба, росписи стен, изразцы.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Народный костюм. Русский народный праздничный костюм, символы</w:t>
      </w:r>
      <w:r w:rsidR="00933CAF" w:rsidRPr="008147B5">
        <w:rPr>
          <w:rFonts w:ascii="Times New Roman" w:hAnsi="Times New Roman"/>
          <w:sz w:val="24"/>
          <w:szCs w:val="24"/>
        </w:rPr>
        <w:t xml:space="preserve"> </w:t>
      </w:r>
      <w:r w:rsidRPr="008147B5">
        <w:rPr>
          <w:rFonts w:ascii="Times New Roman" w:hAnsi="Times New Roman"/>
          <w:sz w:val="24"/>
          <w:szCs w:val="24"/>
        </w:rPr>
        <w:t>и обереги в его декоре. Головные уборы. Особенности мужской одежды разных сословий, связь украшения костюма мужчины с родом его занятий.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Женский и мужской костюмы в традициях разных народов.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Своеобразие одежды разных эпох и культур.</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«Архитектура».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Деревянная изба, её конструкция и декор. Моделирование избы из бумаги</w:t>
      </w:r>
      <w:r w:rsidR="00933CAF" w:rsidRPr="008147B5">
        <w:rPr>
          <w:rFonts w:ascii="Times New Roman" w:hAnsi="Times New Roman"/>
          <w:sz w:val="24"/>
          <w:szCs w:val="24"/>
        </w:rPr>
        <w:t xml:space="preserve"> </w:t>
      </w:r>
      <w:r w:rsidRPr="008147B5">
        <w:rPr>
          <w:rFonts w:ascii="Times New Roman" w:hAnsi="Times New Roman"/>
          <w:sz w:val="24"/>
          <w:szCs w:val="24"/>
        </w:rPr>
        <w:t>или изображение на плоскости в технике аппликации её фасада и традиционного декора. Понимание тесной связи красоты и пользы, функционального</w:t>
      </w:r>
      <w:r w:rsidR="00933CAF" w:rsidRPr="008147B5">
        <w:rPr>
          <w:rFonts w:ascii="Times New Roman" w:hAnsi="Times New Roman"/>
          <w:sz w:val="24"/>
          <w:szCs w:val="24"/>
        </w:rPr>
        <w:t xml:space="preserve"> </w:t>
      </w:r>
      <w:r w:rsidRPr="008147B5">
        <w:rPr>
          <w:rFonts w:ascii="Times New Roman" w:hAnsi="Times New Roman"/>
          <w:sz w:val="24"/>
          <w:szCs w:val="24"/>
        </w:rPr>
        <w:t>и декоративного в архитектуре традиционного жилого деревянного дома. Разные виды изб и надворных построек.</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w:t>
      </w:r>
      <w:r w:rsidR="00933CAF" w:rsidRPr="008147B5">
        <w:rPr>
          <w:rFonts w:ascii="Times New Roman" w:hAnsi="Times New Roman"/>
          <w:sz w:val="24"/>
          <w:szCs w:val="24"/>
        </w:rPr>
        <w:t xml:space="preserve"> </w:t>
      </w:r>
      <w:r w:rsidRPr="008147B5">
        <w:rPr>
          <w:rFonts w:ascii="Times New Roman" w:hAnsi="Times New Roman"/>
          <w:sz w:val="24"/>
          <w:szCs w:val="24"/>
        </w:rPr>
        <w:t>как архитектурная доминанта.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Понимание значения для современных людей сохранения культурного наследия.</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«Восприятие произведений искусства».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Произведения В.М. Васнецова, Б.М. Кустодиева, А.М. Васнецова, В.И. Сурикова, К.А. Коровина, А.Г. Венецианова, А.П. Рябушкина, И.Я. Билибина</w:t>
      </w:r>
      <w:r w:rsidR="00933CAF" w:rsidRPr="008147B5">
        <w:rPr>
          <w:rFonts w:ascii="Times New Roman" w:hAnsi="Times New Roman"/>
          <w:sz w:val="24"/>
          <w:szCs w:val="24"/>
        </w:rPr>
        <w:t xml:space="preserve"> </w:t>
      </w:r>
      <w:r w:rsidRPr="008147B5">
        <w:rPr>
          <w:rFonts w:ascii="Times New Roman" w:hAnsi="Times New Roman"/>
          <w:sz w:val="24"/>
          <w:szCs w:val="24"/>
        </w:rPr>
        <w:t>на темы истории и традиций русской отечественной культуры.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Примеры произведений великих европейских художников: Леонардо</w:t>
      </w:r>
      <w:r w:rsidR="00933CAF" w:rsidRPr="008147B5">
        <w:rPr>
          <w:rFonts w:ascii="Times New Roman" w:hAnsi="Times New Roman"/>
          <w:sz w:val="24"/>
          <w:szCs w:val="24"/>
        </w:rPr>
        <w:t xml:space="preserve"> </w:t>
      </w:r>
      <w:r w:rsidRPr="008147B5">
        <w:rPr>
          <w:rFonts w:ascii="Times New Roman" w:hAnsi="Times New Roman"/>
          <w:sz w:val="24"/>
          <w:szCs w:val="24"/>
        </w:rPr>
        <w:t>да Винчи, Рафаэля, Рембрандта, Пикассо (и других по выбору учителя).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Художественная культура разных эпох и народов. Представления</w:t>
      </w:r>
      <w:r w:rsidR="00933CAF" w:rsidRPr="008147B5">
        <w:rPr>
          <w:rFonts w:ascii="Times New Roman" w:hAnsi="Times New Roman"/>
          <w:sz w:val="24"/>
          <w:szCs w:val="24"/>
        </w:rPr>
        <w:t xml:space="preserve"> </w:t>
      </w:r>
      <w:r w:rsidRPr="008147B5">
        <w:rPr>
          <w:rFonts w:ascii="Times New Roman" w:hAnsi="Times New Roman"/>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w:t>
      </w:r>
      <w:r w:rsidR="00933CAF" w:rsidRPr="008147B5">
        <w:rPr>
          <w:rFonts w:ascii="Times New Roman" w:hAnsi="Times New Roman"/>
          <w:sz w:val="24"/>
          <w:szCs w:val="24"/>
        </w:rPr>
        <w:t xml:space="preserve"> </w:t>
      </w:r>
      <w:r w:rsidRPr="008147B5">
        <w:rPr>
          <w:rFonts w:ascii="Times New Roman" w:hAnsi="Times New Roman"/>
          <w:sz w:val="24"/>
          <w:szCs w:val="24"/>
        </w:rPr>
        <w:t>на Мамаевом кургане (и другие по выбору учителя).</w:t>
      </w:r>
    </w:p>
    <w:p w:rsidR="00013050" w:rsidRPr="008147B5" w:rsidRDefault="00013050" w:rsidP="008147B5">
      <w:pPr>
        <w:spacing w:after="0" w:line="240" w:lineRule="auto"/>
        <w:ind w:firstLine="709"/>
        <w:jc w:val="both"/>
        <w:rPr>
          <w:rFonts w:ascii="Times New Roman" w:hAnsi="Times New Roman"/>
          <w:sz w:val="24"/>
          <w:szCs w:val="24"/>
          <w:u w:val="single"/>
        </w:rPr>
      </w:pPr>
      <w:r w:rsidRPr="008147B5">
        <w:rPr>
          <w:rFonts w:ascii="Times New Roman" w:hAnsi="Times New Roman"/>
          <w:sz w:val="24"/>
          <w:szCs w:val="24"/>
          <w:u w:val="single"/>
        </w:rPr>
        <w:t>Модуль «Азбука цифровой графики».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w:t>
      </w:r>
      <w:r w:rsidR="00933CAF" w:rsidRPr="008147B5">
        <w:rPr>
          <w:rFonts w:ascii="Times New Roman" w:hAnsi="Times New Roman"/>
          <w:sz w:val="24"/>
          <w:szCs w:val="24"/>
        </w:rPr>
        <w:t xml:space="preserve"> </w:t>
      </w:r>
      <w:r w:rsidRPr="008147B5">
        <w:rPr>
          <w:rFonts w:ascii="Times New Roman" w:hAnsi="Times New Roman"/>
          <w:sz w:val="24"/>
          <w:szCs w:val="24"/>
        </w:rPr>
        <w:t>в том числе с учётом местных традиций).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Моделирование в графическом редакторе с помощью инструментов геометрических фигур </w:t>
      </w:r>
      <w:r w:rsidRPr="008147B5">
        <w:rPr>
          <w:rFonts w:ascii="Times New Roman" w:hAnsi="Times New Roman"/>
          <w:sz w:val="24"/>
          <w:szCs w:val="24"/>
        </w:rPr>
        <w:lastRenderedPageBreak/>
        <w:t>конструкций храмовых зданий разных культур: каменный православный собор, готический или романский собор, пагода, мечеть.</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Построение в графическом редакторе с помощью геометрических фигур</w:t>
      </w:r>
      <w:r w:rsidR="00933CAF" w:rsidRPr="008147B5">
        <w:rPr>
          <w:rFonts w:ascii="Times New Roman" w:hAnsi="Times New Roman"/>
          <w:sz w:val="24"/>
          <w:szCs w:val="24"/>
        </w:rPr>
        <w:t xml:space="preserve"> </w:t>
      </w:r>
      <w:r w:rsidRPr="008147B5">
        <w:rPr>
          <w:rFonts w:ascii="Times New Roman" w:hAnsi="Times New Roman"/>
          <w:sz w:val="24"/>
          <w:szCs w:val="24"/>
        </w:rPr>
        <w:t>или на линейной основе пропорций фигуры человека, изображение различных фаз движения. Создание анимации схематического движения человека</w:t>
      </w:r>
      <w:r w:rsidR="00933CAF" w:rsidRPr="008147B5">
        <w:rPr>
          <w:rFonts w:ascii="Times New Roman" w:hAnsi="Times New Roman"/>
          <w:sz w:val="24"/>
          <w:szCs w:val="24"/>
        </w:rPr>
        <w:t xml:space="preserve"> </w:t>
      </w:r>
      <w:r w:rsidRPr="008147B5">
        <w:rPr>
          <w:rFonts w:ascii="Times New Roman" w:hAnsi="Times New Roman"/>
          <w:sz w:val="24"/>
          <w:szCs w:val="24"/>
        </w:rPr>
        <w:t>(при соответствующих технических условиях).</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E32F1" w:rsidRPr="008147B5" w:rsidRDefault="00013050" w:rsidP="008147B5">
      <w:pPr>
        <w:spacing w:after="0" w:line="240" w:lineRule="auto"/>
        <w:ind w:firstLine="709"/>
        <w:jc w:val="both"/>
        <w:rPr>
          <w:rFonts w:ascii="Times New Roman" w:hAnsi="Times New Roman"/>
          <w:color w:val="0070C0"/>
          <w:sz w:val="24"/>
          <w:szCs w:val="24"/>
        </w:rPr>
      </w:pPr>
      <w:r w:rsidRPr="008147B5">
        <w:rPr>
          <w:rFonts w:ascii="Times New Roman" w:hAnsi="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w:t>
      </w:r>
      <w:r w:rsidR="00933CAF" w:rsidRPr="008147B5">
        <w:rPr>
          <w:rFonts w:ascii="Times New Roman" w:hAnsi="Times New Roman"/>
          <w:sz w:val="24"/>
          <w:szCs w:val="24"/>
        </w:rPr>
        <w:t xml:space="preserve"> </w:t>
      </w:r>
      <w:r w:rsidRPr="008147B5">
        <w:rPr>
          <w:rFonts w:ascii="Times New Roman" w:hAnsi="Times New Roman"/>
          <w:sz w:val="24"/>
          <w:szCs w:val="24"/>
        </w:rPr>
        <w:t xml:space="preserve">или </w:t>
      </w:r>
      <w:r w:rsidR="008E32F1" w:rsidRPr="008147B5">
        <w:rPr>
          <w:rFonts w:ascii="Times New Roman" w:hAnsi="Times New Roman"/>
          <w:sz w:val="24"/>
          <w:szCs w:val="24"/>
        </w:rPr>
        <w:t>этнокультурных традиций народов России.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Виртуальные тематические путешествия по художественным музеям мира.</w:t>
      </w:r>
    </w:p>
    <w:p w:rsidR="00013050" w:rsidRPr="008147B5" w:rsidRDefault="001C1A11" w:rsidP="008147B5">
      <w:pPr>
        <w:spacing w:after="0" w:line="240" w:lineRule="auto"/>
        <w:ind w:firstLine="709"/>
        <w:jc w:val="both"/>
        <w:rPr>
          <w:rFonts w:ascii="Times New Roman" w:hAnsi="Times New Roman"/>
          <w:b/>
          <w:sz w:val="24"/>
          <w:szCs w:val="24"/>
        </w:rPr>
      </w:pPr>
      <w:r>
        <w:rPr>
          <w:rFonts w:ascii="Times New Roman" w:hAnsi="Times New Roman"/>
          <w:b/>
          <w:sz w:val="24"/>
          <w:szCs w:val="24"/>
        </w:rPr>
        <w:t>2.</w:t>
      </w:r>
      <w:r w:rsidR="00366AB0">
        <w:rPr>
          <w:rFonts w:ascii="Times New Roman" w:hAnsi="Times New Roman"/>
          <w:b/>
          <w:sz w:val="24"/>
          <w:szCs w:val="24"/>
        </w:rPr>
        <w:t>1.</w:t>
      </w:r>
      <w:r w:rsidR="009A4E3C">
        <w:rPr>
          <w:rFonts w:ascii="Times New Roman" w:hAnsi="Times New Roman"/>
          <w:b/>
          <w:sz w:val="24"/>
          <w:szCs w:val="24"/>
        </w:rPr>
        <w:t>7</w:t>
      </w:r>
      <w:r>
        <w:rPr>
          <w:rFonts w:ascii="Times New Roman" w:hAnsi="Times New Roman"/>
          <w:b/>
          <w:sz w:val="24"/>
          <w:szCs w:val="24"/>
        </w:rPr>
        <w:t>.</w:t>
      </w:r>
      <w:r w:rsidR="00095395" w:rsidRPr="008147B5">
        <w:rPr>
          <w:rFonts w:ascii="Times New Roman" w:hAnsi="Times New Roman"/>
          <w:b/>
          <w:sz w:val="24"/>
          <w:szCs w:val="24"/>
        </w:rPr>
        <w:t xml:space="preserve">3. </w:t>
      </w:r>
      <w:r w:rsidR="00013050" w:rsidRPr="008147B5">
        <w:rPr>
          <w:rFonts w:ascii="Times New Roman" w:hAnsi="Times New Roman"/>
          <w:b/>
          <w:sz w:val="24"/>
          <w:szCs w:val="24"/>
        </w:rPr>
        <w:t>Планируемые результаты освоения программы по изобразительному искусству на уровне начального общего образования.</w:t>
      </w:r>
    </w:p>
    <w:p w:rsidR="00013050" w:rsidRPr="008147B5" w:rsidRDefault="00013050" w:rsidP="008147B5">
      <w:pPr>
        <w:pStyle w:val="a4"/>
        <w:widowControl/>
        <w:spacing w:after="0" w:line="240" w:lineRule="auto"/>
        <w:ind w:left="0" w:firstLine="709"/>
        <w:jc w:val="both"/>
        <w:rPr>
          <w:rFonts w:ascii="Times New Roman" w:eastAsia="Times New Roman" w:hAnsi="Times New Roman"/>
          <w:sz w:val="24"/>
          <w:szCs w:val="24"/>
          <w:lang w:eastAsia="ru-RU"/>
        </w:rPr>
      </w:pPr>
      <w:r w:rsidRPr="008147B5">
        <w:rPr>
          <w:rFonts w:ascii="Times New Roman" w:eastAsia="Times New Roman" w:hAnsi="Times New Roman"/>
          <w:b/>
          <w:sz w:val="24"/>
          <w:szCs w:val="24"/>
          <w:lang w:eastAsia="ru-RU"/>
        </w:rPr>
        <w:t>Личностные</w:t>
      </w:r>
      <w:r w:rsidRPr="008147B5">
        <w:rPr>
          <w:rFonts w:ascii="Times New Roman" w:eastAsia="Times New Roman" w:hAnsi="Times New Roman"/>
          <w:sz w:val="24"/>
          <w:szCs w:val="24"/>
          <w:lang w:eastAsia="ru-RU"/>
        </w:rPr>
        <w:t xml:space="preserve">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3050" w:rsidRPr="008147B5" w:rsidRDefault="00013050" w:rsidP="008147B5">
      <w:pPr>
        <w:pStyle w:val="a4"/>
        <w:widowControl/>
        <w:spacing w:after="0" w:line="240" w:lineRule="auto"/>
        <w:ind w:left="0" w:firstLine="709"/>
        <w:jc w:val="both"/>
        <w:rPr>
          <w:rFonts w:ascii="Times New Roman" w:eastAsia="Times New Roman" w:hAnsi="Times New Roman"/>
          <w:sz w:val="24"/>
          <w:szCs w:val="24"/>
          <w:lang w:eastAsia="ru-RU"/>
        </w:rPr>
      </w:pPr>
      <w:r w:rsidRPr="008147B5">
        <w:rPr>
          <w:rFonts w:ascii="Times New Roman" w:eastAsia="Times New Roman" w:hAnsi="Times New Roman"/>
          <w:sz w:val="24"/>
          <w:szCs w:val="24"/>
          <w:lang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уважени</w:t>
      </w:r>
      <w:r w:rsidR="008E32F1" w:rsidRPr="008147B5">
        <w:rPr>
          <w:rFonts w:ascii="Times New Roman" w:hAnsi="Times New Roman"/>
          <w:sz w:val="24"/>
          <w:szCs w:val="24"/>
        </w:rPr>
        <w:t>е</w:t>
      </w:r>
      <w:r w:rsidRPr="008147B5">
        <w:rPr>
          <w:rFonts w:ascii="Times New Roman" w:hAnsi="Times New Roman"/>
          <w:sz w:val="24"/>
          <w:szCs w:val="24"/>
        </w:rPr>
        <w:t xml:space="preserve"> и ценностно</w:t>
      </w:r>
      <w:r w:rsidR="008E32F1" w:rsidRPr="008147B5">
        <w:rPr>
          <w:rFonts w:ascii="Times New Roman" w:hAnsi="Times New Roman"/>
          <w:sz w:val="24"/>
          <w:szCs w:val="24"/>
        </w:rPr>
        <w:t>е</w:t>
      </w:r>
      <w:r w:rsidRPr="008147B5">
        <w:rPr>
          <w:rFonts w:ascii="Times New Roman" w:hAnsi="Times New Roman"/>
          <w:sz w:val="24"/>
          <w:szCs w:val="24"/>
        </w:rPr>
        <w:t xml:space="preserve"> отношени</w:t>
      </w:r>
      <w:r w:rsidR="008E32F1" w:rsidRPr="008147B5">
        <w:rPr>
          <w:rFonts w:ascii="Times New Roman" w:hAnsi="Times New Roman"/>
          <w:sz w:val="24"/>
          <w:szCs w:val="24"/>
        </w:rPr>
        <w:t>е</w:t>
      </w:r>
      <w:r w:rsidRPr="008147B5">
        <w:rPr>
          <w:rFonts w:ascii="Times New Roman" w:hAnsi="Times New Roman"/>
          <w:sz w:val="24"/>
          <w:szCs w:val="24"/>
        </w:rPr>
        <w:t xml:space="preserve"> к своей Родине – России;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духовно-нравственное развитие обучающихся;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мотиваци</w:t>
      </w:r>
      <w:r w:rsidR="008E32F1" w:rsidRPr="008147B5">
        <w:rPr>
          <w:rFonts w:ascii="Times New Roman" w:hAnsi="Times New Roman"/>
          <w:sz w:val="24"/>
          <w:szCs w:val="24"/>
        </w:rPr>
        <w:t>я</w:t>
      </w:r>
      <w:r w:rsidRPr="008147B5">
        <w:rPr>
          <w:rFonts w:ascii="Times New Roman" w:hAnsi="Times New Roman"/>
          <w:sz w:val="24"/>
          <w:szCs w:val="24"/>
        </w:rPr>
        <w:t xml:space="preserve"> к познанию и обучению, готовность к саморазвитию и активному участию в социально-значимой деятельности;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позитивный опыт участия в творческой деятельности; интерес</w:t>
      </w:r>
      <w:r w:rsidR="00933CAF" w:rsidRPr="008147B5">
        <w:rPr>
          <w:rFonts w:ascii="Times New Roman" w:hAnsi="Times New Roman"/>
          <w:sz w:val="24"/>
          <w:szCs w:val="24"/>
        </w:rPr>
        <w:t xml:space="preserve"> </w:t>
      </w:r>
      <w:r w:rsidRPr="008147B5">
        <w:rPr>
          <w:rFonts w:ascii="Times New Roman" w:hAnsi="Times New Roman"/>
          <w:sz w:val="24"/>
          <w:szCs w:val="24"/>
        </w:rP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w:t>
      </w:r>
      <w:r w:rsidR="00933CAF" w:rsidRPr="008147B5">
        <w:rPr>
          <w:rFonts w:ascii="Times New Roman" w:hAnsi="Times New Roman"/>
          <w:sz w:val="24"/>
          <w:szCs w:val="24"/>
        </w:rPr>
        <w:t xml:space="preserve"> </w:t>
      </w:r>
      <w:r w:rsidRPr="008147B5">
        <w:rPr>
          <w:rFonts w:ascii="Times New Roman" w:hAnsi="Times New Roman"/>
          <w:sz w:val="24"/>
          <w:szCs w:val="24"/>
        </w:rPr>
        <w:t>и освоения в личной художественной деятельности конкретных знаний о красоте</w:t>
      </w:r>
      <w:r w:rsidR="00933CAF" w:rsidRPr="008147B5">
        <w:rPr>
          <w:rFonts w:ascii="Times New Roman" w:hAnsi="Times New Roman"/>
          <w:sz w:val="24"/>
          <w:szCs w:val="24"/>
        </w:rPr>
        <w:t xml:space="preserve"> </w:t>
      </w:r>
      <w:r w:rsidRPr="008147B5">
        <w:rPr>
          <w:rFonts w:ascii="Times New Roman" w:hAnsi="Times New Roman"/>
          <w:sz w:val="24"/>
          <w:szCs w:val="24"/>
        </w:rPr>
        <w:t>и мудрости, заложенных в культурных традициях.</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w:t>
      </w:r>
      <w:r w:rsidR="00933CAF" w:rsidRPr="008147B5">
        <w:rPr>
          <w:rFonts w:ascii="Times New Roman" w:hAnsi="Times New Roman"/>
          <w:sz w:val="24"/>
          <w:szCs w:val="24"/>
        </w:rPr>
        <w:t xml:space="preserve"> </w:t>
      </w:r>
      <w:r w:rsidRPr="008147B5">
        <w:rPr>
          <w:rFonts w:ascii="Times New Roman" w:hAnsi="Times New Roman"/>
          <w:sz w:val="24"/>
          <w:szCs w:val="24"/>
        </w:rP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w:t>
      </w:r>
      <w:r w:rsidR="00933CAF" w:rsidRPr="008147B5">
        <w:rPr>
          <w:rFonts w:ascii="Times New Roman" w:hAnsi="Times New Roman"/>
          <w:sz w:val="24"/>
          <w:szCs w:val="24"/>
        </w:rPr>
        <w:t xml:space="preserve"> </w:t>
      </w:r>
      <w:r w:rsidRPr="008147B5">
        <w:rPr>
          <w:rFonts w:ascii="Times New Roman" w:hAnsi="Times New Roman"/>
          <w:sz w:val="24"/>
          <w:szCs w:val="24"/>
        </w:rPr>
        <w:t>о прекрасном и безобразном, о высоком и низком. Эстетическое воспитание способствует формированию ценностных ориентаций обучающихся в отношении</w:t>
      </w:r>
      <w:r w:rsidR="00933CAF" w:rsidRPr="008147B5">
        <w:rPr>
          <w:rFonts w:ascii="Times New Roman" w:hAnsi="Times New Roman"/>
          <w:sz w:val="24"/>
          <w:szCs w:val="24"/>
        </w:rPr>
        <w:t xml:space="preserve"> </w:t>
      </w:r>
      <w:r w:rsidRPr="008147B5">
        <w:rPr>
          <w:rFonts w:ascii="Times New Roman" w:hAnsi="Times New Roman"/>
          <w:sz w:val="24"/>
          <w:szCs w:val="24"/>
        </w:rPr>
        <w:t>к окружающим людям, в стремлении к их пониманию, а также в отношении к семье, природе, труду, искусству, культурному наследию.</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Ценности познавательной деятельности воспитываются как эмоционально окрашенный </w:t>
      </w:r>
      <w:r w:rsidRPr="008147B5">
        <w:rPr>
          <w:rFonts w:ascii="Times New Roman" w:hAnsi="Times New Roman"/>
          <w:sz w:val="24"/>
          <w:szCs w:val="24"/>
        </w:rPr>
        <w:lastRenderedPageBreak/>
        <w:t>интерес к жизни людей и природы. Происходит это в процессе развития навыков восприятия и художественной рефлексии своих наблюдений</w:t>
      </w:r>
      <w:r w:rsidR="00933CAF" w:rsidRPr="008147B5">
        <w:rPr>
          <w:rFonts w:ascii="Times New Roman" w:hAnsi="Times New Roman"/>
          <w:sz w:val="24"/>
          <w:szCs w:val="24"/>
        </w:rPr>
        <w:t xml:space="preserve"> </w:t>
      </w:r>
      <w:r w:rsidRPr="008147B5">
        <w:rPr>
          <w:rFonts w:ascii="Times New Roman" w:hAnsi="Times New Roman"/>
          <w:sz w:val="24"/>
          <w:szCs w:val="24"/>
        </w:rP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Трудовое воспитание осуществляется в процессе личной художественно-творческой работы по освоению художественных материалов и удовлетворения</w:t>
      </w:r>
      <w:r w:rsidR="00933CAF" w:rsidRPr="008147B5">
        <w:rPr>
          <w:rFonts w:ascii="Times New Roman" w:hAnsi="Times New Roman"/>
          <w:sz w:val="24"/>
          <w:szCs w:val="24"/>
        </w:rPr>
        <w:t xml:space="preserve"> </w:t>
      </w:r>
      <w:r w:rsidRPr="008147B5">
        <w:rPr>
          <w:rFonts w:ascii="Times New Roman" w:hAnsi="Times New Roman"/>
          <w:sz w:val="24"/>
          <w:szCs w:val="24"/>
        </w:rPr>
        <w:t>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w:t>
      </w:r>
      <w:r w:rsidR="00933CAF" w:rsidRPr="008147B5">
        <w:rPr>
          <w:rFonts w:ascii="Times New Roman" w:hAnsi="Times New Roman"/>
          <w:sz w:val="24"/>
          <w:szCs w:val="24"/>
        </w:rPr>
        <w:t xml:space="preserve"> </w:t>
      </w:r>
      <w:r w:rsidRPr="008147B5">
        <w:rPr>
          <w:rFonts w:ascii="Times New Roman" w:hAnsi="Times New Roman"/>
          <w:sz w:val="24"/>
          <w:szCs w:val="24"/>
        </w:rPr>
        <w:t>в команде, выполнять коллективную работу – обязательные требования</w:t>
      </w:r>
      <w:r w:rsidR="00933CAF" w:rsidRPr="008147B5">
        <w:rPr>
          <w:rFonts w:ascii="Times New Roman" w:hAnsi="Times New Roman"/>
          <w:sz w:val="24"/>
          <w:szCs w:val="24"/>
        </w:rPr>
        <w:t xml:space="preserve"> </w:t>
      </w:r>
      <w:r w:rsidRPr="008147B5">
        <w:rPr>
          <w:rFonts w:ascii="Times New Roman" w:hAnsi="Times New Roman"/>
          <w:sz w:val="24"/>
          <w:szCs w:val="24"/>
        </w:rPr>
        <w:t>к определённым заданиям по программе.</w:t>
      </w:r>
      <w:bookmarkStart w:id="274" w:name="_Toc124264881"/>
    </w:p>
    <w:p w:rsidR="00013050" w:rsidRPr="008147B5" w:rsidRDefault="00013050" w:rsidP="008147B5">
      <w:pPr>
        <w:spacing w:after="0" w:line="240" w:lineRule="auto"/>
        <w:ind w:firstLine="709"/>
        <w:jc w:val="both"/>
        <w:rPr>
          <w:rFonts w:ascii="Times New Roman" w:hAnsi="Times New Roman"/>
          <w:b/>
          <w:sz w:val="24"/>
          <w:szCs w:val="24"/>
        </w:rPr>
      </w:pPr>
      <w:r w:rsidRPr="008147B5">
        <w:rPr>
          <w:rFonts w:ascii="Times New Roman" w:hAnsi="Times New Roman"/>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w:t>
      </w:r>
      <w:r w:rsidRPr="008147B5">
        <w:rPr>
          <w:rFonts w:ascii="Times New Roman" w:hAnsi="Times New Roman"/>
          <w:b/>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74"/>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Пространственные представления и сенсорные способности: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характеризовать форму предмета, конструкции;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выявлять доминантные черты (характерные особенности) в визуальном образе;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сравнивать плоскостные и пространственные объекты по заданным основаниям;</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находить ассоциативные связи между визуальными образами разных форм</w:t>
      </w:r>
      <w:r w:rsidR="00933CAF" w:rsidRPr="008147B5">
        <w:rPr>
          <w:rFonts w:ascii="Times New Roman" w:hAnsi="Times New Roman"/>
          <w:sz w:val="24"/>
          <w:szCs w:val="24"/>
        </w:rPr>
        <w:t xml:space="preserve"> </w:t>
      </w:r>
      <w:r w:rsidRPr="008147B5">
        <w:rPr>
          <w:rFonts w:ascii="Times New Roman" w:hAnsi="Times New Roman"/>
          <w:sz w:val="24"/>
          <w:szCs w:val="24"/>
        </w:rPr>
        <w:t>и предметов;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сопоставлять части и целое в видимом образе, предмете, конструкции;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анализировать пропорциональные отношения частей внутри целого</w:t>
      </w:r>
      <w:r w:rsidR="00933CAF" w:rsidRPr="008147B5">
        <w:rPr>
          <w:rFonts w:ascii="Times New Roman" w:hAnsi="Times New Roman"/>
          <w:sz w:val="24"/>
          <w:szCs w:val="24"/>
        </w:rPr>
        <w:t xml:space="preserve"> </w:t>
      </w:r>
      <w:r w:rsidRPr="008147B5">
        <w:rPr>
          <w:rFonts w:ascii="Times New Roman" w:hAnsi="Times New Roman"/>
          <w:sz w:val="24"/>
          <w:szCs w:val="24"/>
        </w:rPr>
        <w:t>и предметов между собой;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обобщать форму составной конструкции;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выявлять и анализировать ритмические отношения в пространстве</w:t>
      </w:r>
      <w:r w:rsidR="00933CAF" w:rsidRPr="008147B5">
        <w:rPr>
          <w:rFonts w:ascii="Times New Roman" w:hAnsi="Times New Roman"/>
          <w:sz w:val="24"/>
          <w:szCs w:val="24"/>
        </w:rPr>
        <w:t xml:space="preserve"> </w:t>
      </w:r>
      <w:r w:rsidRPr="008147B5">
        <w:rPr>
          <w:rFonts w:ascii="Times New Roman" w:hAnsi="Times New Roman"/>
          <w:sz w:val="24"/>
          <w:szCs w:val="24"/>
        </w:rPr>
        <w:t>и в изображении (визуальном образе) на установленных основаниях;</w:t>
      </w:r>
    </w:p>
    <w:p w:rsidR="00013050" w:rsidRPr="008147B5" w:rsidRDefault="008E32F1"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передавать обобщенный </w:t>
      </w:r>
      <w:r w:rsidR="00013050" w:rsidRPr="008147B5">
        <w:rPr>
          <w:rFonts w:ascii="Times New Roman" w:hAnsi="Times New Roman"/>
          <w:sz w:val="24"/>
          <w:szCs w:val="24"/>
        </w:rPr>
        <w:t>образ</w:t>
      </w:r>
      <w:r w:rsidR="00013050" w:rsidRPr="008147B5">
        <w:rPr>
          <w:rFonts w:ascii="Times New Roman" w:hAnsi="Times New Roman"/>
          <w:color w:val="5B9BD5"/>
          <w:sz w:val="24"/>
          <w:szCs w:val="24"/>
        </w:rPr>
        <w:t xml:space="preserve"> </w:t>
      </w:r>
      <w:r w:rsidR="00013050" w:rsidRPr="008147B5">
        <w:rPr>
          <w:rFonts w:ascii="Times New Roman" w:hAnsi="Times New Roman"/>
          <w:sz w:val="24"/>
          <w:szCs w:val="24"/>
        </w:rPr>
        <w:t>реальности при построении плоской композиции;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соотносить тональные отношения (тёмное – светлое) в пространственных</w:t>
      </w:r>
      <w:r w:rsidR="00933CAF" w:rsidRPr="008147B5">
        <w:rPr>
          <w:rFonts w:ascii="Times New Roman" w:hAnsi="Times New Roman"/>
          <w:sz w:val="24"/>
          <w:szCs w:val="24"/>
        </w:rPr>
        <w:t xml:space="preserve"> </w:t>
      </w:r>
      <w:r w:rsidRPr="008147B5">
        <w:rPr>
          <w:rFonts w:ascii="Times New Roman" w:hAnsi="Times New Roman"/>
          <w:sz w:val="24"/>
          <w:szCs w:val="24"/>
        </w:rPr>
        <w:t>и плоскостных объектах;</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выявлять и анализировать эмоциональное воздействие цветовых отношений</w:t>
      </w:r>
      <w:r w:rsidR="00933CAF" w:rsidRPr="008147B5">
        <w:rPr>
          <w:rFonts w:ascii="Times New Roman" w:hAnsi="Times New Roman"/>
          <w:sz w:val="24"/>
          <w:szCs w:val="24"/>
        </w:rPr>
        <w:t xml:space="preserve"> </w:t>
      </w:r>
      <w:r w:rsidRPr="008147B5">
        <w:rPr>
          <w:rFonts w:ascii="Times New Roman" w:hAnsi="Times New Roman"/>
          <w:sz w:val="24"/>
          <w:szCs w:val="24"/>
        </w:rPr>
        <w:t>в пространственной среде и плоскостном изображении.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формулировать выводы, соответствующие эстетическим, аналитическим</w:t>
      </w:r>
      <w:r w:rsidR="00933CAF" w:rsidRPr="008147B5">
        <w:rPr>
          <w:rFonts w:ascii="Times New Roman" w:hAnsi="Times New Roman"/>
          <w:sz w:val="24"/>
          <w:szCs w:val="24"/>
        </w:rPr>
        <w:t xml:space="preserve"> </w:t>
      </w:r>
      <w:r w:rsidRPr="008147B5">
        <w:rPr>
          <w:rFonts w:ascii="Times New Roman" w:hAnsi="Times New Roman"/>
          <w:sz w:val="24"/>
          <w:szCs w:val="24"/>
        </w:rPr>
        <w:t>и другим учебным установкам по результатам проведённого наблюдения;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использовать знаково-символические средства для составления орнаментов</w:t>
      </w:r>
      <w:r w:rsidR="00933CAF" w:rsidRPr="008147B5">
        <w:rPr>
          <w:rFonts w:ascii="Times New Roman" w:hAnsi="Times New Roman"/>
          <w:sz w:val="24"/>
          <w:szCs w:val="24"/>
        </w:rPr>
        <w:t xml:space="preserve"> </w:t>
      </w:r>
      <w:r w:rsidRPr="008147B5">
        <w:rPr>
          <w:rFonts w:ascii="Times New Roman" w:hAnsi="Times New Roman"/>
          <w:sz w:val="24"/>
          <w:szCs w:val="24"/>
        </w:rPr>
        <w:t>и декоративных композиций;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классифицировать произведения искусства по видам и, соответственно,</w:t>
      </w:r>
      <w:r w:rsidR="00933CAF" w:rsidRPr="008147B5">
        <w:rPr>
          <w:rFonts w:ascii="Times New Roman" w:hAnsi="Times New Roman"/>
          <w:sz w:val="24"/>
          <w:szCs w:val="24"/>
        </w:rPr>
        <w:t xml:space="preserve"> </w:t>
      </w:r>
      <w:r w:rsidRPr="008147B5">
        <w:rPr>
          <w:rFonts w:ascii="Times New Roman" w:hAnsi="Times New Roman"/>
          <w:sz w:val="24"/>
          <w:szCs w:val="24"/>
        </w:rPr>
        <w:t>по назначению в жизни людей;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классифицировать произведения изобразительного искусства по жанрам</w:t>
      </w:r>
      <w:r w:rsidR="00933CAF" w:rsidRPr="008147B5">
        <w:rPr>
          <w:rFonts w:ascii="Times New Roman" w:hAnsi="Times New Roman"/>
          <w:sz w:val="24"/>
          <w:szCs w:val="24"/>
        </w:rPr>
        <w:t xml:space="preserve"> </w:t>
      </w:r>
      <w:r w:rsidRPr="008147B5">
        <w:rPr>
          <w:rFonts w:ascii="Times New Roman" w:hAnsi="Times New Roman"/>
          <w:sz w:val="24"/>
          <w:szCs w:val="24"/>
        </w:rPr>
        <w:t>в качестве инструмента анализа содержания произведений;</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lastRenderedPageBreak/>
        <w:t>ставить и использовать вопросы как исследовательский инструмент познания.</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У обучающегося будут сформированы умения работать</w:t>
      </w:r>
      <w:r w:rsidR="00933CAF" w:rsidRPr="008147B5">
        <w:rPr>
          <w:rFonts w:ascii="Times New Roman" w:hAnsi="Times New Roman"/>
          <w:sz w:val="24"/>
          <w:szCs w:val="24"/>
        </w:rPr>
        <w:t xml:space="preserve"> </w:t>
      </w:r>
      <w:r w:rsidRPr="008147B5">
        <w:rPr>
          <w:rFonts w:ascii="Times New Roman" w:hAnsi="Times New Roman"/>
          <w:sz w:val="24"/>
          <w:szCs w:val="24"/>
        </w:rPr>
        <w:t>с информацией как часть познавательных универсальных учебных действий:</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использовать электронные образовательные ресурсы;</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работать с электронными учебниками и учебными пособиями;</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w:t>
      </w:r>
      <w:r w:rsidR="00933CAF" w:rsidRPr="008147B5">
        <w:rPr>
          <w:rFonts w:ascii="Times New Roman" w:hAnsi="Times New Roman"/>
          <w:sz w:val="24"/>
          <w:szCs w:val="24"/>
        </w:rPr>
        <w:t xml:space="preserve"> </w:t>
      </w:r>
      <w:r w:rsidRPr="008147B5">
        <w:rPr>
          <w:rFonts w:ascii="Times New Roman" w:hAnsi="Times New Roman"/>
          <w:sz w:val="24"/>
          <w:szCs w:val="24"/>
        </w:rPr>
        <w:t>и схемах;</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самостоятельно </w:t>
      </w:r>
      <w:r w:rsidR="005D7C98" w:rsidRPr="008147B5">
        <w:rPr>
          <w:rFonts w:ascii="Times New Roman" w:hAnsi="Times New Roman"/>
          <w:sz w:val="24"/>
          <w:szCs w:val="24"/>
        </w:rPr>
        <w:t>подготавливать</w:t>
      </w:r>
      <w:r w:rsidRPr="008147B5">
        <w:rPr>
          <w:rFonts w:ascii="Times New Roman" w:hAnsi="Times New Roman"/>
          <w:sz w:val="24"/>
          <w:szCs w:val="24"/>
        </w:rPr>
        <w:t xml:space="preserve"> информацию на заданную или выбранную тему</w:t>
      </w:r>
      <w:r w:rsidR="00933CAF" w:rsidRPr="008147B5">
        <w:rPr>
          <w:rFonts w:ascii="Times New Roman" w:hAnsi="Times New Roman"/>
          <w:sz w:val="24"/>
          <w:szCs w:val="24"/>
        </w:rPr>
        <w:t xml:space="preserve"> </w:t>
      </w:r>
      <w:r w:rsidRPr="008147B5">
        <w:rPr>
          <w:rFonts w:ascii="Times New Roman" w:hAnsi="Times New Roman"/>
          <w:sz w:val="24"/>
          <w:szCs w:val="24"/>
        </w:rPr>
        <w:t>и представлять её в различных видах: рисунках и эскизах, электронных презентациях;</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осуществлять виртуальные путешествия по архитектурным памятникам,</w:t>
      </w:r>
      <w:r w:rsidR="00933CAF" w:rsidRPr="008147B5">
        <w:rPr>
          <w:rFonts w:ascii="Times New Roman" w:hAnsi="Times New Roman"/>
          <w:sz w:val="24"/>
          <w:szCs w:val="24"/>
        </w:rPr>
        <w:t xml:space="preserve"> </w:t>
      </w:r>
      <w:r w:rsidRPr="008147B5">
        <w:rPr>
          <w:rFonts w:ascii="Times New Roman" w:hAnsi="Times New Roman"/>
          <w:sz w:val="24"/>
          <w:szCs w:val="24"/>
        </w:rPr>
        <w:t>в отечественные художественные музеи и зарубежные художественные музеи (галереи) на основе установок и квестов, предложенных учителем;</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соблюдать правила информационной безопасности при работе в Интернет</w:t>
      </w:r>
      <w:r w:rsidR="000D1029" w:rsidRPr="008147B5">
        <w:rPr>
          <w:rFonts w:ascii="Times New Roman" w:hAnsi="Times New Roman"/>
          <w:sz w:val="24"/>
          <w:szCs w:val="24"/>
        </w:rPr>
        <w:t>е</w:t>
      </w:r>
      <w:r w:rsidRPr="008147B5">
        <w:rPr>
          <w:rFonts w:ascii="Times New Roman" w:hAnsi="Times New Roman"/>
          <w:sz w:val="24"/>
          <w:szCs w:val="24"/>
        </w:rPr>
        <w:t>.</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У обучающегося будут сформированы умения общения как часть коммуникативных универсальных учебных действий: </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вести диалог и участвовать в дискуссии, проявляя уважительное отношение</w:t>
      </w:r>
      <w:r w:rsidR="00933CAF" w:rsidRPr="008147B5">
        <w:rPr>
          <w:rFonts w:ascii="Times New Roman" w:hAnsi="Times New Roman"/>
          <w:sz w:val="24"/>
          <w:szCs w:val="24"/>
        </w:rPr>
        <w:t xml:space="preserve"> </w:t>
      </w:r>
      <w:r w:rsidRPr="008147B5">
        <w:rPr>
          <w:rFonts w:ascii="Times New Roman" w:hAnsi="Times New Roman"/>
          <w:sz w:val="24"/>
          <w:szCs w:val="24"/>
        </w:rP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находить общее решение и разрешать конфликты на основе общих позиций</w:t>
      </w:r>
      <w:r w:rsidR="00933CAF" w:rsidRPr="008147B5">
        <w:rPr>
          <w:rFonts w:ascii="Times New Roman" w:hAnsi="Times New Roman"/>
          <w:sz w:val="24"/>
          <w:szCs w:val="24"/>
        </w:rPr>
        <w:t xml:space="preserve"> </w:t>
      </w:r>
      <w:r w:rsidRPr="008147B5">
        <w:rPr>
          <w:rFonts w:ascii="Times New Roman" w:hAnsi="Times New Roman"/>
          <w:sz w:val="24"/>
          <w:szCs w:val="24"/>
        </w:rPr>
        <w:t>и учёта интересов в процессе совместной художественной деятельности;</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демонстрировать и объяснять результаты своего творческого, художественного или исследовательского опыта;</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w:t>
      </w:r>
      <w:r w:rsidR="00933CAF" w:rsidRPr="008147B5">
        <w:rPr>
          <w:rFonts w:ascii="Times New Roman" w:hAnsi="Times New Roman"/>
          <w:sz w:val="24"/>
          <w:szCs w:val="24"/>
        </w:rPr>
        <w:t xml:space="preserve"> </w:t>
      </w:r>
      <w:r w:rsidRPr="008147B5">
        <w:rPr>
          <w:rFonts w:ascii="Times New Roman" w:hAnsi="Times New Roman"/>
          <w:sz w:val="24"/>
          <w:szCs w:val="24"/>
        </w:rPr>
        <w:t>к своей задаче по достижению общего результата.</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У обучающегося будут сформированы умения самоорганизации</w:t>
      </w:r>
      <w:r w:rsidR="00933CAF" w:rsidRPr="008147B5">
        <w:rPr>
          <w:rFonts w:ascii="Times New Roman" w:hAnsi="Times New Roman"/>
          <w:sz w:val="24"/>
          <w:szCs w:val="24"/>
        </w:rPr>
        <w:t xml:space="preserve"> </w:t>
      </w:r>
      <w:r w:rsidRPr="008147B5">
        <w:rPr>
          <w:rFonts w:ascii="Times New Roman" w:hAnsi="Times New Roman"/>
          <w:sz w:val="24"/>
          <w:szCs w:val="24"/>
        </w:rPr>
        <w:t xml:space="preserve">и самоконтроля как часть регулятивных универсальных учебных действий: </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внимательно относиться и выполнять учебные задачи, поставленные учителем;</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соблюдать последовательность учебных действий при выполнении задания;</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порядок в окружающем пространстве и бережно относясь к используемым материалам;</w:t>
      </w:r>
    </w:p>
    <w:p w:rsidR="00013050" w:rsidRPr="008147B5" w:rsidRDefault="00013050" w:rsidP="008147B5">
      <w:pPr>
        <w:tabs>
          <w:tab w:val="left" w:pos="10490"/>
        </w:tabs>
        <w:spacing w:after="0" w:line="240" w:lineRule="auto"/>
        <w:ind w:firstLine="709"/>
        <w:jc w:val="both"/>
        <w:rPr>
          <w:rFonts w:ascii="Times New Roman" w:hAnsi="Times New Roman"/>
          <w:sz w:val="24"/>
          <w:szCs w:val="24"/>
        </w:rPr>
      </w:pPr>
      <w:r w:rsidRPr="008147B5">
        <w:rPr>
          <w:rFonts w:ascii="Times New Roman" w:hAnsi="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013050" w:rsidRPr="008147B5" w:rsidRDefault="00013050" w:rsidP="008147B5">
      <w:pPr>
        <w:spacing w:after="0" w:line="240" w:lineRule="auto"/>
        <w:ind w:firstLine="709"/>
        <w:jc w:val="both"/>
        <w:rPr>
          <w:rFonts w:ascii="Times New Roman" w:hAnsi="Times New Roman"/>
          <w:sz w:val="24"/>
          <w:szCs w:val="24"/>
        </w:rPr>
      </w:pPr>
      <w:bookmarkStart w:id="275" w:name="_Toc124264882"/>
      <w:r w:rsidRPr="008147B5">
        <w:rPr>
          <w:rFonts w:ascii="Times New Roman" w:hAnsi="Times New Roman"/>
          <w:sz w:val="24"/>
          <w:szCs w:val="24"/>
        </w:rPr>
        <w:t xml:space="preserve">К концу обучения в </w:t>
      </w:r>
      <w:r w:rsidRPr="008147B5">
        <w:rPr>
          <w:rFonts w:ascii="Times New Roman" w:hAnsi="Times New Roman"/>
          <w:b/>
          <w:sz w:val="24"/>
          <w:szCs w:val="24"/>
        </w:rPr>
        <w:t>1 классе</w:t>
      </w:r>
      <w:r w:rsidRPr="008147B5">
        <w:rPr>
          <w:rFonts w:ascii="Times New Roman" w:hAnsi="Times New Roman"/>
          <w:sz w:val="24"/>
          <w:szCs w:val="24"/>
        </w:rPr>
        <w:t xml:space="preserve"> обучающийся получит следующие </w:t>
      </w:r>
      <w:r w:rsidRPr="008147B5">
        <w:rPr>
          <w:rFonts w:ascii="Times New Roman" w:hAnsi="Times New Roman"/>
          <w:b/>
          <w:sz w:val="24"/>
          <w:szCs w:val="24"/>
        </w:rPr>
        <w:t>предметные</w:t>
      </w:r>
      <w:r w:rsidRPr="008147B5">
        <w:rPr>
          <w:rFonts w:ascii="Times New Roman" w:hAnsi="Times New Roman"/>
          <w:sz w:val="24"/>
          <w:szCs w:val="24"/>
        </w:rPr>
        <w:t xml:space="preserve"> результаты по отдельным темам программы по изобразительному искусству:</w:t>
      </w:r>
    </w:p>
    <w:bookmarkEnd w:id="275"/>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«Графика».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навыки применения свойств простых графических материалов</w:t>
      </w:r>
      <w:r w:rsidR="00933CAF" w:rsidRPr="008147B5">
        <w:rPr>
          <w:rFonts w:ascii="Times New Roman" w:hAnsi="Times New Roman"/>
          <w:sz w:val="24"/>
          <w:szCs w:val="24"/>
        </w:rPr>
        <w:t xml:space="preserve"> </w:t>
      </w:r>
      <w:r w:rsidRPr="008147B5">
        <w:rPr>
          <w:rFonts w:ascii="Times New Roman" w:hAnsi="Times New Roman"/>
          <w:sz w:val="24"/>
          <w:szCs w:val="24"/>
        </w:rPr>
        <w:t>в самостоятельной творческой работе в условиях урока.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создания рисунка простого (плоского) предмета с натуры.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Учиться анализировать соотношения пропорций, визуально сравнивать пространственные величины.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lastRenderedPageBreak/>
        <w:t>Приобретать первичные знания и навыки композиционного расположения изображения на листе.</w:t>
      </w:r>
    </w:p>
    <w:p w:rsidR="00013050" w:rsidRPr="008147B5" w:rsidRDefault="00154A6E"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w:t>
      </w:r>
      <w:r w:rsidR="00013050" w:rsidRPr="008147B5">
        <w:rPr>
          <w:rFonts w:ascii="Times New Roman" w:hAnsi="Times New Roman"/>
          <w:sz w:val="24"/>
          <w:szCs w:val="24"/>
        </w:rPr>
        <w:t>ыбирать вертикальный или горизонтальный формат листа</w:t>
      </w:r>
      <w:r w:rsidR="00933CAF" w:rsidRPr="008147B5">
        <w:rPr>
          <w:rFonts w:ascii="Times New Roman" w:hAnsi="Times New Roman"/>
          <w:sz w:val="24"/>
          <w:szCs w:val="24"/>
        </w:rPr>
        <w:t xml:space="preserve"> </w:t>
      </w:r>
      <w:r w:rsidR="00013050" w:rsidRPr="008147B5">
        <w:rPr>
          <w:rFonts w:ascii="Times New Roman" w:hAnsi="Times New Roman"/>
          <w:sz w:val="24"/>
          <w:szCs w:val="24"/>
        </w:rPr>
        <w:t>для выполнения соответствующих задач рисунка.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Воспринимать учебную задачу, поставленную учителем, и решать её в своей практической художественной деятельности.</w:t>
      </w:r>
    </w:p>
    <w:p w:rsidR="00013050" w:rsidRPr="008147B5" w:rsidRDefault="00154A6E"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w:t>
      </w:r>
      <w:r w:rsidR="00013050" w:rsidRPr="008147B5">
        <w:rPr>
          <w:rFonts w:ascii="Times New Roman" w:hAnsi="Times New Roman"/>
          <w:sz w:val="24"/>
          <w:szCs w:val="24"/>
        </w:rPr>
        <w:t>бсуждать результаты своей практической работы и работы товарищей с позиций соответствия их поставленной учебной задаче, с позиций выраженного</w:t>
      </w:r>
      <w:r w:rsidR="00933CAF" w:rsidRPr="008147B5">
        <w:rPr>
          <w:rFonts w:ascii="Times New Roman" w:hAnsi="Times New Roman"/>
          <w:sz w:val="24"/>
          <w:szCs w:val="24"/>
        </w:rPr>
        <w:t xml:space="preserve"> </w:t>
      </w:r>
      <w:r w:rsidR="00013050" w:rsidRPr="008147B5">
        <w:rPr>
          <w:rFonts w:ascii="Times New Roman" w:hAnsi="Times New Roman"/>
          <w:sz w:val="24"/>
          <w:szCs w:val="24"/>
        </w:rPr>
        <w:t>в рисунке содержания и графических средств его выражения (в рамках программного материала).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«Живопись».</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навыки работы красками «гуашь» в условиях урока.</w:t>
      </w:r>
    </w:p>
    <w:p w:rsidR="00013050" w:rsidRPr="008147B5" w:rsidRDefault="00154A6E"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Иметь представление о</w:t>
      </w:r>
      <w:r w:rsidR="00013050" w:rsidRPr="008147B5">
        <w:rPr>
          <w:rFonts w:ascii="Times New Roman" w:hAnsi="Times New Roman"/>
          <w:sz w:val="24"/>
          <w:szCs w:val="24"/>
        </w:rPr>
        <w:t xml:space="preserve"> тр</w:t>
      </w:r>
      <w:r w:rsidRPr="008147B5">
        <w:rPr>
          <w:rFonts w:ascii="Times New Roman" w:hAnsi="Times New Roman"/>
          <w:sz w:val="24"/>
          <w:szCs w:val="24"/>
        </w:rPr>
        <w:t>ех</w:t>
      </w:r>
      <w:r w:rsidR="00013050" w:rsidRPr="008147B5">
        <w:rPr>
          <w:rFonts w:ascii="Times New Roman" w:hAnsi="Times New Roman"/>
          <w:sz w:val="24"/>
          <w:szCs w:val="24"/>
        </w:rPr>
        <w:t xml:space="preserve"> основных цвет</w:t>
      </w:r>
      <w:r w:rsidRPr="008147B5">
        <w:rPr>
          <w:rFonts w:ascii="Times New Roman" w:hAnsi="Times New Roman"/>
          <w:sz w:val="24"/>
          <w:szCs w:val="24"/>
        </w:rPr>
        <w:t>ах</w:t>
      </w:r>
      <w:r w:rsidR="00013050" w:rsidRPr="008147B5">
        <w:rPr>
          <w:rFonts w:ascii="Times New Roman" w:hAnsi="Times New Roman"/>
          <w:sz w:val="24"/>
          <w:szCs w:val="24"/>
        </w:rPr>
        <w:t>; обсуждать и называть ассоциативные представления, которые рождает каждый цвет.</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Осознавать эмоциональное звучание цвета и формулировать своё мнение</w:t>
      </w:r>
      <w:r w:rsidR="00933CAF" w:rsidRPr="008147B5">
        <w:rPr>
          <w:rFonts w:ascii="Times New Roman" w:hAnsi="Times New Roman"/>
          <w:sz w:val="24"/>
          <w:szCs w:val="24"/>
        </w:rPr>
        <w:t xml:space="preserve"> </w:t>
      </w:r>
      <w:r w:rsidR="00AB23F8" w:rsidRPr="008147B5">
        <w:rPr>
          <w:rFonts w:ascii="Times New Roman" w:hAnsi="Times New Roman"/>
          <w:sz w:val="24"/>
          <w:szCs w:val="24"/>
        </w:rPr>
        <w:t>с использованием опыта жизненных ассоциаций</w:t>
      </w:r>
      <w:r w:rsidRPr="008147B5">
        <w:rPr>
          <w:rFonts w:ascii="Times New Roman" w:hAnsi="Times New Roman"/>
          <w:sz w:val="24"/>
          <w:szCs w:val="24"/>
        </w:rPr>
        <w:t>.</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экспериментирования, исследования результатов смешения красок и получения нового цвета.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Вести творческую работу на заданную тему с </w:t>
      </w:r>
      <w:r w:rsidR="00AB23F8" w:rsidRPr="008147B5">
        <w:rPr>
          <w:rFonts w:ascii="Times New Roman" w:hAnsi="Times New Roman"/>
          <w:sz w:val="24"/>
          <w:szCs w:val="24"/>
        </w:rPr>
        <w:t>использованием</w:t>
      </w:r>
      <w:r w:rsidRPr="008147B5">
        <w:rPr>
          <w:rFonts w:ascii="Times New Roman" w:hAnsi="Times New Roman"/>
          <w:sz w:val="24"/>
          <w:szCs w:val="24"/>
        </w:rPr>
        <w:t xml:space="preserve"> зрительны</w:t>
      </w:r>
      <w:r w:rsidR="00AB23F8" w:rsidRPr="008147B5">
        <w:rPr>
          <w:rFonts w:ascii="Times New Roman" w:hAnsi="Times New Roman"/>
          <w:sz w:val="24"/>
          <w:szCs w:val="24"/>
        </w:rPr>
        <w:t>х</w:t>
      </w:r>
      <w:r w:rsidRPr="008147B5">
        <w:rPr>
          <w:rFonts w:ascii="Times New Roman" w:hAnsi="Times New Roman"/>
          <w:sz w:val="24"/>
          <w:szCs w:val="24"/>
        </w:rPr>
        <w:t xml:space="preserve"> впечатлени</w:t>
      </w:r>
      <w:r w:rsidR="00AB23F8" w:rsidRPr="008147B5">
        <w:rPr>
          <w:rFonts w:ascii="Times New Roman" w:hAnsi="Times New Roman"/>
          <w:sz w:val="24"/>
          <w:szCs w:val="24"/>
        </w:rPr>
        <w:t>й</w:t>
      </w:r>
      <w:r w:rsidRPr="008147B5">
        <w:rPr>
          <w:rFonts w:ascii="Times New Roman" w:hAnsi="Times New Roman"/>
          <w:sz w:val="24"/>
          <w:szCs w:val="24"/>
        </w:rPr>
        <w:t>, организованн</w:t>
      </w:r>
      <w:r w:rsidR="00AB23F8" w:rsidRPr="008147B5">
        <w:rPr>
          <w:rFonts w:ascii="Times New Roman" w:hAnsi="Times New Roman"/>
          <w:sz w:val="24"/>
          <w:szCs w:val="24"/>
        </w:rPr>
        <w:t>ую</w:t>
      </w:r>
      <w:r w:rsidRPr="008147B5">
        <w:rPr>
          <w:rFonts w:ascii="Times New Roman" w:hAnsi="Times New Roman"/>
          <w:sz w:val="24"/>
          <w:szCs w:val="24"/>
        </w:rPr>
        <w:t xml:space="preserve"> педагогом.</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«Скульптура».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«Декоративно-прикладное искусство».</w:t>
      </w:r>
    </w:p>
    <w:p w:rsidR="00013050" w:rsidRPr="008147B5" w:rsidRDefault="00154A6E"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w:t>
      </w:r>
      <w:r w:rsidR="00013050" w:rsidRPr="008147B5">
        <w:rPr>
          <w:rFonts w:ascii="Times New Roman" w:hAnsi="Times New Roman"/>
          <w:sz w:val="24"/>
          <w:szCs w:val="24"/>
        </w:rPr>
        <w:t>ассматривать и эстетически характеризовать различные примеры узоров</w:t>
      </w:r>
      <w:r w:rsidR="00933CAF" w:rsidRPr="008147B5">
        <w:rPr>
          <w:rFonts w:ascii="Times New Roman" w:hAnsi="Times New Roman"/>
          <w:sz w:val="24"/>
          <w:szCs w:val="24"/>
        </w:rPr>
        <w:t xml:space="preserve"> </w:t>
      </w:r>
      <w:r w:rsidR="00013050" w:rsidRPr="008147B5">
        <w:rPr>
          <w:rFonts w:ascii="Times New Roman" w:hAnsi="Times New Roman"/>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Различать виды орнаментов по изобразительным мотивам: растительные, геометрические, анималистические.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Учиться использовать правила симметрии в своей художественной деятельности.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создания орнаментальной декоративной композиции (стилизованной: декоративный цветок или птица).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знания о значении и назначении украшений в жизни людей.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Иметь опыт и соответствующие возрасту навыки подготовки и оформления общего праздника.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«Архитектура».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Рассматривать различные произведения архитектуры в окружающем мире</w:t>
      </w:r>
      <w:r w:rsidR="00933CAF" w:rsidRPr="008147B5">
        <w:rPr>
          <w:rFonts w:ascii="Times New Roman" w:hAnsi="Times New Roman"/>
          <w:sz w:val="24"/>
          <w:szCs w:val="24"/>
        </w:rPr>
        <w:t xml:space="preserve"> </w:t>
      </w:r>
      <w:r w:rsidRPr="008147B5">
        <w:rPr>
          <w:rFonts w:ascii="Times New Roman" w:hAnsi="Times New Roman"/>
          <w:sz w:val="24"/>
          <w:szCs w:val="24"/>
        </w:rPr>
        <w:t>(по фотографиям в условиях урока); анализировать и характеризовать особенности</w:t>
      </w:r>
      <w:r w:rsidR="00933CAF" w:rsidRPr="008147B5">
        <w:rPr>
          <w:rFonts w:ascii="Times New Roman" w:hAnsi="Times New Roman"/>
          <w:sz w:val="24"/>
          <w:szCs w:val="24"/>
        </w:rPr>
        <w:t xml:space="preserve"> </w:t>
      </w:r>
      <w:r w:rsidRPr="008147B5">
        <w:rPr>
          <w:rFonts w:ascii="Times New Roman" w:hAnsi="Times New Roman"/>
          <w:sz w:val="24"/>
          <w:szCs w:val="24"/>
        </w:rPr>
        <w:t>и составные части рассматриваемых зданий.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приёмы конструирования из бумаги, складывания объёмных простых геометрических тел.</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пространственного макетирования (сказочный город)</w:t>
      </w:r>
      <w:r w:rsidR="00933CAF" w:rsidRPr="008147B5">
        <w:rPr>
          <w:rFonts w:ascii="Times New Roman" w:hAnsi="Times New Roman"/>
          <w:sz w:val="24"/>
          <w:szCs w:val="24"/>
        </w:rPr>
        <w:t xml:space="preserve"> </w:t>
      </w:r>
      <w:r w:rsidRPr="008147B5">
        <w:rPr>
          <w:rFonts w:ascii="Times New Roman" w:hAnsi="Times New Roman"/>
          <w:sz w:val="24"/>
          <w:szCs w:val="24"/>
        </w:rPr>
        <w:t>в форме коллективной игровой деятельности.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представления о конструктивной основе любого предмета</w:t>
      </w:r>
      <w:r w:rsidR="00933CAF" w:rsidRPr="008147B5">
        <w:rPr>
          <w:rFonts w:ascii="Times New Roman" w:hAnsi="Times New Roman"/>
          <w:sz w:val="24"/>
          <w:szCs w:val="24"/>
        </w:rPr>
        <w:t xml:space="preserve"> </w:t>
      </w:r>
      <w:r w:rsidRPr="008147B5">
        <w:rPr>
          <w:rFonts w:ascii="Times New Roman" w:hAnsi="Times New Roman"/>
          <w:sz w:val="24"/>
          <w:szCs w:val="24"/>
        </w:rPr>
        <w:t>и первичные навыки анализа его строения.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«Восприятие произведений искусства».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lastRenderedPageBreak/>
        <w:t>Приобретать умения рассматривать, анализировать детские рисунки с позиций их содержания и сюжета, настроения, композиции (расположения на листе), цвета,</w:t>
      </w:r>
      <w:r w:rsidR="00933CAF" w:rsidRPr="008147B5">
        <w:rPr>
          <w:rFonts w:ascii="Times New Roman" w:hAnsi="Times New Roman"/>
          <w:sz w:val="24"/>
          <w:szCs w:val="24"/>
        </w:rPr>
        <w:t xml:space="preserve"> </w:t>
      </w:r>
      <w:r w:rsidRPr="008147B5">
        <w:rPr>
          <w:rFonts w:ascii="Times New Roman" w:hAnsi="Times New Roman"/>
          <w:sz w:val="24"/>
          <w:szCs w:val="24"/>
        </w:rPr>
        <w:t>а также соответствия учебной задаче, поставленной учителем.</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опыт эстетического восприятия и аналитического наблюдения архитектурных построек.</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Осваивать опыт эстетического, эмоционального общения со станковой картиной, </w:t>
      </w:r>
      <w:r w:rsidR="002368E7" w:rsidRPr="008147B5">
        <w:rPr>
          <w:rFonts w:ascii="Times New Roman" w:hAnsi="Times New Roman"/>
          <w:sz w:val="24"/>
          <w:szCs w:val="24"/>
        </w:rPr>
        <w:t>понимать значения</w:t>
      </w:r>
      <w:r w:rsidRPr="008147B5">
        <w:rPr>
          <w:rFonts w:ascii="Times New Roman" w:hAnsi="Times New Roman"/>
          <w:sz w:val="24"/>
          <w:szCs w:val="24"/>
        </w:rPr>
        <w:t xml:space="preserve"> зрительских умений и специальных знаний; приобретать опыт восприятия картин со сказочным сюжет</w:t>
      </w:r>
      <w:r w:rsidR="00745C5C" w:rsidRPr="008147B5">
        <w:rPr>
          <w:rFonts w:ascii="Times New Roman" w:hAnsi="Times New Roman"/>
          <w:sz w:val="24"/>
          <w:szCs w:val="24"/>
        </w:rPr>
        <w:t>ом (В.М. Васнецова</w:t>
      </w:r>
      <w:r w:rsidR="00933CAF" w:rsidRPr="008147B5">
        <w:rPr>
          <w:rFonts w:ascii="Times New Roman" w:hAnsi="Times New Roman"/>
          <w:sz w:val="24"/>
          <w:szCs w:val="24"/>
        </w:rPr>
        <w:t xml:space="preserve"> </w:t>
      </w:r>
      <w:r w:rsidRPr="008147B5">
        <w:rPr>
          <w:rFonts w:ascii="Times New Roman" w:hAnsi="Times New Roman"/>
          <w:sz w:val="24"/>
          <w:szCs w:val="24"/>
        </w:rPr>
        <w:t>и других художников по выбору учителя), а также произведений</w:t>
      </w:r>
      <w:r w:rsidR="00933CAF" w:rsidRPr="008147B5">
        <w:rPr>
          <w:rFonts w:ascii="Times New Roman" w:hAnsi="Times New Roman"/>
          <w:sz w:val="24"/>
          <w:szCs w:val="24"/>
        </w:rPr>
        <w:t xml:space="preserve"> </w:t>
      </w:r>
      <w:r w:rsidRPr="008147B5">
        <w:rPr>
          <w:rFonts w:ascii="Times New Roman" w:hAnsi="Times New Roman"/>
          <w:sz w:val="24"/>
          <w:szCs w:val="24"/>
        </w:rPr>
        <w:t>с ярко выраженным эмоциональным настроением (например, натюрморты</w:t>
      </w:r>
      <w:r w:rsidR="00933CAF" w:rsidRPr="008147B5">
        <w:rPr>
          <w:rFonts w:ascii="Times New Roman" w:hAnsi="Times New Roman"/>
          <w:sz w:val="24"/>
          <w:szCs w:val="24"/>
        </w:rPr>
        <w:t xml:space="preserve"> </w:t>
      </w:r>
      <w:r w:rsidRPr="008147B5">
        <w:rPr>
          <w:rFonts w:ascii="Times New Roman" w:hAnsi="Times New Roman"/>
          <w:sz w:val="24"/>
          <w:szCs w:val="24"/>
        </w:rPr>
        <w:t>В. Ван Гога или А. Матисса).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«Азбука цифровой графики».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создания фотографий с целью эстетического</w:t>
      </w:r>
      <w:r w:rsidR="00933CAF" w:rsidRPr="008147B5">
        <w:rPr>
          <w:rFonts w:ascii="Times New Roman" w:hAnsi="Times New Roman"/>
          <w:sz w:val="24"/>
          <w:szCs w:val="24"/>
        </w:rPr>
        <w:t xml:space="preserve"> </w:t>
      </w:r>
      <w:r w:rsidRPr="008147B5">
        <w:rPr>
          <w:rFonts w:ascii="Times New Roman" w:hAnsi="Times New Roman"/>
          <w:sz w:val="24"/>
          <w:szCs w:val="24"/>
        </w:rPr>
        <w:t>и целенаправленного наблюдения природы.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76" w:name="_TOC_250003"/>
    </w:p>
    <w:bookmarkEnd w:id="276"/>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К концу обучения во </w:t>
      </w:r>
      <w:r w:rsidRPr="008147B5">
        <w:rPr>
          <w:rFonts w:ascii="Times New Roman" w:hAnsi="Times New Roman"/>
          <w:b/>
          <w:sz w:val="24"/>
          <w:szCs w:val="24"/>
        </w:rPr>
        <w:t>2 классе</w:t>
      </w:r>
      <w:r w:rsidRPr="008147B5">
        <w:rPr>
          <w:rFonts w:ascii="Times New Roman" w:hAnsi="Times New Roman"/>
          <w:sz w:val="24"/>
          <w:szCs w:val="24"/>
        </w:rPr>
        <w:t xml:space="preserve"> обучающийся получит следующие </w:t>
      </w:r>
      <w:r w:rsidRPr="008147B5">
        <w:rPr>
          <w:rFonts w:ascii="Times New Roman" w:hAnsi="Times New Roman"/>
          <w:b/>
          <w:sz w:val="24"/>
          <w:szCs w:val="24"/>
        </w:rPr>
        <w:t xml:space="preserve">предметные </w:t>
      </w:r>
      <w:r w:rsidRPr="008147B5">
        <w:rPr>
          <w:rFonts w:ascii="Times New Roman" w:hAnsi="Times New Roman"/>
          <w:sz w:val="24"/>
          <w:szCs w:val="24"/>
        </w:rPr>
        <w:t>результаты по отдельным темам программы по изобразительному искусству:</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«Графика».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навыки изображения на основе разной по характеру и способу наложения линии.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w:t>
      </w:r>
      <w:r w:rsidR="00933CAF" w:rsidRPr="008147B5">
        <w:rPr>
          <w:rFonts w:ascii="Times New Roman" w:hAnsi="Times New Roman"/>
          <w:sz w:val="24"/>
          <w:szCs w:val="24"/>
        </w:rPr>
        <w:t xml:space="preserve"> </w:t>
      </w:r>
      <w:r w:rsidRPr="008147B5">
        <w:rPr>
          <w:rFonts w:ascii="Times New Roman" w:hAnsi="Times New Roman"/>
          <w:sz w:val="24"/>
          <w:szCs w:val="24"/>
        </w:rPr>
        <w:t xml:space="preserve">(с </w:t>
      </w:r>
      <w:r w:rsidR="00AB23F8" w:rsidRPr="008147B5">
        <w:rPr>
          <w:rFonts w:ascii="Times New Roman" w:hAnsi="Times New Roman"/>
          <w:sz w:val="24"/>
          <w:szCs w:val="24"/>
        </w:rPr>
        <w:t>использованием</w:t>
      </w:r>
      <w:r w:rsidRPr="008147B5">
        <w:rPr>
          <w:rFonts w:ascii="Times New Roman" w:hAnsi="Times New Roman"/>
          <w:sz w:val="24"/>
          <w:szCs w:val="24"/>
        </w:rPr>
        <w:t xml:space="preserve"> зрительски</w:t>
      </w:r>
      <w:r w:rsidR="00AB23F8" w:rsidRPr="008147B5">
        <w:rPr>
          <w:rFonts w:ascii="Times New Roman" w:hAnsi="Times New Roman"/>
          <w:sz w:val="24"/>
          <w:szCs w:val="24"/>
        </w:rPr>
        <w:t>х</w:t>
      </w:r>
      <w:r w:rsidRPr="008147B5">
        <w:rPr>
          <w:rFonts w:ascii="Times New Roman" w:hAnsi="Times New Roman"/>
          <w:sz w:val="24"/>
          <w:szCs w:val="24"/>
        </w:rPr>
        <w:t xml:space="preserve"> впечатлени</w:t>
      </w:r>
      <w:r w:rsidR="00AB23F8" w:rsidRPr="008147B5">
        <w:rPr>
          <w:rFonts w:ascii="Times New Roman" w:hAnsi="Times New Roman"/>
          <w:sz w:val="24"/>
          <w:szCs w:val="24"/>
        </w:rPr>
        <w:t>й</w:t>
      </w:r>
      <w:r w:rsidRPr="008147B5">
        <w:rPr>
          <w:rFonts w:ascii="Times New Roman" w:hAnsi="Times New Roman"/>
          <w:sz w:val="24"/>
          <w:szCs w:val="24"/>
        </w:rPr>
        <w:t xml:space="preserve"> и анализ</w:t>
      </w:r>
      <w:r w:rsidR="00AB23F8" w:rsidRPr="008147B5">
        <w:rPr>
          <w:rFonts w:ascii="Times New Roman" w:hAnsi="Times New Roman"/>
          <w:sz w:val="24"/>
          <w:szCs w:val="24"/>
        </w:rPr>
        <w:t>а</w:t>
      </w:r>
      <w:r w:rsidRPr="008147B5">
        <w:rPr>
          <w:rFonts w:ascii="Times New Roman" w:hAnsi="Times New Roman"/>
          <w:sz w:val="24"/>
          <w:szCs w:val="24"/>
        </w:rPr>
        <w:t>).</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«Живопись».</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w:t>
      </w:r>
      <w:r w:rsidR="00933CAF" w:rsidRPr="008147B5">
        <w:rPr>
          <w:rFonts w:ascii="Times New Roman" w:hAnsi="Times New Roman"/>
          <w:sz w:val="24"/>
          <w:szCs w:val="24"/>
        </w:rPr>
        <w:t xml:space="preserve"> </w:t>
      </w:r>
      <w:r w:rsidRPr="008147B5">
        <w:rPr>
          <w:rFonts w:ascii="Times New Roman" w:hAnsi="Times New Roman"/>
          <w:sz w:val="24"/>
          <w:szCs w:val="24"/>
        </w:rPr>
        <w:t>и движений кистью, навыки создания выразительной фактуры и кроющие качества гуаши.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работы акварельной краской и понимать особенности работы прозрачной краской.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Знать названия основных и составных цветов и способы получения разных оттенков составного цвета.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013050" w:rsidRPr="008147B5" w:rsidRDefault="00D241E0" w:rsidP="008147B5">
      <w:pPr>
        <w:spacing w:after="0" w:line="240" w:lineRule="auto"/>
        <w:ind w:firstLine="709"/>
        <w:jc w:val="both"/>
        <w:rPr>
          <w:rFonts w:ascii="Times New Roman" w:hAnsi="Times New Roman"/>
          <w:sz w:val="24"/>
          <w:szCs w:val="24"/>
        </w:rPr>
      </w:pPr>
      <w:r w:rsidRPr="008147B5">
        <w:rPr>
          <w:rFonts w:ascii="Times New Roman" w:eastAsia="Times New Roman" w:hAnsi="Times New Roman"/>
          <w:sz w:val="24"/>
          <w:szCs w:val="24"/>
        </w:rPr>
        <w:t>Иметь представление о</w:t>
      </w:r>
      <w:r w:rsidR="00013050" w:rsidRPr="008147B5">
        <w:rPr>
          <w:rFonts w:ascii="Times New Roman" w:hAnsi="Times New Roman"/>
          <w:sz w:val="24"/>
          <w:szCs w:val="24"/>
        </w:rPr>
        <w:t xml:space="preserve"> делении цветов на тёплые и холодные; различать</w:t>
      </w:r>
      <w:r w:rsidR="00933CAF" w:rsidRPr="008147B5">
        <w:rPr>
          <w:rFonts w:ascii="Times New Roman" w:hAnsi="Times New Roman"/>
          <w:sz w:val="24"/>
          <w:szCs w:val="24"/>
        </w:rPr>
        <w:t xml:space="preserve"> </w:t>
      </w:r>
      <w:r w:rsidR="00013050" w:rsidRPr="008147B5">
        <w:rPr>
          <w:rFonts w:ascii="Times New Roman" w:hAnsi="Times New Roman"/>
          <w:sz w:val="24"/>
          <w:szCs w:val="24"/>
        </w:rPr>
        <w:t>и сравнивать тёплые и холодные оттенки цвета.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Осваивать эмоциональную выразительность цвета: цвет звонкий и яркий, радостный; цвет мягкий, «глухой» и мрачный </w:t>
      </w:r>
      <w:r w:rsidR="005D7C98" w:rsidRPr="008147B5">
        <w:rPr>
          <w:rFonts w:ascii="Times New Roman" w:hAnsi="Times New Roman"/>
          <w:sz w:val="24"/>
          <w:szCs w:val="24"/>
        </w:rPr>
        <w:t>и другие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w:t>
      </w:r>
      <w:r w:rsidRPr="008147B5">
        <w:rPr>
          <w:rFonts w:ascii="Times New Roman" w:hAnsi="Times New Roman"/>
          <w:sz w:val="24"/>
          <w:szCs w:val="24"/>
        </w:rPr>
        <w:lastRenderedPageBreak/>
        <w:t>цветового состояния моря.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Уметь </w:t>
      </w:r>
      <w:r w:rsidR="00154A6E" w:rsidRPr="008147B5">
        <w:rPr>
          <w:rFonts w:ascii="Times New Roman" w:hAnsi="Times New Roman"/>
          <w:sz w:val="24"/>
          <w:szCs w:val="24"/>
        </w:rPr>
        <w:t xml:space="preserve">выразить </w:t>
      </w:r>
      <w:r w:rsidRPr="008147B5">
        <w:rPr>
          <w:rFonts w:ascii="Times New Roman" w:hAnsi="Times New Roman"/>
          <w:sz w:val="24"/>
          <w:szCs w:val="24"/>
        </w:rPr>
        <w:t>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«Скульптура».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013050" w:rsidRPr="008147B5" w:rsidRDefault="00D241E0" w:rsidP="008147B5">
      <w:pPr>
        <w:spacing w:after="0" w:line="240" w:lineRule="auto"/>
        <w:ind w:firstLine="709"/>
        <w:jc w:val="both"/>
        <w:rPr>
          <w:rFonts w:ascii="Times New Roman" w:hAnsi="Times New Roman"/>
          <w:sz w:val="24"/>
          <w:szCs w:val="24"/>
        </w:rPr>
      </w:pPr>
      <w:r w:rsidRPr="008147B5">
        <w:rPr>
          <w:rFonts w:ascii="Times New Roman" w:eastAsia="Times New Roman" w:hAnsi="Times New Roman"/>
          <w:sz w:val="24"/>
          <w:szCs w:val="24"/>
        </w:rPr>
        <w:t xml:space="preserve">Иметь представление </w:t>
      </w:r>
      <w:r w:rsidR="00013050" w:rsidRPr="008147B5">
        <w:rPr>
          <w:rFonts w:ascii="Times New Roman" w:hAnsi="Times New Roman"/>
          <w:sz w:val="24"/>
          <w:szCs w:val="24"/>
        </w:rPr>
        <w:t>об изменениях скульптурного образа при осмотре произведения с разных сторон.</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«Декоративно-прикладное искусство».</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Рассматривать, анализировать и эстетически оценивать разнообразие форм</w:t>
      </w:r>
      <w:r w:rsidR="00933CAF" w:rsidRPr="008147B5">
        <w:rPr>
          <w:rFonts w:ascii="Times New Roman" w:hAnsi="Times New Roman"/>
          <w:sz w:val="24"/>
          <w:szCs w:val="24"/>
        </w:rPr>
        <w:t xml:space="preserve"> </w:t>
      </w:r>
      <w:r w:rsidRPr="008147B5">
        <w:rPr>
          <w:rFonts w:ascii="Times New Roman" w:hAnsi="Times New Roman"/>
          <w:sz w:val="24"/>
          <w:szCs w:val="24"/>
        </w:rPr>
        <w:t>в природе, воспринимаемых как узоры.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w:t>
      </w:r>
      <w:r w:rsidR="00933CAF" w:rsidRPr="008147B5">
        <w:rPr>
          <w:rFonts w:ascii="Times New Roman" w:hAnsi="Times New Roman"/>
          <w:sz w:val="24"/>
          <w:szCs w:val="24"/>
        </w:rPr>
        <w:t xml:space="preserve"> </w:t>
      </w:r>
      <w:r w:rsidRPr="008147B5">
        <w:rPr>
          <w:rFonts w:ascii="Times New Roman" w:hAnsi="Times New Roman"/>
          <w:sz w:val="24"/>
          <w:szCs w:val="24"/>
        </w:rPr>
        <w:t xml:space="preserve">с рукотворными произведениями декоративного искусства (кружево, шитьё, ювелирные изделия </w:t>
      </w:r>
      <w:r w:rsidR="005D7C98" w:rsidRPr="008147B5">
        <w:rPr>
          <w:rFonts w:ascii="Times New Roman" w:hAnsi="Times New Roman"/>
          <w:sz w:val="24"/>
          <w:szCs w:val="24"/>
        </w:rPr>
        <w:t>и другие</w:t>
      </w:r>
      <w:r w:rsidRPr="008147B5">
        <w:rPr>
          <w:rFonts w:ascii="Times New Roman" w:hAnsi="Times New Roman"/>
          <w:sz w:val="24"/>
          <w:szCs w:val="24"/>
        </w:rPr>
        <w:t>).</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выполнения эскиза геометрического орнамента кружева или вышивки на основе природных мотивов.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w:t>
      </w:r>
      <w:r w:rsidR="00933CAF" w:rsidRPr="008147B5">
        <w:rPr>
          <w:rFonts w:ascii="Times New Roman" w:hAnsi="Times New Roman"/>
          <w:sz w:val="24"/>
          <w:szCs w:val="24"/>
        </w:rPr>
        <w:t xml:space="preserve"> </w:t>
      </w:r>
      <w:r w:rsidRPr="008147B5">
        <w:rPr>
          <w:rFonts w:ascii="Times New Roman" w:hAnsi="Times New Roman"/>
          <w:sz w:val="24"/>
          <w:szCs w:val="24"/>
        </w:rPr>
        <w:t>но и выражают характер персонажа; учиться понимать, что украшения человека рассказывают о нём, выявляют особенности его характера, его представления</w:t>
      </w:r>
      <w:r w:rsidR="00933CAF" w:rsidRPr="008147B5">
        <w:rPr>
          <w:rFonts w:ascii="Times New Roman" w:hAnsi="Times New Roman"/>
          <w:sz w:val="24"/>
          <w:szCs w:val="24"/>
        </w:rPr>
        <w:t xml:space="preserve"> </w:t>
      </w:r>
      <w:r w:rsidRPr="008147B5">
        <w:rPr>
          <w:rFonts w:ascii="Times New Roman" w:hAnsi="Times New Roman"/>
          <w:sz w:val="24"/>
          <w:szCs w:val="24"/>
        </w:rPr>
        <w:t>о красоте.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выполнения красками рисунков украшений народных былинных персонажей.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«Архитектура».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приёмы создания объёмных предметов из бумаги и объёмного декорирования предметов из бумаги.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Рассматривать, характеризовать конструкцию архитектурных строений</w:t>
      </w:r>
      <w:r w:rsidR="00933CAF" w:rsidRPr="008147B5">
        <w:rPr>
          <w:rFonts w:ascii="Times New Roman" w:hAnsi="Times New Roman"/>
          <w:sz w:val="24"/>
          <w:szCs w:val="24"/>
        </w:rPr>
        <w:t xml:space="preserve"> </w:t>
      </w:r>
      <w:r w:rsidRPr="008147B5">
        <w:rPr>
          <w:rFonts w:ascii="Times New Roman" w:hAnsi="Times New Roman"/>
          <w:sz w:val="24"/>
          <w:szCs w:val="24"/>
        </w:rPr>
        <w:t>(по фотографиям в условиях урока), указывая составные части</w:t>
      </w:r>
      <w:r w:rsidR="00933CAF" w:rsidRPr="008147B5">
        <w:rPr>
          <w:rFonts w:ascii="Times New Roman" w:hAnsi="Times New Roman"/>
          <w:sz w:val="24"/>
          <w:szCs w:val="24"/>
        </w:rPr>
        <w:t xml:space="preserve"> </w:t>
      </w:r>
      <w:r w:rsidRPr="008147B5">
        <w:rPr>
          <w:rFonts w:ascii="Times New Roman" w:hAnsi="Times New Roman"/>
          <w:sz w:val="24"/>
          <w:szCs w:val="24"/>
        </w:rPr>
        <w:t>и их пропорциональные соотношения.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понимание образа здания, то есть его эмоционального воздействия.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«Восприятие произведений искусства».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w:t>
      </w:r>
      <w:r w:rsidR="00933CAF" w:rsidRPr="008147B5">
        <w:rPr>
          <w:rFonts w:ascii="Times New Roman" w:hAnsi="Times New Roman"/>
          <w:sz w:val="24"/>
          <w:szCs w:val="24"/>
        </w:rPr>
        <w:t xml:space="preserve"> </w:t>
      </w:r>
      <w:r w:rsidRPr="008147B5">
        <w:rPr>
          <w:rFonts w:ascii="Times New Roman" w:hAnsi="Times New Roman"/>
          <w:sz w:val="24"/>
          <w:szCs w:val="24"/>
        </w:rPr>
        <w:t>на поставленную учебную задачу.</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и развивать умения вести эстетическое наблюдение явлений природы, а также потребность в таком наблюдении.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lastRenderedPageBreak/>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w:t>
      </w:r>
      <w:r w:rsidR="00933CAF" w:rsidRPr="008147B5">
        <w:rPr>
          <w:rFonts w:ascii="Times New Roman" w:hAnsi="Times New Roman"/>
          <w:sz w:val="24"/>
          <w:szCs w:val="24"/>
        </w:rPr>
        <w:t xml:space="preserve"> </w:t>
      </w:r>
      <w:r w:rsidRPr="008147B5">
        <w:rPr>
          <w:rFonts w:ascii="Times New Roman" w:hAnsi="Times New Roman"/>
          <w:sz w:val="24"/>
          <w:szCs w:val="24"/>
        </w:rPr>
        <w:t>а также художников-анималистов (В.В. Ватагина, Е.И. Чарушина и других</w:t>
      </w:r>
      <w:r w:rsidR="00933CAF" w:rsidRPr="008147B5">
        <w:rPr>
          <w:rFonts w:ascii="Times New Roman" w:hAnsi="Times New Roman"/>
          <w:sz w:val="24"/>
          <w:szCs w:val="24"/>
        </w:rPr>
        <w:t xml:space="preserve"> </w:t>
      </w:r>
      <w:r w:rsidRPr="008147B5">
        <w:rPr>
          <w:rFonts w:ascii="Times New Roman" w:hAnsi="Times New Roman"/>
          <w:sz w:val="24"/>
          <w:szCs w:val="24"/>
        </w:rPr>
        <w:t>по выбору учителя).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«Азбука цифровой графики».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возможности изображения с помощью разных видов линий</w:t>
      </w:r>
      <w:r w:rsidR="00933CAF" w:rsidRPr="008147B5">
        <w:rPr>
          <w:rFonts w:ascii="Times New Roman" w:hAnsi="Times New Roman"/>
          <w:sz w:val="24"/>
          <w:szCs w:val="24"/>
        </w:rPr>
        <w:t xml:space="preserve"> </w:t>
      </w:r>
      <w:r w:rsidRPr="008147B5">
        <w:rPr>
          <w:rFonts w:ascii="Times New Roman" w:hAnsi="Times New Roman"/>
          <w:sz w:val="24"/>
          <w:szCs w:val="24"/>
        </w:rPr>
        <w:t>в программе Paint (или другом графическом редакторе).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приёмы трансформации и копирования геометрических фигур</w:t>
      </w:r>
      <w:r w:rsidR="00933CAF" w:rsidRPr="008147B5">
        <w:rPr>
          <w:rFonts w:ascii="Times New Roman" w:hAnsi="Times New Roman"/>
          <w:sz w:val="24"/>
          <w:szCs w:val="24"/>
        </w:rPr>
        <w:t xml:space="preserve"> </w:t>
      </w:r>
      <w:r w:rsidRPr="008147B5">
        <w:rPr>
          <w:rFonts w:ascii="Times New Roman" w:hAnsi="Times New Roman"/>
          <w:sz w:val="24"/>
          <w:szCs w:val="24"/>
        </w:rPr>
        <w:t>в программе Paint, а также построения из них простых рисунков или орнаментов.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в компьютерном редакторе (например, Paint) инструменты</w:t>
      </w:r>
      <w:r w:rsidR="00933CAF" w:rsidRPr="008147B5">
        <w:rPr>
          <w:rFonts w:ascii="Times New Roman" w:hAnsi="Times New Roman"/>
          <w:sz w:val="24"/>
          <w:szCs w:val="24"/>
        </w:rPr>
        <w:t xml:space="preserve"> </w:t>
      </w:r>
      <w:r w:rsidRPr="008147B5">
        <w:rPr>
          <w:rFonts w:ascii="Times New Roman" w:hAnsi="Times New Roman"/>
          <w:sz w:val="24"/>
          <w:szCs w:val="24"/>
        </w:rPr>
        <w:t>и техники – карандаш, кисточка, ластик, заливка и другие – и создавать простые рисунки или композиции (например, образ дерева).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77" w:name="_TOC_250002"/>
    </w:p>
    <w:bookmarkEnd w:id="277"/>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К концу обучения в </w:t>
      </w:r>
      <w:r w:rsidRPr="008147B5">
        <w:rPr>
          <w:rFonts w:ascii="Times New Roman" w:hAnsi="Times New Roman"/>
          <w:b/>
          <w:sz w:val="24"/>
          <w:szCs w:val="24"/>
        </w:rPr>
        <w:t>3 классе</w:t>
      </w:r>
      <w:r w:rsidRPr="008147B5">
        <w:rPr>
          <w:rFonts w:ascii="Times New Roman" w:hAnsi="Times New Roman"/>
          <w:sz w:val="24"/>
          <w:szCs w:val="24"/>
        </w:rPr>
        <w:t xml:space="preserve"> обучающийся получит следующие </w:t>
      </w:r>
      <w:r w:rsidRPr="008147B5">
        <w:rPr>
          <w:rFonts w:ascii="Times New Roman" w:hAnsi="Times New Roman"/>
          <w:b/>
          <w:sz w:val="24"/>
          <w:szCs w:val="24"/>
        </w:rPr>
        <w:t xml:space="preserve">предметные </w:t>
      </w:r>
      <w:r w:rsidRPr="008147B5">
        <w:rPr>
          <w:rFonts w:ascii="Times New Roman" w:hAnsi="Times New Roman"/>
          <w:sz w:val="24"/>
          <w:szCs w:val="24"/>
        </w:rPr>
        <w:t>результаты по отдельным темам программы по изобразительному искусству:</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«Графика».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Получать опыт создания эскиза книжки-игрушки на выбранный сюжет: рисунок обложки с соединением шрифта (текста) и изображения, рисунок </w:t>
      </w:r>
      <w:r w:rsidR="005F3364" w:rsidRPr="008147B5">
        <w:rPr>
          <w:rFonts w:ascii="Times New Roman" w:hAnsi="Times New Roman"/>
          <w:sz w:val="24"/>
          <w:szCs w:val="24"/>
        </w:rPr>
        <w:t>прописной</w:t>
      </w:r>
      <w:r w:rsidRPr="008147B5">
        <w:rPr>
          <w:rFonts w:ascii="Times New Roman" w:hAnsi="Times New Roman"/>
          <w:sz w:val="24"/>
          <w:szCs w:val="24"/>
        </w:rPr>
        <w:t xml:space="preserve"> буквицы, создание иллюстраций, размещение текста и иллюстраций на развороте.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Создавать практическую творческую работу – поздравительную открытку, совмещая в ней шрифт и изображение.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Узнавать основные пропорции лица человека, взаимное расположение частей лица.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рисования портрета (лица) человека.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Создавать маску сказочного персонажа с ярко выраженным характером лица (для карнавала или спектакля).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«Живопись».</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приёмы создания живописной композиции (натюрморта)</w:t>
      </w:r>
      <w:r w:rsidR="00933CAF" w:rsidRPr="008147B5">
        <w:rPr>
          <w:rFonts w:ascii="Times New Roman" w:hAnsi="Times New Roman"/>
          <w:sz w:val="24"/>
          <w:szCs w:val="24"/>
        </w:rPr>
        <w:t xml:space="preserve"> </w:t>
      </w:r>
      <w:r w:rsidRPr="008147B5">
        <w:rPr>
          <w:rFonts w:ascii="Times New Roman" w:hAnsi="Times New Roman"/>
          <w:sz w:val="24"/>
          <w:szCs w:val="24"/>
        </w:rPr>
        <w:t>по наблюдению натуры или по представлению.</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создания творческой живописной работы – натюрморта</w:t>
      </w:r>
      <w:r w:rsidR="00933CAF" w:rsidRPr="008147B5">
        <w:rPr>
          <w:rFonts w:ascii="Times New Roman" w:hAnsi="Times New Roman"/>
          <w:sz w:val="24"/>
          <w:szCs w:val="24"/>
        </w:rPr>
        <w:t xml:space="preserve"> </w:t>
      </w:r>
      <w:r w:rsidRPr="008147B5">
        <w:rPr>
          <w:rFonts w:ascii="Times New Roman" w:hAnsi="Times New Roman"/>
          <w:sz w:val="24"/>
          <w:szCs w:val="24"/>
        </w:rPr>
        <w:t>с ярко выраженным настроением или «натюрморта-автопортрета».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Изображать красками портрет человека с </w:t>
      </w:r>
      <w:r w:rsidR="00FF7C26" w:rsidRPr="008147B5">
        <w:rPr>
          <w:rFonts w:ascii="Times New Roman" w:hAnsi="Times New Roman"/>
          <w:sz w:val="24"/>
          <w:szCs w:val="24"/>
        </w:rPr>
        <w:t>использованием</w:t>
      </w:r>
      <w:r w:rsidRPr="008147B5">
        <w:rPr>
          <w:rFonts w:ascii="Times New Roman" w:hAnsi="Times New Roman"/>
          <w:sz w:val="24"/>
          <w:szCs w:val="24"/>
        </w:rPr>
        <w:t xml:space="preserve"> натур</w:t>
      </w:r>
      <w:r w:rsidR="00FF7C26" w:rsidRPr="008147B5">
        <w:rPr>
          <w:rFonts w:ascii="Times New Roman" w:hAnsi="Times New Roman"/>
          <w:sz w:val="24"/>
          <w:szCs w:val="24"/>
        </w:rPr>
        <w:t>ы</w:t>
      </w:r>
      <w:r w:rsidR="00933CAF" w:rsidRPr="008147B5">
        <w:rPr>
          <w:rFonts w:ascii="Times New Roman" w:hAnsi="Times New Roman"/>
          <w:sz w:val="24"/>
          <w:szCs w:val="24"/>
        </w:rPr>
        <w:t xml:space="preserve"> </w:t>
      </w:r>
      <w:r w:rsidRPr="008147B5">
        <w:rPr>
          <w:rFonts w:ascii="Times New Roman" w:hAnsi="Times New Roman"/>
          <w:sz w:val="24"/>
          <w:szCs w:val="24"/>
        </w:rPr>
        <w:t>или представлению.</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Создавать пейзаж, передавая в нём активное состояние природы.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Приобрести представление о деятельности художника в театре.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Создать красками эскиз занавеса или эскиз декораций к выбранному сюжету.</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lastRenderedPageBreak/>
        <w:t>Познакомиться с работой художников по оформлению праздников.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Выполнить тематическую композицию «Праздник в городе» на основе наблюдений, по памяти и по представлению.</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«Скульптура».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Учиться создавать игрушку из подручного нехудожественного материала путём добавления к ней необходимых деталей и </w:t>
      </w:r>
      <w:r w:rsidR="003B552F" w:rsidRPr="008147B5">
        <w:rPr>
          <w:rFonts w:ascii="Times New Roman" w:hAnsi="Times New Roman"/>
          <w:sz w:val="24"/>
          <w:szCs w:val="24"/>
        </w:rPr>
        <w:t>для</w:t>
      </w:r>
      <w:r w:rsidRPr="008147B5">
        <w:rPr>
          <w:rFonts w:ascii="Times New Roman" w:hAnsi="Times New Roman"/>
          <w:sz w:val="24"/>
          <w:szCs w:val="24"/>
        </w:rPr>
        <w:t xml:space="preserve"> «одушевления образа».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Узнавать о видах скульптуры: скульптурные памятники, парковая скульптура, мелкая пластика, рельеф (виды рельефа).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лепки эскиза парковой скульптуры.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«Декоративно-прикладное искусство».</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Узнавать о создании глиняной и деревянной посуды: народные художественные промыслы Гжель и Хохлома.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Узна</w:t>
      </w:r>
      <w:r w:rsidR="00D241E0" w:rsidRPr="008147B5">
        <w:rPr>
          <w:rFonts w:ascii="Times New Roman" w:hAnsi="Times New Roman"/>
          <w:sz w:val="24"/>
          <w:szCs w:val="24"/>
        </w:rPr>
        <w:t>ва</w:t>
      </w:r>
      <w:r w:rsidRPr="008147B5">
        <w:rPr>
          <w:rFonts w:ascii="Times New Roman" w:hAnsi="Times New Roman"/>
          <w:sz w:val="24"/>
          <w:szCs w:val="24"/>
        </w:rPr>
        <w:t xml:space="preserve">ть о сетчатых видах орнаментов и их применении, например, в росписи тканей, стен, уметь рассуждать с </w:t>
      </w:r>
      <w:r w:rsidR="00AB23F8" w:rsidRPr="008147B5">
        <w:rPr>
          <w:rFonts w:ascii="Times New Roman" w:hAnsi="Times New Roman"/>
          <w:sz w:val="24"/>
          <w:szCs w:val="24"/>
        </w:rPr>
        <w:t>использованием</w:t>
      </w:r>
      <w:r w:rsidRPr="008147B5">
        <w:rPr>
          <w:rFonts w:ascii="Times New Roman" w:hAnsi="Times New Roman"/>
          <w:sz w:val="24"/>
          <w:szCs w:val="24"/>
        </w:rPr>
        <w:t xml:space="preserve"> зрительн</w:t>
      </w:r>
      <w:r w:rsidR="00AB23F8" w:rsidRPr="008147B5">
        <w:rPr>
          <w:rFonts w:ascii="Times New Roman" w:hAnsi="Times New Roman"/>
          <w:sz w:val="24"/>
          <w:szCs w:val="24"/>
        </w:rPr>
        <w:t>ого</w:t>
      </w:r>
      <w:r w:rsidRPr="008147B5">
        <w:rPr>
          <w:rFonts w:ascii="Times New Roman" w:hAnsi="Times New Roman"/>
          <w:sz w:val="24"/>
          <w:szCs w:val="24"/>
        </w:rPr>
        <w:t xml:space="preserve"> материал</w:t>
      </w:r>
      <w:r w:rsidR="00AB23F8" w:rsidRPr="008147B5">
        <w:rPr>
          <w:rFonts w:ascii="Times New Roman" w:hAnsi="Times New Roman"/>
          <w:sz w:val="24"/>
          <w:szCs w:val="24"/>
        </w:rPr>
        <w:t>а</w:t>
      </w:r>
      <w:r w:rsidRPr="008147B5">
        <w:rPr>
          <w:rFonts w:ascii="Times New Roman" w:hAnsi="Times New Roman"/>
          <w:sz w:val="24"/>
          <w:szCs w:val="24"/>
        </w:rPr>
        <w:t xml:space="preserve"> о видах симметрии в сетчатом орнаменте.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навыки создания орнаментов при помощи штампов и трафаретов.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Получить опыт создания композиции орнамента в квадрате (в качестве эскиза росписи женского платка).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«Архитектура».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Создать эскиз макета паркового пространства или участвовать в коллективной работе по созданию такого макета.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Придумать и нарисовать (или выполнить в технике бумагопластики) транспортное средство.</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Выполнить творческий рисунок – создать образ своего города или села</w:t>
      </w:r>
      <w:r w:rsidR="00933CAF" w:rsidRPr="008147B5">
        <w:rPr>
          <w:rFonts w:ascii="Times New Roman" w:hAnsi="Times New Roman"/>
          <w:sz w:val="24"/>
          <w:szCs w:val="24"/>
        </w:rPr>
        <w:t xml:space="preserve"> </w:t>
      </w:r>
      <w:r w:rsidRPr="008147B5">
        <w:rPr>
          <w:rFonts w:ascii="Times New Roman" w:hAnsi="Times New Roman"/>
          <w:sz w:val="24"/>
          <w:szCs w:val="24"/>
        </w:rPr>
        <w:t>или участвовать в коллективной работе по созданию образа своего города или села</w:t>
      </w:r>
      <w:r w:rsidR="00933CAF" w:rsidRPr="008147B5">
        <w:rPr>
          <w:rFonts w:ascii="Times New Roman" w:hAnsi="Times New Roman"/>
          <w:sz w:val="24"/>
          <w:szCs w:val="24"/>
        </w:rPr>
        <w:t xml:space="preserve"> </w:t>
      </w:r>
      <w:r w:rsidRPr="008147B5">
        <w:rPr>
          <w:rFonts w:ascii="Times New Roman" w:hAnsi="Times New Roman"/>
          <w:sz w:val="24"/>
          <w:szCs w:val="24"/>
        </w:rPr>
        <w:t>(в виде коллажа).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«Восприятие произведений искусства».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Рассматривать и обсуждать содержание работы художника, ценностно</w:t>
      </w:r>
      <w:r w:rsidR="00933CAF" w:rsidRPr="008147B5">
        <w:rPr>
          <w:rFonts w:ascii="Times New Roman" w:hAnsi="Times New Roman"/>
          <w:sz w:val="24"/>
          <w:szCs w:val="24"/>
        </w:rPr>
        <w:t xml:space="preserve"> </w:t>
      </w:r>
      <w:r w:rsidRPr="008147B5">
        <w:rPr>
          <w:rFonts w:ascii="Times New Roman" w:hAnsi="Times New Roman"/>
          <w:sz w:val="24"/>
          <w:szCs w:val="24"/>
        </w:rP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w:t>
      </w:r>
      <w:r w:rsidR="00933CAF" w:rsidRPr="008147B5">
        <w:rPr>
          <w:rFonts w:ascii="Times New Roman" w:hAnsi="Times New Roman"/>
          <w:sz w:val="24"/>
          <w:szCs w:val="24"/>
        </w:rPr>
        <w:t xml:space="preserve"> </w:t>
      </w:r>
      <w:r w:rsidRPr="008147B5">
        <w:rPr>
          <w:rFonts w:ascii="Times New Roman" w:hAnsi="Times New Roman"/>
          <w:sz w:val="24"/>
          <w:szCs w:val="24"/>
        </w:rP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013050" w:rsidRPr="008147B5" w:rsidRDefault="00154A6E"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w:t>
      </w:r>
      <w:r w:rsidR="00013050" w:rsidRPr="008147B5">
        <w:rPr>
          <w:rFonts w:ascii="Times New Roman" w:hAnsi="Times New Roman"/>
          <w:sz w:val="24"/>
          <w:szCs w:val="24"/>
        </w:rPr>
        <w:t>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013050" w:rsidRPr="008147B5" w:rsidRDefault="00431CA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Н</w:t>
      </w:r>
      <w:r w:rsidR="00013050" w:rsidRPr="008147B5">
        <w:rPr>
          <w:rFonts w:ascii="Times New Roman" w:hAnsi="Times New Roman"/>
          <w:sz w:val="24"/>
          <w:szCs w:val="24"/>
        </w:rPr>
        <w:t>азывать основные жанры живописи, графики и скульптуры, определяемые предметом изображения.</w:t>
      </w:r>
    </w:p>
    <w:p w:rsidR="00013050" w:rsidRPr="008147B5" w:rsidRDefault="00D241E0" w:rsidP="008147B5">
      <w:pPr>
        <w:spacing w:after="0" w:line="240" w:lineRule="auto"/>
        <w:ind w:firstLine="709"/>
        <w:jc w:val="both"/>
        <w:rPr>
          <w:rFonts w:ascii="Times New Roman" w:hAnsi="Times New Roman"/>
          <w:sz w:val="24"/>
          <w:szCs w:val="24"/>
        </w:rPr>
      </w:pPr>
      <w:r w:rsidRPr="008147B5">
        <w:rPr>
          <w:rFonts w:ascii="Times New Roman" w:eastAsia="Times New Roman" w:hAnsi="Times New Roman"/>
          <w:sz w:val="24"/>
          <w:szCs w:val="24"/>
        </w:rPr>
        <w:t>Иметь представление об</w:t>
      </w:r>
      <w:r w:rsidR="00013050" w:rsidRPr="008147B5">
        <w:rPr>
          <w:rFonts w:ascii="Times New Roman" w:hAnsi="Times New Roman"/>
          <w:sz w:val="24"/>
          <w:szCs w:val="24"/>
        </w:rPr>
        <w:t xml:space="preserve"> имена</w:t>
      </w:r>
      <w:r w:rsidRPr="008147B5">
        <w:rPr>
          <w:rFonts w:ascii="Times New Roman" w:hAnsi="Times New Roman"/>
          <w:sz w:val="24"/>
          <w:szCs w:val="24"/>
        </w:rPr>
        <w:t>х</w:t>
      </w:r>
      <w:r w:rsidR="00013050" w:rsidRPr="008147B5">
        <w:rPr>
          <w:rFonts w:ascii="Times New Roman" w:hAnsi="Times New Roman"/>
          <w:sz w:val="24"/>
          <w:szCs w:val="24"/>
        </w:rPr>
        <w:t xml:space="preserve"> крупнейших отечественных художников-пейзажистов: И.И. Шишкина, И.И. Левитана, </w:t>
      </w:r>
      <w:r w:rsidR="008E32F1" w:rsidRPr="008147B5">
        <w:rPr>
          <w:rFonts w:ascii="Times New Roman" w:hAnsi="Times New Roman"/>
          <w:sz w:val="24"/>
          <w:szCs w:val="24"/>
        </w:rPr>
        <w:t xml:space="preserve">А.К. Саврасова, В.Д. Поленова, </w:t>
      </w:r>
      <w:r w:rsidR="00013050" w:rsidRPr="008147B5">
        <w:rPr>
          <w:rFonts w:ascii="Times New Roman" w:hAnsi="Times New Roman"/>
          <w:sz w:val="24"/>
          <w:szCs w:val="24"/>
        </w:rPr>
        <w:t>И.К. Айвазовского и других (по выбору учите</w:t>
      </w:r>
      <w:r w:rsidR="002A1EFB" w:rsidRPr="008147B5">
        <w:rPr>
          <w:rFonts w:ascii="Times New Roman" w:hAnsi="Times New Roman"/>
          <w:sz w:val="24"/>
          <w:szCs w:val="24"/>
        </w:rPr>
        <w:t xml:space="preserve">ля), приобретать представления </w:t>
      </w:r>
      <w:r w:rsidR="00013050" w:rsidRPr="008147B5">
        <w:rPr>
          <w:rFonts w:ascii="Times New Roman" w:hAnsi="Times New Roman"/>
          <w:sz w:val="24"/>
          <w:szCs w:val="24"/>
        </w:rPr>
        <w:t>об их произведениях.</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w:t>
      </w:r>
      <w:r w:rsidR="00933CAF" w:rsidRPr="008147B5">
        <w:rPr>
          <w:rFonts w:ascii="Times New Roman" w:hAnsi="Times New Roman"/>
          <w:sz w:val="24"/>
          <w:szCs w:val="24"/>
        </w:rPr>
        <w:t xml:space="preserve"> </w:t>
      </w:r>
      <w:r w:rsidRPr="008147B5">
        <w:rPr>
          <w:rFonts w:ascii="Times New Roman" w:hAnsi="Times New Roman"/>
          <w:sz w:val="24"/>
          <w:szCs w:val="24"/>
        </w:rPr>
        <w:t>от виртуальных путешествий.</w:t>
      </w:r>
    </w:p>
    <w:p w:rsidR="00013050" w:rsidRPr="008147B5" w:rsidRDefault="00D241E0" w:rsidP="008147B5">
      <w:pPr>
        <w:spacing w:after="0" w:line="240" w:lineRule="auto"/>
        <w:ind w:firstLine="709"/>
        <w:jc w:val="both"/>
        <w:rPr>
          <w:rFonts w:ascii="Times New Roman" w:hAnsi="Times New Roman"/>
          <w:sz w:val="24"/>
          <w:szCs w:val="24"/>
        </w:rPr>
      </w:pPr>
      <w:r w:rsidRPr="008147B5">
        <w:rPr>
          <w:rFonts w:ascii="Times New Roman" w:eastAsia="Times New Roman" w:hAnsi="Times New Roman"/>
          <w:sz w:val="24"/>
          <w:szCs w:val="24"/>
        </w:rPr>
        <w:t>иметь представление об</w:t>
      </w:r>
      <w:r w:rsidR="00013050" w:rsidRPr="008147B5">
        <w:rPr>
          <w:rFonts w:ascii="Times New Roman" w:hAnsi="Times New Roman"/>
          <w:sz w:val="24"/>
          <w:szCs w:val="24"/>
        </w:rPr>
        <w:t xml:space="preserve"> имена</w:t>
      </w:r>
      <w:r w:rsidRPr="008147B5">
        <w:rPr>
          <w:rFonts w:ascii="Times New Roman" w:hAnsi="Times New Roman"/>
          <w:sz w:val="24"/>
          <w:szCs w:val="24"/>
        </w:rPr>
        <w:t>х</w:t>
      </w:r>
      <w:r w:rsidR="00013050" w:rsidRPr="008147B5">
        <w:rPr>
          <w:rFonts w:ascii="Times New Roman" w:hAnsi="Times New Roman"/>
          <w:sz w:val="24"/>
          <w:szCs w:val="24"/>
        </w:rPr>
        <w:t xml:space="preserve">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013050" w:rsidRPr="008147B5" w:rsidRDefault="002368E7"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Понимать значения</w:t>
      </w:r>
      <w:r w:rsidR="00013050" w:rsidRPr="008147B5">
        <w:rPr>
          <w:rFonts w:ascii="Times New Roman" w:hAnsi="Times New Roman"/>
          <w:sz w:val="24"/>
          <w:szCs w:val="24"/>
        </w:rPr>
        <w:t xml:space="preserve">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013050" w:rsidRPr="008147B5" w:rsidRDefault="00431CA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Иметь представление о замечательных художественных музеях </w:t>
      </w:r>
      <w:r w:rsidR="00013050" w:rsidRPr="008147B5">
        <w:rPr>
          <w:rFonts w:ascii="Times New Roman" w:hAnsi="Times New Roman"/>
          <w:sz w:val="24"/>
          <w:szCs w:val="24"/>
        </w:rPr>
        <w:t>России,</w:t>
      </w:r>
      <w:r w:rsidR="00933CAF" w:rsidRPr="008147B5">
        <w:rPr>
          <w:rFonts w:ascii="Times New Roman" w:hAnsi="Times New Roman"/>
          <w:sz w:val="24"/>
          <w:szCs w:val="24"/>
        </w:rPr>
        <w:t xml:space="preserve"> </w:t>
      </w:r>
      <w:r w:rsidR="00013050" w:rsidRPr="008147B5">
        <w:rPr>
          <w:rFonts w:ascii="Times New Roman" w:hAnsi="Times New Roman"/>
          <w:sz w:val="24"/>
          <w:szCs w:val="24"/>
        </w:rPr>
        <w:t>о коллекциях своих региональных музеев.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«Азбука цифровой графики».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с помощью создания схемы лица человека его конструкцию</w:t>
      </w:r>
      <w:r w:rsidR="00933CAF" w:rsidRPr="008147B5">
        <w:rPr>
          <w:rFonts w:ascii="Times New Roman" w:hAnsi="Times New Roman"/>
          <w:sz w:val="24"/>
          <w:szCs w:val="24"/>
        </w:rPr>
        <w:t xml:space="preserve"> </w:t>
      </w:r>
      <w:r w:rsidRPr="008147B5">
        <w:rPr>
          <w:rFonts w:ascii="Times New Roman" w:hAnsi="Times New Roman"/>
          <w:sz w:val="24"/>
          <w:szCs w:val="24"/>
        </w:rPr>
        <w:t>и пропорции; осваивать с помощью графического редактора схематическое изменение мимики лица.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приёмы соединения шрифта и векторного изображения</w:t>
      </w:r>
      <w:r w:rsidR="00933CAF" w:rsidRPr="008147B5">
        <w:rPr>
          <w:rFonts w:ascii="Times New Roman" w:hAnsi="Times New Roman"/>
          <w:sz w:val="24"/>
          <w:szCs w:val="24"/>
        </w:rPr>
        <w:t xml:space="preserve"> </w:t>
      </w:r>
      <w:r w:rsidRPr="008147B5">
        <w:rPr>
          <w:rFonts w:ascii="Times New Roman" w:hAnsi="Times New Roman"/>
          <w:sz w:val="24"/>
          <w:szCs w:val="24"/>
        </w:rPr>
        <w:t>при создании, например, поздравительных открыток, афиши.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78" w:name="_TOC_250001"/>
    </w:p>
    <w:bookmarkEnd w:id="278"/>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К концу обучения </w:t>
      </w:r>
      <w:r w:rsidRPr="008147B5">
        <w:rPr>
          <w:rFonts w:ascii="Times New Roman" w:hAnsi="Times New Roman"/>
          <w:b/>
          <w:sz w:val="24"/>
          <w:szCs w:val="24"/>
        </w:rPr>
        <w:t>в 4 классе</w:t>
      </w:r>
      <w:r w:rsidRPr="008147B5">
        <w:rPr>
          <w:rFonts w:ascii="Times New Roman" w:hAnsi="Times New Roman"/>
          <w:sz w:val="24"/>
          <w:szCs w:val="24"/>
        </w:rPr>
        <w:t xml:space="preserve"> обучающийся получит следующие </w:t>
      </w:r>
      <w:r w:rsidRPr="008147B5">
        <w:rPr>
          <w:rFonts w:ascii="Times New Roman" w:hAnsi="Times New Roman"/>
          <w:b/>
          <w:sz w:val="24"/>
          <w:szCs w:val="24"/>
        </w:rPr>
        <w:t>предметные</w:t>
      </w:r>
      <w:r w:rsidRPr="008147B5">
        <w:rPr>
          <w:rFonts w:ascii="Times New Roman" w:hAnsi="Times New Roman"/>
          <w:sz w:val="24"/>
          <w:szCs w:val="24"/>
        </w:rPr>
        <w:t xml:space="preserve"> результаты по отдельным темам программы по изобразительному искусству:</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«Графика».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правила линейной и воздушной перспективы и применять</w:t>
      </w:r>
      <w:r w:rsidR="00933CAF" w:rsidRPr="008147B5">
        <w:rPr>
          <w:rFonts w:ascii="Times New Roman" w:hAnsi="Times New Roman"/>
          <w:sz w:val="24"/>
          <w:szCs w:val="24"/>
        </w:rPr>
        <w:t xml:space="preserve"> </w:t>
      </w:r>
      <w:r w:rsidRPr="008147B5">
        <w:rPr>
          <w:rFonts w:ascii="Times New Roman" w:hAnsi="Times New Roman"/>
          <w:sz w:val="24"/>
          <w:szCs w:val="24"/>
        </w:rPr>
        <w:t>их в своей практической творческой деятельности. Изучать основные пропорции фигуры человека, пропорциональные отношения отдельных частей фигуры</w:t>
      </w:r>
      <w:r w:rsidR="00933CAF" w:rsidRPr="008147B5">
        <w:rPr>
          <w:rFonts w:ascii="Times New Roman" w:hAnsi="Times New Roman"/>
          <w:sz w:val="24"/>
          <w:szCs w:val="24"/>
        </w:rPr>
        <w:t xml:space="preserve"> </w:t>
      </w:r>
      <w:r w:rsidRPr="008147B5">
        <w:rPr>
          <w:rFonts w:ascii="Times New Roman" w:hAnsi="Times New Roman"/>
          <w:sz w:val="24"/>
          <w:szCs w:val="24"/>
        </w:rPr>
        <w:t>и учиться применять эти знания в своих рисунках.</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представление о традиционных одеждах разных народов</w:t>
      </w:r>
      <w:r w:rsidR="00933CAF" w:rsidRPr="008147B5">
        <w:rPr>
          <w:rFonts w:ascii="Times New Roman" w:hAnsi="Times New Roman"/>
          <w:sz w:val="24"/>
          <w:szCs w:val="24"/>
        </w:rPr>
        <w:t xml:space="preserve"> </w:t>
      </w:r>
      <w:r w:rsidRPr="008147B5">
        <w:rPr>
          <w:rFonts w:ascii="Times New Roman" w:hAnsi="Times New Roman"/>
          <w:sz w:val="24"/>
          <w:szCs w:val="24"/>
        </w:rPr>
        <w:t>и представление о красоте человека в разных культурах, применять эти знания</w:t>
      </w:r>
      <w:r w:rsidR="00933CAF" w:rsidRPr="008147B5">
        <w:rPr>
          <w:rFonts w:ascii="Times New Roman" w:hAnsi="Times New Roman"/>
          <w:sz w:val="24"/>
          <w:szCs w:val="24"/>
        </w:rPr>
        <w:t xml:space="preserve"> </w:t>
      </w:r>
      <w:r w:rsidRPr="008147B5">
        <w:rPr>
          <w:rFonts w:ascii="Times New Roman" w:hAnsi="Times New Roman"/>
          <w:sz w:val="24"/>
          <w:szCs w:val="24"/>
        </w:rPr>
        <w:t>в изображении персонажей сказаний и легенд или просто представителей народов разных культур.</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Создавать зарисовки памятников отечественной и мировой архитектуры.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«Живопись».</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w:t>
      </w:r>
      <w:r w:rsidR="00933CAF" w:rsidRPr="008147B5">
        <w:rPr>
          <w:rFonts w:ascii="Times New Roman" w:hAnsi="Times New Roman"/>
          <w:sz w:val="24"/>
          <w:szCs w:val="24"/>
        </w:rPr>
        <w:t xml:space="preserve"> </w:t>
      </w:r>
      <w:r w:rsidRPr="008147B5">
        <w:rPr>
          <w:rFonts w:ascii="Times New Roman" w:hAnsi="Times New Roman"/>
          <w:sz w:val="24"/>
          <w:szCs w:val="24"/>
        </w:rPr>
        <w:t>для среднерусской природы).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w:t>
      </w:r>
      <w:r w:rsidR="00933CAF" w:rsidRPr="008147B5">
        <w:rPr>
          <w:rFonts w:ascii="Times New Roman" w:hAnsi="Times New Roman"/>
          <w:sz w:val="24"/>
          <w:szCs w:val="24"/>
        </w:rPr>
        <w:t xml:space="preserve"> </w:t>
      </w:r>
      <w:r w:rsidRPr="008147B5">
        <w:rPr>
          <w:rFonts w:ascii="Times New Roman" w:hAnsi="Times New Roman"/>
          <w:sz w:val="24"/>
          <w:szCs w:val="24"/>
        </w:rPr>
        <w:t>в народном костюме.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w:t>
      </w:r>
      <w:r w:rsidR="00933CAF" w:rsidRPr="008147B5">
        <w:rPr>
          <w:rFonts w:ascii="Times New Roman" w:hAnsi="Times New Roman"/>
          <w:sz w:val="24"/>
          <w:szCs w:val="24"/>
        </w:rPr>
        <w:t xml:space="preserve"> </w:t>
      </w:r>
      <w:r w:rsidRPr="008147B5">
        <w:rPr>
          <w:rFonts w:ascii="Times New Roman" w:hAnsi="Times New Roman"/>
          <w:sz w:val="24"/>
          <w:szCs w:val="24"/>
        </w:rPr>
        <w:t>(по представлению из выбранной культурной эпохи).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Создавать двойной портрет (например, портрет матери и ребёнка).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Приобретать опыт создания композиции на тему «Древнерусский город».</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w:t>
      </w:r>
      <w:r w:rsidR="00933CAF" w:rsidRPr="008147B5">
        <w:rPr>
          <w:rFonts w:ascii="Times New Roman" w:hAnsi="Times New Roman"/>
          <w:sz w:val="24"/>
          <w:szCs w:val="24"/>
        </w:rPr>
        <w:t xml:space="preserve"> </w:t>
      </w:r>
      <w:r w:rsidRPr="008147B5">
        <w:rPr>
          <w:rFonts w:ascii="Times New Roman" w:hAnsi="Times New Roman"/>
          <w:sz w:val="24"/>
          <w:szCs w:val="24"/>
        </w:rPr>
        <w:t>в которых выражается обобщённый образ национальной культуры.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«Скульптура».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Лепка из пластилина эскиза памятника выбранному герою или участие</w:t>
      </w:r>
      <w:r w:rsidR="00933CAF" w:rsidRPr="008147B5">
        <w:rPr>
          <w:rFonts w:ascii="Times New Roman" w:hAnsi="Times New Roman"/>
          <w:sz w:val="24"/>
          <w:szCs w:val="24"/>
        </w:rPr>
        <w:t xml:space="preserve"> </w:t>
      </w:r>
      <w:r w:rsidRPr="008147B5">
        <w:rPr>
          <w:rFonts w:ascii="Times New Roman" w:hAnsi="Times New Roman"/>
          <w:sz w:val="24"/>
          <w:szCs w:val="24"/>
        </w:rPr>
        <w:t xml:space="preserve">в коллективной разработке проекта макета мемориального комплекса (работа выполняется после освоения </w:t>
      </w:r>
      <w:r w:rsidRPr="008147B5">
        <w:rPr>
          <w:rFonts w:ascii="Times New Roman" w:hAnsi="Times New Roman"/>
          <w:sz w:val="24"/>
          <w:szCs w:val="24"/>
        </w:rPr>
        <w:lastRenderedPageBreak/>
        <w:t>собранного материала о мемориальных комплексах, существующих в нашей стране).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«Декоративно-прикладное искусство».</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Исследовать и </w:t>
      </w:r>
      <w:r w:rsidR="00DC1546" w:rsidRPr="008147B5">
        <w:rPr>
          <w:rFonts w:ascii="Times New Roman" w:hAnsi="Times New Roman"/>
          <w:sz w:val="24"/>
          <w:szCs w:val="24"/>
        </w:rPr>
        <w:t>создавать</w:t>
      </w:r>
      <w:r w:rsidRPr="008147B5">
        <w:rPr>
          <w:rFonts w:ascii="Times New Roman" w:hAnsi="Times New Roman"/>
          <w:sz w:val="24"/>
          <w:szCs w:val="24"/>
        </w:rPr>
        <w:t xml:space="preserve"> зарисовки особенностей, характерных</w:t>
      </w:r>
      <w:r w:rsidR="00933CAF" w:rsidRPr="008147B5">
        <w:rPr>
          <w:rFonts w:ascii="Times New Roman" w:hAnsi="Times New Roman"/>
          <w:sz w:val="24"/>
          <w:szCs w:val="24"/>
        </w:rPr>
        <w:t xml:space="preserve"> </w:t>
      </w:r>
      <w:r w:rsidRPr="008147B5">
        <w:rPr>
          <w:rFonts w:ascii="Times New Roman" w:hAnsi="Times New Roman"/>
          <w:sz w:val="24"/>
          <w:szCs w:val="24"/>
        </w:rPr>
        <w:t>для орнаментов разных народов или исторических эпох (особенности символов</w:t>
      </w:r>
      <w:r w:rsidR="00933CAF" w:rsidRPr="008147B5">
        <w:rPr>
          <w:rFonts w:ascii="Times New Roman" w:hAnsi="Times New Roman"/>
          <w:sz w:val="24"/>
          <w:szCs w:val="24"/>
        </w:rPr>
        <w:t xml:space="preserve"> </w:t>
      </w:r>
      <w:r w:rsidRPr="008147B5">
        <w:rPr>
          <w:rFonts w:ascii="Times New Roman" w:hAnsi="Times New Roman"/>
          <w:sz w:val="24"/>
          <w:szCs w:val="24"/>
        </w:rPr>
        <w:t>и стилизованных мотивов), показать в рисунках традиции использования орнаментов в архитектуре, одежде, оформлении предметов быта у разных народов,</w:t>
      </w:r>
      <w:r w:rsidR="00933CAF" w:rsidRPr="008147B5">
        <w:rPr>
          <w:rFonts w:ascii="Times New Roman" w:hAnsi="Times New Roman"/>
          <w:sz w:val="24"/>
          <w:szCs w:val="24"/>
        </w:rPr>
        <w:t xml:space="preserve"> </w:t>
      </w:r>
      <w:r w:rsidRPr="008147B5">
        <w:rPr>
          <w:rFonts w:ascii="Times New Roman" w:hAnsi="Times New Roman"/>
          <w:sz w:val="24"/>
          <w:szCs w:val="24"/>
        </w:rPr>
        <w:t>в разные эпохи.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«Архитектура».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Получить представление о конструкции традиционных жилищ у разных народов, об их связи с окружающей природой.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w:t>
      </w:r>
      <w:r w:rsidR="00933CAF" w:rsidRPr="008147B5">
        <w:rPr>
          <w:rFonts w:ascii="Times New Roman" w:hAnsi="Times New Roman"/>
          <w:sz w:val="24"/>
          <w:szCs w:val="24"/>
        </w:rPr>
        <w:t xml:space="preserve"> </w:t>
      </w:r>
      <w:r w:rsidRPr="008147B5">
        <w:rPr>
          <w:rFonts w:ascii="Times New Roman" w:hAnsi="Times New Roman"/>
          <w:sz w:val="24"/>
          <w:szCs w:val="24"/>
        </w:rP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013050" w:rsidRPr="008147B5" w:rsidRDefault="00463DBA"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У</w:t>
      </w:r>
      <w:r w:rsidR="00013050" w:rsidRPr="008147B5">
        <w:rPr>
          <w:rFonts w:ascii="Times New Roman" w:hAnsi="Times New Roman"/>
          <w:sz w:val="24"/>
          <w:szCs w:val="24"/>
        </w:rPr>
        <w:t xml:space="preserve">меть объяснять и изображать традиционную конструкцию здания каменного древнерусского храма, </w:t>
      </w:r>
      <w:r w:rsidR="00D241E0" w:rsidRPr="008147B5">
        <w:rPr>
          <w:rFonts w:ascii="Times New Roman" w:eastAsia="Times New Roman" w:hAnsi="Times New Roman"/>
          <w:sz w:val="24"/>
          <w:szCs w:val="24"/>
        </w:rPr>
        <w:t>иметь представление о</w:t>
      </w:r>
      <w:r w:rsidR="00013050" w:rsidRPr="008147B5">
        <w:rPr>
          <w:rFonts w:ascii="Times New Roman" w:hAnsi="Times New Roman"/>
          <w:sz w:val="24"/>
          <w:szCs w:val="24"/>
        </w:rPr>
        <w:t xml:space="preserve"> наиболее значительных древнерусских собор</w:t>
      </w:r>
      <w:r w:rsidR="00A147A1" w:rsidRPr="008147B5">
        <w:rPr>
          <w:rFonts w:ascii="Times New Roman" w:hAnsi="Times New Roman"/>
          <w:sz w:val="24"/>
          <w:szCs w:val="24"/>
        </w:rPr>
        <w:t>ах</w:t>
      </w:r>
      <w:r w:rsidR="00013050" w:rsidRPr="008147B5">
        <w:rPr>
          <w:rFonts w:ascii="Times New Roman" w:hAnsi="Times New Roman"/>
          <w:sz w:val="24"/>
          <w:szCs w:val="24"/>
        </w:rPr>
        <w:t xml:space="preserve"> и </w:t>
      </w:r>
      <w:r w:rsidR="00A147A1" w:rsidRPr="008147B5">
        <w:rPr>
          <w:rFonts w:ascii="Times New Roman" w:hAnsi="Times New Roman"/>
          <w:sz w:val="24"/>
          <w:szCs w:val="24"/>
        </w:rPr>
        <w:t>их местонахождении</w:t>
      </w:r>
      <w:r w:rsidR="00013050" w:rsidRPr="008147B5">
        <w:rPr>
          <w:rFonts w:ascii="Times New Roman" w:hAnsi="Times New Roman"/>
          <w:sz w:val="24"/>
          <w:szCs w:val="24"/>
        </w:rPr>
        <w:t>, о красоте</w:t>
      </w:r>
      <w:r w:rsidR="00933CAF" w:rsidRPr="008147B5">
        <w:rPr>
          <w:rFonts w:ascii="Times New Roman" w:hAnsi="Times New Roman"/>
          <w:sz w:val="24"/>
          <w:szCs w:val="24"/>
        </w:rPr>
        <w:t xml:space="preserve"> </w:t>
      </w:r>
      <w:r w:rsidR="00013050" w:rsidRPr="008147B5">
        <w:rPr>
          <w:rFonts w:ascii="Times New Roman" w:hAnsi="Times New Roman"/>
          <w:sz w:val="24"/>
          <w:szCs w:val="24"/>
        </w:rPr>
        <w:t xml:space="preserve">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00A147A1" w:rsidRPr="008147B5">
        <w:rPr>
          <w:rFonts w:ascii="Times New Roman" w:eastAsia="Times New Roman" w:hAnsi="Times New Roman"/>
          <w:sz w:val="24"/>
          <w:szCs w:val="24"/>
        </w:rPr>
        <w:t xml:space="preserve">Иметь представление об </w:t>
      </w:r>
      <w:r w:rsidR="00013050" w:rsidRPr="008147B5">
        <w:rPr>
          <w:rFonts w:ascii="Times New Roman" w:hAnsi="Times New Roman"/>
          <w:sz w:val="24"/>
          <w:szCs w:val="24"/>
        </w:rPr>
        <w:t>основны</w:t>
      </w:r>
      <w:r w:rsidR="00A147A1" w:rsidRPr="008147B5">
        <w:rPr>
          <w:rFonts w:ascii="Times New Roman" w:hAnsi="Times New Roman"/>
          <w:sz w:val="24"/>
          <w:szCs w:val="24"/>
        </w:rPr>
        <w:t>х</w:t>
      </w:r>
      <w:r w:rsidR="00013050" w:rsidRPr="008147B5">
        <w:rPr>
          <w:rFonts w:ascii="Times New Roman" w:hAnsi="Times New Roman"/>
          <w:sz w:val="24"/>
          <w:szCs w:val="24"/>
        </w:rPr>
        <w:t xml:space="preserve"> конструктивны</w:t>
      </w:r>
      <w:r w:rsidR="00A147A1" w:rsidRPr="008147B5">
        <w:rPr>
          <w:rFonts w:ascii="Times New Roman" w:hAnsi="Times New Roman"/>
          <w:sz w:val="24"/>
          <w:szCs w:val="24"/>
        </w:rPr>
        <w:t>х</w:t>
      </w:r>
      <w:r w:rsidR="00013050" w:rsidRPr="008147B5">
        <w:rPr>
          <w:rFonts w:ascii="Times New Roman" w:hAnsi="Times New Roman"/>
          <w:sz w:val="24"/>
          <w:szCs w:val="24"/>
        </w:rPr>
        <w:t xml:space="preserve"> черт</w:t>
      </w:r>
      <w:r w:rsidR="00A147A1" w:rsidRPr="008147B5">
        <w:rPr>
          <w:rFonts w:ascii="Times New Roman" w:hAnsi="Times New Roman"/>
          <w:sz w:val="24"/>
          <w:szCs w:val="24"/>
        </w:rPr>
        <w:t>ах</w:t>
      </w:r>
      <w:r w:rsidR="00013050" w:rsidRPr="008147B5">
        <w:rPr>
          <w:rFonts w:ascii="Times New Roman" w:hAnsi="Times New Roman"/>
          <w:sz w:val="24"/>
          <w:szCs w:val="24"/>
        </w:rPr>
        <w:t xml:space="preserve"> древнегреческого храма, уметь его изобра</w:t>
      </w:r>
      <w:r w:rsidR="00A147A1" w:rsidRPr="008147B5">
        <w:rPr>
          <w:rFonts w:ascii="Times New Roman" w:hAnsi="Times New Roman"/>
          <w:sz w:val="24"/>
          <w:szCs w:val="24"/>
        </w:rPr>
        <w:t>жа</w:t>
      </w:r>
      <w:r w:rsidR="00013050" w:rsidRPr="008147B5">
        <w:rPr>
          <w:rFonts w:ascii="Times New Roman" w:hAnsi="Times New Roman"/>
          <w:sz w:val="24"/>
          <w:szCs w:val="24"/>
        </w:rPr>
        <w:t>ть, иметь общее, целостное образное представление о древнегреческой культуре.</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w:t>
      </w:r>
      <w:r w:rsidR="00933CAF" w:rsidRPr="008147B5">
        <w:rPr>
          <w:rFonts w:ascii="Times New Roman" w:hAnsi="Times New Roman"/>
          <w:sz w:val="24"/>
          <w:szCs w:val="24"/>
        </w:rPr>
        <w:t xml:space="preserve"> </w:t>
      </w:r>
      <w:r w:rsidRPr="008147B5">
        <w:rPr>
          <w:rFonts w:ascii="Times New Roman" w:hAnsi="Times New Roman"/>
          <w:sz w:val="24"/>
          <w:szCs w:val="24"/>
        </w:rPr>
        <w:t>и мировой культуры.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«Восприятие произведений искусства».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Формировать восприятие произведений искусства на темы истории</w:t>
      </w:r>
      <w:r w:rsidR="00933CAF" w:rsidRPr="008147B5">
        <w:rPr>
          <w:rFonts w:ascii="Times New Roman" w:hAnsi="Times New Roman"/>
          <w:sz w:val="24"/>
          <w:szCs w:val="24"/>
        </w:rPr>
        <w:t xml:space="preserve"> </w:t>
      </w:r>
      <w:r w:rsidRPr="008147B5">
        <w:rPr>
          <w:rFonts w:ascii="Times New Roman" w:hAnsi="Times New Roman"/>
          <w:sz w:val="24"/>
          <w:szCs w:val="24"/>
        </w:rP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w:t>
      </w:r>
      <w:r w:rsidR="00933CAF" w:rsidRPr="008147B5">
        <w:rPr>
          <w:rFonts w:ascii="Times New Roman" w:hAnsi="Times New Roman"/>
          <w:sz w:val="24"/>
          <w:szCs w:val="24"/>
        </w:rPr>
        <w:t xml:space="preserve"> </w:t>
      </w:r>
      <w:r w:rsidRPr="008147B5">
        <w:rPr>
          <w:rFonts w:ascii="Times New Roman" w:hAnsi="Times New Roman"/>
          <w:sz w:val="24"/>
          <w:szCs w:val="24"/>
        </w:rP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Узнавать соборы Московского Кремля, Софийский собор в Великом Новгороде, храм Покрова на Нерли.</w:t>
      </w:r>
    </w:p>
    <w:p w:rsidR="00013050" w:rsidRPr="008147B5" w:rsidRDefault="00431CA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Н</w:t>
      </w:r>
      <w:r w:rsidR="00013050" w:rsidRPr="008147B5">
        <w:rPr>
          <w:rFonts w:ascii="Times New Roman" w:hAnsi="Times New Roman"/>
          <w:sz w:val="24"/>
          <w:szCs w:val="24"/>
        </w:rPr>
        <w:t>азывать и объяснять содержание памятника К. Минину и Д. Пожарскому скульптора И.П. Мартоса в Москве.</w:t>
      </w:r>
    </w:p>
    <w:p w:rsidR="00013050" w:rsidRPr="008147B5" w:rsidRDefault="00A147A1"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 xml:space="preserve">Различать </w:t>
      </w:r>
      <w:r w:rsidR="00013050" w:rsidRPr="008147B5">
        <w:rPr>
          <w:rFonts w:ascii="Times New Roman" w:hAnsi="Times New Roman"/>
          <w:sz w:val="24"/>
          <w:szCs w:val="24"/>
        </w:rPr>
        <w:t xml:space="preserve">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8147B5">
        <w:rPr>
          <w:rFonts w:ascii="Times New Roman" w:eastAsia="Times New Roman" w:hAnsi="Times New Roman"/>
          <w:sz w:val="24"/>
          <w:szCs w:val="24"/>
        </w:rPr>
        <w:t>иметь представление о</w:t>
      </w:r>
      <w:r w:rsidR="00013050" w:rsidRPr="008147B5">
        <w:rPr>
          <w:rFonts w:ascii="Times New Roman" w:hAnsi="Times New Roman"/>
          <w:sz w:val="24"/>
          <w:szCs w:val="24"/>
        </w:rPr>
        <w:t xml:space="preserve"> правилах поведения при посещении мемориальных памятников.</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lastRenderedPageBreak/>
        <w:t>Иметь представления об архитектурных, декоративных и изобразительных произведениях в культуре Древней Греции, других культурах Древнего мира,</w:t>
      </w:r>
      <w:r w:rsidR="00933CAF" w:rsidRPr="008147B5">
        <w:rPr>
          <w:rFonts w:ascii="Times New Roman" w:hAnsi="Times New Roman"/>
          <w:sz w:val="24"/>
          <w:szCs w:val="24"/>
        </w:rPr>
        <w:t xml:space="preserve"> </w:t>
      </w:r>
      <w:r w:rsidRPr="008147B5">
        <w:rPr>
          <w:rFonts w:ascii="Times New Roman" w:hAnsi="Times New Roman"/>
          <w:sz w:val="24"/>
          <w:szCs w:val="24"/>
        </w:rPr>
        <w:t>в том числе Древнего Востока, уметь обсуждать эти произведения.</w:t>
      </w:r>
    </w:p>
    <w:p w:rsidR="00013050" w:rsidRPr="008147B5" w:rsidRDefault="00A147A1"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Р</w:t>
      </w:r>
      <w:r w:rsidR="00013050" w:rsidRPr="008147B5">
        <w:rPr>
          <w:rFonts w:ascii="Times New Roman" w:hAnsi="Times New Roman"/>
          <w:sz w:val="24"/>
          <w:szCs w:val="24"/>
        </w:rPr>
        <w:t xml:space="preserve">азличать общий вид и представлять основные компоненты конструкции готических (романских) соборов, </w:t>
      </w:r>
      <w:r w:rsidRPr="008147B5">
        <w:rPr>
          <w:rFonts w:ascii="Times New Roman" w:eastAsia="Times New Roman" w:hAnsi="Times New Roman"/>
          <w:sz w:val="24"/>
          <w:szCs w:val="24"/>
        </w:rPr>
        <w:t>иметь представление об</w:t>
      </w:r>
      <w:r w:rsidR="00013050" w:rsidRPr="008147B5">
        <w:rPr>
          <w:rFonts w:ascii="Times New Roman" w:hAnsi="Times New Roman"/>
          <w:sz w:val="24"/>
          <w:szCs w:val="24"/>
        </w:rPr>
        <w:t xml:space="preserve"> особенност</w:t>
      </w:r>
      <w:r w:rsidRPr="008147B5">
        <w:rPr>
          <w:rFonts w:ascii="Times New Roman" w:hAnsi="Times New Roman"/>
          <w:sz w:val="24"/>
          <w:szCs w:val="24"/>
        </w:rPr>
        <w:t>ях</w:t>
      </w:r>
      <w:r w:rsidR="00013050" w:rsidRPr="008147B5">
        <w:rPr>
          <w:rFonts w:ascii="Times New Roman" w:hAnsi="Times New Roman"/>
          <w:sz w:val="24"/>
          <w:szCs w:val="24"/>
        </w:rPr>
        <w:t xml:space="preserve"> архитектурного устройства мусульманских мечетей, иметь представление</w:t>
      </w:r>
      <w:r w:rsidR="00933CAF" w:rsidRPr="008147B5">
        <w:rPr>
          <w:rFonts w:ascii="Times New Roman" w:hAnsi="Times New Roman"/>
          <w:sz w:val="24"/>
          <w:szCs w:val="24"/>
        </w:rPr>
        <w:t xml:space="preserve"> </w:t>
      </w:r>
      <w:r w:rsidR="00013050" w:rsidRPr="008147B5">
        <w:rPr>
          <w:rFonts w:ascii="Times New Roman" w:hAnsi="Times New Roman"/>
          <w:sz w:val="24"/>
          <w:szCs w:val="24"/>
        </w:rPr>
        <w:t>об архитектурном своеобразии здания буддийской пагоды.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Модуль «Азбука цифровой графики».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Освоить анимацию простого повторяющегося движения изображения</w:t>
      </w:r>
      <w:r w:rsidR="00933CAF" w:rsidRPr="008147B5">
        <w:rPr>
          <w:rFonts w:ascii="Times New Roman" w:hAnsi="Times New Roman"/>
          <w:sz w:val="24"/>
          <w:szCs w:val="24"/>
        </w:rPr>
        <w:t xml:space="preserve"> </w:t>
      </w:r>
      <w:r w:rsidRPr="008147B5">
        <w:rPr>
          <w:rFonts w:ascii="Times New Roman" w:hAnsi="Times New Roman"/>
          <w:sz w:val="24"/>
          <w:szCs w:val="24"/>
        </w:rPr>
        <w:t>в виртуальном редакторе GIF-анимации.</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Освоить и проводить компьютерные презентации в программе PowerPoint</w:t>
      </w:r>
      <w:r w:rsidR="00933CAF" w:rsidRPr="008147B5">
        <w:rPr>
          <w:rFonts w:ascii="Times New Roman" w:hAnsi="Times New Roman"/>
          <w:sz w:val="24"/>
          <w:szCs w:val="24"/>
        </w:rPr>
        <w:t xml:space="preserve"> </w:t>
      </w:r>
      <w:r w:rsidRPr="008147B5">
        <w:rPr>
          <w:rFonts w:ascii="Times New Roman" w:hAnsi="Times New Roman"/>
          <w:sz w:val="24"/>
          <w:szCs w:val="24"/>
        </w:rPr>
        <w:t xml:space="preserve">по темам изучаемого материала, собирая в поисковых системах нужный материал, или на основе собственных фотографий и фотографий своих рисунков, </w:t>
      </w:r>
      <w:r w:rsidR="00DC1546" w:rsidRPr="008147B5">
        <w:rPr>
          <w:rFonts w:ascii="Times New Roman" w:hAnsi="Times New Roman"/>
          <w:sz w:val="24"/>
          <w:szCs w:val="24"/>
        </w:rPr>
        <w:t>выполнять</w:t>
      </w:r>
      <w:r w:rsidRPr="008147B5">
        <w:rPr>
          <w:rFonts w:ascii="Times New Roman" w:hAnsi="Times New Roman"/>
          <w:sz w:val="24"/>
          <w:szCs w:val="24"/>
        </w:rPr>
        <w:t xml:space="preserve"> шрифтовые надписи наиболее важных определений, названий, положений, которые надо помнить и знать.</w:t>
      </w:r>
    </w:p>
    <w:p w:rsidR="00013050" w:rsidRPr="008147B5" w:rsidRDefault="00013050" w:rsidP="008147B5">
      <w:pPr>
        <w:spacing w:after="0" w:line="240" w:lineRule="auto"/>
        <w:ind w:firstLine="709"/>
        <w:jc w:val="both"/>
        <w:rPr>
          <w:rFonts w:ascii="Times New Roman" w:hAnsi="Times New Roman"/>
          <w:sz w:val="24"/>
          <w:szCs w:val="24"/>
        </w:rPr>
      </w:pPr>
      <w:r w:rsidRPr="008147B5">
        <w:rPr>
          <w:rFonts w:ascii="Times New Roman" w:hAnsi="Times New Roman"/>
          <w:sz w:val="24"/>
          <w:szCs w:val="24"/>
        </w:rPr>
        <w:t>Совершать виртуальные тематические путешествия по художественным музеям мира.</w:t>
      </w:r>
      <w:bookmarkStart w:id="279" w:name="_TOC_250000"/>
      <w:bookmarkEnd w:id="279"/>
      <w:r w:rsidRPr="008147B5">
        <w:rPr>
          <w:rFonts w:ascii="Times New Roman" w:hAnsi="Times New Roman"/>
          <w:sz w:val="24"/>
          <w:szCs w:val="24"/>
        </w:rPr>
        <w:t xml:space="preserve"> </w:t>
      </w:r>
    </w:p>
    <w:p w:rsidR="00620AF1" w:rsidRPr="00730801" w:rsidRDefault="001C1A11" w:rsidP="00730801">
      <w:pPr>
        <w:spacing w:after="0" w:line="240" w:lineRule="auto"/>
        <w:ind w:firstLine="709"/>
        <w:jc w:val="both"/>
        <w:rPr>
          <w:rFonts w:ascii="Times New Roman" w:hAnsi="Times New Roman"/>
          <w:b/>
          <w:sz w:val="24"/>
          <w:szCs w:val="24"/>
        </w:rPr>
      </w:pPr>
      <w:r>
        <w:rPr>
          <w:rFonts w:ascii="Times New Roman" w:hAnsi="Times New Roman"/>
          <w:b/>
          <w:sz w:val="24"/>
          <w:szCs w:val="24"/>
        </w:rPr>
        <w:t>2.</w:t>
      </w:r>
      <w:r w:rsidR="00366AB0">
        <w:rPr>
          <w:rFonts w:ascii="Times New Roman" w:hAnsi="Times New Roman"/>
          <w:b/>
          <w:sz w:val="24"/>
          <w:szCs w:val="24"/>
        </w:rPr>
        <w:t>1.</w:t>
      </w:r>
      <w:r w:rsidR="009A4E3C">
        <w:rPr>
          <w:rFonts w:ascii="Times New Roman" w:hAnsi="Times New Roman"/>
          <w:b/>
          <w:sz w:val="24"/>
          <w:szCs w:val="24"/>
        </w:rPr>
        <w:t>8</w:t>
      </w:r>
      <w:r w:rsidR="00620AF1" w:rsidRPr="00730801">
        <w:rPr>
          <w:rFonts w:ascii="Times New Roman" w:hAnsi="Times New Roman"/>
          <w:b/>
          <w:sz w:val="24"/>
          <w:szCs w:val="24"/>
        </w:rPr>
        <w:t xml:space="preserve">. </w:t>
      </w:r>
      <w:r w:rsidR="008124E3" w:rsidRPr="008124E3">
        <w:rPr>
          <w:rFonts w:ascii="Times New Roman" w:hAnsi="Times New Roman"/>
          <w:b/>
          <w:sz w:val="24"/>
          <w:szCs w:val="24"/>
        </w:rPr>
        <w:t xml:space="preserve">Рабочая </w:t>
      </w:r>
      <w:r w:rsidR="00620AF1" w:rsidRPr="00730801">
        <w:rPr>
          <w:rFonts w:ascii="Times New Roman" w:hAnsi="Times New Roman"/>
          <w:b/>
          <w:sz w:val="24"/>
          <w:szCs w:val="24"/>
        </w:rPr>
        <w:t>программа по учебному предмету «Музыка».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620AF1" w:rsidRPr="00730801" w:rsidRDefault="001C1A11" w:rsidP="00730801">
      <w:pPr>
        <w:spacing w:after="0" w:line="240" w:lineRule="auto"/>
        <w:ind w:firstLine="851"/>
        <w:jc w:val="both"/>
        <w:rPr>
          <w:rFonts w:ascii="Times New Roman" w:hAnsi="Times New Roman"/>
          <w:b/>
          <w:sz w:val="24"/>
          <w:szCs w:val="24"/>
        </w:rPr>
      </w:pPr>
      <w:r>
        <w:rPr>
          <w:rFonts w:ascii="Times New Roman" w:hAnsi="Times New Roman"/>
          <w:b/>
          <w:sz w:val="24"/>
          <w:szCs w:val="24"/>
        </w:rPr>
        <w:t>2.</w:t>
      </w:r>
      <w:r w:rsidR="00366AB0">
        <w:rPr>
          <w:rFonts w:ascii="Times New Roman" w:hAnsi="Times New Roman"/>
          <w:b/>
          <w:sz w:val="24"/>
          <w:szCs w:val="24"/>
        </w:rPr>
        <w:t>1.</w:t>
      </w:r>
      <w:r w:rsidR="009A4E3C">
        <w:rPr>
          <w:rFonts w:ascii="Times New Roman" w:hAnsi="Times New Roman"/>
          <w:b/>
          <w:sz w:val="24"/>
          <w:szCs w:val="24"/>
        </w:rPr>
        <w:t>8</w:t>
      </w:r>
      <w:r>
        <w:rPr>
          <w:rFonts w:ascii="Times New Roman" w:hAnsi="Times New Roman"/>
          <w:b/>
          <w:sz w:val="24"/>
          <w:szCs w:val="24"/>
        </w:rPr>
        <w:t>.</w:t>
      </w:r>
      <w:r w:rsidR="008147B5" w:rsidRPr="00730801">
        <w:rPr>
          <w:rFonts w:ascii="Times New Roman" w:hAnsi="Times New Roman"/>
          <w:b/>
          <w:sz w:val="24"/>
          <w:szCs w:val="24"/>
        </w:rPr>
        <w:t>1.</w:t>
      </w:r>
      <w:r w:rsidR="00620AF1" w:rsidRPr="00730801">
        <w:rPr>
          <w:rFonts w:ascii="Times New Roman" w:hAnsi="Times New Roman"/>
          <w:b/>
          <w:sz w:val="24"/>
          <w:szCs w:val="24"/>
        </w:rPr>
        <w:t> Пояснительная записка.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Программа по музыке позволит учителю:</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реализовать в процессе преподавания музыки современные подходы</w:t>
      </w:r>
      <w:r w:rsidR="00933CAF" w:rsidRPr="00730801">
        <w:rPr>
          <w:rFonts w:ascii="Times New Roman" w:hAnsi="Times New Roman"/>
          <w:sz w:val="24"/>
          <w:szCs w:val="24"/>
        </w:rPr>
        <w:t xml:space="preserve"> </w:t>
      </w:r>
      <w:r w:rsidRPr="00730801">
        <w:rPr>
          <w:rFonts w:ascii="Times New Roman" w:hAnsi="Times New Roman"/>
          <w:sz w:val="24"/>
          <w:szCs w:val="24"/>
        </w:rPr>
        <w:t>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w:t>
      </w:r>
      <w:r w:rsidR="00933CAF" w:rsidRPr="00730801">
        <w:rPr>
          <w:rFonts w:ascii="Times New Roman" w:hAnsi="Times New Roman"/>
          <w:sz w:val="24"/>
          <w:szCs w:val="24"/>
        </w:rPr>
        <w:t xml:space="preserve"> </w:t>
      </w:r>
      <w:r w:rsidRPr="00730801">
        <w:rPr>
          <w:rFonts w:ascii="Times New Roman" w:hAnsi="Times New Roman"/>
          <w:sz w:val="24"/>
          <w:szCs w:val="24"/>
        </w:rPr>
        <w:t>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w:t>
      </w:r>
      <w:r w:rsidRPr="00730801">
        <w:rPr>
          <w:rFonts w:ascii="Times New Roman" w:hAnsi="Times New Roman"/>
          <w:sz w:val="24"/>
          <w:szCs w:val="24"/>
        </w:rPr>
        <w:lastRenderedPageBreak/>
        <w:t>форма и опыт самовыражения</w:t>
      </w:r>
      <w:r w:rsidR="00933CAF" w:rsidRPr="00730801">
        <w:rPr>
          <w:rFonts w:ascii="Times New Roman" w:hAnsi="Times New Roman"/>
          <w:sz w:val="24"/>
          <w:szCs w:val="24"/>
        </w:rPr>
        <w:t xml:space="preserve"> </w:t>
      </w:r>
      <w:r w:rsidRPr="00730801">
        <w:rPr>
          <w:rFonts w:ascii="Times New Roman" w:hAnsi="Times New Roman"/>
          <w:sz w:val="24"/>
          <w:szCs w:val="24"/>
        </w:rPr>
        <w:t>и естественного радостного мировосприятия.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w:t>
      </w:r>
      <w:r w:rsidR="00933CAF" w:rsidRPr="00730801">
        <w:rPr>
          <w:rFonts w:ascii="Times New Roman" w:hAnsi="Times New Roman"/>
          <w:sz w:val="24"/>
          <w:szCs w:val="24"/>
        </w:rPr>
        <w:t xml:space="preserve"> </w:t>
      </w:r>
      <w:r w:rsidRPr="00730801">
        <w:rPr>
          <w:rFonts w:ascii="Times New Roman" w:hAnsi="Times New Roman"/>
          <w:sz w:val="24"/>
          <w:szCs w:val="24"/>
        </w:rPr>
        <w:t>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w:t>
      </w:r>
      <w:r w:rsidR="00933CAF" w:rsidRPr="00730801">
        <w:rPr>
          <w:rFonts w:ascii="Times New Roman" w:hAnsi="Times New Roman"/>
          <w:sz w:val="24"/>
          <w:szCs w:val="24"/>
        </w:rPr>
        <w:t xml:space="preserve"> </w:t>
      </w:r>
      <w:r w:rsidRPr="00730801">
        <w:rPr>
          <w:rFonts w:ascii="Times New Roman" w:hAnsi="Times New Roman"/>
          <w:sz w:val="24"/>
          <w:szCs w:val="24"/>
        </w:rPr>
        <w:t>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Программа по музыке предусматривает знакомство обучающихся</w:t>
      </w:r>
      <w:r w:rsidR="00933CAF" w:rsidRPr="00730801">
        <w:rPr>
          <w:rFonts w:ascii="Times New Roman" w:hAnsi="Times New Roman"/>
          <w:sz w:val="24"/>
          <w:szCs w:val="24"/>
        </w:rPr>
        <w:t xml:space="preserve"> </w:t>
      </w:r>
      <w:r w:rsidRPr="00730801">
        <w:rPr>
          <w:rFonts w:ascii="Times New Roman" w:hAnsi="Times New Roman"/>
          <w:sz w:val="24"/>
          <w:szCs w:val="24"/>
        </w:rPr>
        <w:t>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w:t>
      </w:r>
      <w:r w:rsidR="00933CAF" w:rsidRPr="00730801">
        <w:rPr>
          <w:rFonts w:ascii="Times New Roman" w:hAnsi="Times New Roman"/>
          <w:sz w:val="24"/>
          <w:szCs w:val="24"/>
        </w:rPr>
        <w:t xml:space="preserve"> </w:t>
      </w:r>
      <w:r w:rsidRPr="00730801">
        <w:rPr>
          <w:rFonts w:ascii="Times New Roman" w:hAnsi="Times New Roman"/>
          <w:sz w:val="24"/>
          <w:szCs w:val="24"/>
        </w:rPr>
        <w:t>к жизни, самому себе, другим людям, которые несёт в себе музыка.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w:t>
      </w:r>
      <w:r w:rsidR="00933CAF" w:rsidRPr="00730801">
        <w:rPr>
          <w:rFonts w:ascii="Times New Roman" w:hAnsi="Times New Roman"/>
          <w:sz w:val="24"/>
          <w:szCs w:val="24"/>
        </w:rPr>
        <w:t xml:space="preserve"> </w:t>
      </w:r>
      <w:r w:rsidRPr="00730801">
        <w:rPr>
          <w:rFonts w:ascii="Times New Roman" w:hAnsi="Times New Roman"/>
          <w:sz w:val="24"/>
          <w:szCs w:val="24"/>
        </w:rPr>
        <w:t xml:space="preserve">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Особая роль в организации музыкальных занятий в программе по музыке принадлежит игровым формам деятельности, которые рассматриваются</w:t>
      </w:r>
      <w:r w:rsidR="00933CAF" w:rsidRPr="00730801">
        <w:rPr>
          <w:rFonts w:ascii="Times New Roman" w:hAnsi="Times New Roman"/>
          <w:sz w:val="24"/>
          <w:szCs w:val="24"/>
        </w:rPr>
        <w:t xml:space="preserve"> </w:t>
      </w:r>
      <w:r w:rsidRPr="00730801">
        <w:rPr>
          <w:rFonts w:ascii="Times New Roman" w:hAnsi="Times New Roman"/>
          <w:sz w:val="24"/>
          <w:szCs w:val="24"/>
        </w:rP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w:t>
      </w:r>
      <w:r w:rsidR="00933CAF" w:rsidRPr="00730801">
        <w:rPr>
          <w:rFonts w:ascii="Times New Roman" w:hAnsi="Times New Roman"/>
          <w:sz w:val="24"/>
          <w:szCs w:val="24"/>
        </w:rPr>
        <w:t xml:space="preserve"> </w:t>
      </w:r>
      <w:r w:rsidRPr="00730801">
        <w:rPr>
          <w:rFonts w:ascii="Times New Roman" w:hAnsi="Times New Roman"/>
          <w:sz w:val="24"/>
          <w:szCs w:val="24"/>
        </w:rP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 процессе конкретизации учебных целей их реализация осуществляется по следующим направлениям: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становление системы ценностей, обучающихся в единстве эмоциональной</w:t>
      </w:r>
      <w:r w:rsidR="00933CAF" w:rsidRPr="00730801">
        <w:rPr>
          <w:rFonts w:ascii="Times New Roman" w:hAnsi="Times New Roman"/>
          <w:sz w:val="24"/>
          <w:szCs w:val="24"/>
        </w:rPr>
        <w:t xml:space="preserve"> </w:t>
      </w:r>
      <w:r w:rsidRPr="00730801">
        <w:rPr>
          <w:rFonts w:ascii="Times New Roman" w:hAnsi="Times New Roman"/>
          <w:sz w:val="24"/>
          <w:szCs w:val="24"/>
        </w:rPr>
        <w:t>и познавательной сферы;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формирование творческих способностей ребёнка, развитие внутренней мотивации к музицированию.</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Важнейшие задачи обучения музыке на уровне начального общего образования: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формирование эмоционально-ценностной отзывчивости на прекрасное</w:t>
      </w:r>
      <w:r w:rsidR="00933CAF" w:rsidRPr="00730801">
        <w:rPr>
          <w:rFonts w:ascii="Times New Roman" w:hAnsi="Times New Roman"/>
          <w:sz w:val="24"/>
          <w:szCs w:val="24"/>
        </w:rPr>
        <w:t xml:space="preserve"> </w:t>
      </w:r>
      <w:r w:rsidRPr="00730801">
        <w:rPr>
          <w:rFonts w:ascii="Times New Roman" w:hAnsi="Times New Roman"/>
          <w:sz w:val="24"/>
          <w:szCs w:val="24"/>
        </w:rPr>
        <w:t>в жизни и в искусстве;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формирование культуры осознанного восприятия музыкальных образов, приобщение к </w:t>
      </w:r>
      <w:r w:rsidRPr="00730801">
        <w:rPr>
          <w:rFonts w:ascii="Times New Roman" w:hAnsi="Times New Roman"/>
          <w:sz w:val="24"/>
          <w:szCs w:val="24"/>
        </w:rPr>
        <w:lastRenderedPageBreak/>
        <w:t xml:space="preserve">традиционным российским духовно-нравственным ценностям через собственный внутренний опыт эмоционального переживания;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изучение закономерностей музыкального искусства: интонационная</w:t>
      </w:r>
      <w:r w:rsidR="00933CAF" w:rsidRPr="00730801">
        <w:rPr>
          <w:rFonts w:ascii="Times New Roman" w:hAnsi="Times New Roman"/>
          <w:sz w:val="24"/>
          <w:szCs w:val="24"/>
        </w:rPr>
        <w:t xml:space="preserve"> </w:t>
      </w:r>
      <w:r w:rsidRPr="00730801">
        <w:rPr>
          <w:rFonts w:ascii="Times New Roman" w:hAnsi="Times New Roman"/>
          <w:sz w:val="24"/>
          <w:szCs w:val="24"/>
        </w:rPr>
        <w:t>и жанровая природа музыки, основные выразительные средства, элементы музыкального языка;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расширение кругозора, воспитание любознательности, интереса</w:t>
      </w:r>
      <w:r w:rsidR="00933CAF" w:rsidRPr="00730801">
        <w:rPr>
          <w:rFonts w:ascii="Times New Roman" w:hAnsi="Times New Roman"/>
          <w:sz w:val="24"/>
          <w:szCs w:val="24"/>
        </w:rPr>
        <w:t xml:space="preserve"> </w:t>
      </w:r>
      <w:r w:rsidRPr="00730801">
        <w:rPr>
          <w:rFonts w:ascii="Times New Roman" w:hAnsi="Times New Roman"/>
          <w:sz w:val="24"/>
          <w:szCs w:val="24"/>
        </w:rPr>
        <w:t>к музыкальной культуре России, ее регионов, этнических групп, малой родины,</w:t>
      </w:r>
      <w:r w:rsidR="00933CAF" w:rsidRPr="00730801">
        <w:rPr>
          <w:rFonts w:ascii="Times New Roman" w:hAnsi="Times New Roman"/>
          <w:sz w:val="24"/>
          <w:szCs w:val="24"/>
        </w:rPr>
        <w:t xml:space="preserve"> </w:t>
      </w:r>
      <w:r w:rsidRPr="00730801">
        <w:rPr>
          <w:rFonts w:ascii="Times New Roman" w:hAnsi="Times New Roman"/>
          <w:sz w:val="24"/>
          <w:szCs w:val="24"/>
        </w:rPr>
        <w:t xml:space="preserve">а также к музыкальной культуре других стран, культур, времён и народов.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Содержание учебного предмета структурно представлено восемью модулями (тематическими линиями):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инвариантные: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модуль № 1 «Народная музыка России»;</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модуль № 2 «Классическая музыка»;</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модуль № 3 «Музыка в жизни человека»</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вариативные: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модуль № 4 «Музыка народов мира»;</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модуль № 5 «Духовная музыка»;</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модуль № 6 «Музыка театра и кино»;</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модуль № 7 «Современная музыкальная культура»;</w:t>
      </w:r>
      <w:r w:rsidR="00933CAF" w:rsidRPr="00730801">
        <w:rPr>
          <w:rFonts w:ascii="Times New Roman" w:hAnsi="Times New Roman"/>
          <w:sz w:val="24"/>
          <w:szCs w:val="24"/>
        </w:rPr>
        <w:t xml:space="preserve"> </w:t>
      </w:r>
      <w:r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модуль № 8 «Музыкальная грамота»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Каждый модуль состоит из нескольких тематических блоков.</w:t>
      </w:r>
      <w:r w:rsidR="00933CAF" w:rsidRPr="00730801">
        <w:rPr>
          <w:rFonts w:ascii="Times New Roman" w:hAnsi="Times New Roman"/>
          <w:sz w:val="24"/>
          <w:szCs w:val="24"/>
        </w:rPr>
        <w:t xml:space="preserve"> </w:t>
      </w:r>
      <w:r w:rsidRPr="00730801">
        <w:rPr>
          <w:rFonts w:ascii="Times New Roman" w:hAnsi="Times New Roman"/>
          <w:sz w:val="24"/>
          <w:szCs w:val="24"/>
        </w:rPr>
        <w:t>Модульный принцип допускает перестановку блоков, перераспределение количества учебных часов между блоками.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00933CAF" w:rsidRPr="00730801">
        <w:rPr>
          <w:rFonts w:ascii="Times New Roman" w:hAnsi="Times New Roman"/>
          <w:sz w:val="24"/>
          <w:szCs w:val="24"/>
        </w:rPr>
        <w:t xml:space="preserve"> </w:t>
      </w:r>
      <w:r w:rsidRPr="00730801">
        <w:rPr>
          <w:rFonts w:ascii="Times New Roman" w:hAnsi="Times New Roman"/>
          <w:sz w:val="24"/>
          <w:szCs w:val="24"/>
        </w:rP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Общее число часов, рекомендованных для изучения музыки </w:t>
      </w:r>
      <w:r w:rsidRPr="00730801">
        <w:rPr>
          <w:rFonts w:ascii="Times New Roman" w:hAnsi="Times New Roman"/>
          <w:sz w:val="24"/>
          <w:szCs w:val="24"/>
        </w:rPr>
        <w:noBreakHyphen/>
      </w:r>
      <w:r w:rsidR="00933CAF" w:rsidRPr="00730801">
        <w:rPr>
          <w:rFonts w:ascii="Times New Roman" w:hAnsi="Times New Roman"/>
          <w:sz w:val="24"/>
          <w:szCs w:val="24"/>
        </w:rPr>
        <w:t xml:space="preserve"> </w:t>
      </w:r>
      <w:r w:rsidRPr="00730801">
        <w:rPr>
          <w:rFonts w:ascii="Times New Roman" w:hAnsi="Times New Roman"/>
          <w:sz w:val="24"/>
          <w:szCs w:val="24"/>
        </w:rPr>
        <w:t>135 часов: в 1 классе – 33 часа (1 час в неделю), во 2 классе – 34 часа (1 час</w:t>
      </w:r>
      <w:r w:rsidR="00933CAF" w:rsidRPr="00730801">
        <w:rPr>
          <w:rFonts w:ascii="Times New Roman" w:hAnsi="Times New Roman"/>
          <w:sz w:val="24"/>
          <w:szCs w:val="24"/>
        </w:rPr>
        <w:t xml:space="preserve"> </w:t>
      </w:r>
      <w:r w:rsidRPr="00730801">
        <w:rPr>
          <w:rFonts w:ascii="Times New Roman" w:hAnsi="Times New Roman"/>
          <w:sz w:val="24"/>
          <w:szCs w:val="24"/>
        </w:rPr>
        <w:t>в неделю), в 3 классе – 34 часа (1 час в неделю), в 4 классе – 34 часа (1 час</w:t>
      </w:r>
      <w:r w:rsidR="00933CAF" w:rsidRPr="00730801">
        <w:rPr>
          <w:rFonts w:ascii="Times New Roman" w:hAnsi="Times New Roman"/>
          <w:sz w:val="24"/>
          <w:szCs w:val="24"/>
        </w:rPr>
        <w:t xml:space="preserve"> </w:t>
      </w:r>
      <w:r w:rsidRPr="00730801">
        <w:rPr>
          <w:rFonts w:ascii="Times New Roman" w:hAnsi="Times New Roman"/>
          <w:sz w:val="24"/>
          <w:szCs w:val="24"/>
        </w:rPr>
        <w:t>в неделю).</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При разработке рабочей программы по музыке образовательная организация вправе использовать возможности сетевого взаимодействия,</w:t>
      </w:r>
      <w:r w:rsidR="00933CAF" w:rsidRPr="00730801">
        <w:rPr>
          <w:rFonts w:ascii="Times New Roman" w:hAnsi="Times New Roman"/>
          <w:sz w:val="24"/>
          <w:szCs w:val="24"/>
        </w:rPr>
        <w:t xml:space="preserve"> </w:t>
      </w:r>
      <w:r w:rsidRPr="00730801">
        <w:rPr>
          <w:rFonts w:ascii="Times New Roman" w:hAnsi="Times New Roman"/>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sidR="00933CAF" w:rsidRPr="00730801">
        <w:rPr>
          <w:rFonts w:ascii="Times New Roman" w:hAnsi="Times New Roman"/>
          <w:sz w:val="24"/>
          <w:szCs w:val="24"/>
        </w:rPr>
        <w:t xml:space="preserve"> </w:t>
      </w:r>
      <w:r w:rsidRPr="00730801">
        <w:rPr>
          <w:rFonts w:ascii="Times New Roman" w:hAnsi="Times New Roman"/>
          <w:sz w:val="24"/>
          <w:szCs w:val="24"/>
        </w:rPr>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620AF1" w:rsidRPr="00730801" w:rsidRDefault="001C1A11" w:rsidP="00730801">
      <w:pPr>
        <w:spacing w:after="0" w:line="240" w:lineRule="auto"/>
        <w:ind w:firstLine="851"/>
        <w:jc w:val="both"/>
        <w:rPr>
          <w:rFonts w:ascii="Times New Roman" w:hAnsi="Times New Roman"/>
          <w:b/>
          <w:sz w:val="24"/>
          <w:szCs w:val="24"/>
        </w:rPr>
      </w:pPr>
      <w:r>
        <w:rPr>
          <w:rFonts w:ascii="Times New Roman" w:hAnsi="Times New Roman"/>
          <w:b/>
          <w:sz w:val="24"/>
          <w:szCs w:val="24"/>
        </w:rPr>
        <w:lastRenderedPageBreak/>
        <w:t>2.</w:t>
      </w:r>
      <w:r w:rsidR="00366AB0">
        <w:rPr>
          <w:rFonts w:ascii="Times New Roman" w:hAnsi="Times New Roman"/>
          <w:b/>
          <w:sz w:val="24"/>
          <w:szCs w:val="24"/>
        </w:rPr>
        <w:t>1.</w:t>
      </w:r>
      <w:r w:rsidR="009A4E3C">
        <w:rPr>
          <w:rFonts w:ascii="Times New Roman" w:hAnsi="Times New Roman"/>
          <w:b/>
          <w:sz w:val="24"/>
          <w:szCs w:val="24"/>
        </w:rPr>
        <w:t>8</w:t>
      </w:r>
      <w:r>
        <w:rPr>
          <w:rFonts w:ascii="Times New Roman" w:hAnsi="Times New Roman"/>
          <w:b/>
          <w:sz w:val="24"/>
          <w:szCs w:val="24"/>
        </w:rPr>
        <w:t>.</w:t>
      </w:r>
      <w:r w:rsidR="008147B5" w:rsidRPr="00730801">
        <w:rPr>
          <w:rFonts w:ascii="Times New Roman" w:hAnsi="Times New Roman"/>
          <w:b/>
          <w:sz w:val="24"/>
          <w:szCs w:val="24"/>
        </w:rPr>
        <w:t xml:space="preserve">2. </w:t>
      </w:r>
      <w:r w:rsidR="00620AF1" w:rsidRPr="00730801">
        <w:rPr>
          <w:rFonts w:ascii="Times New Roman" w:hAnsi="Times New Roman"/>
          <w:b/>
          <w:sz w:val="24"/>
          <w:szCs w:val="24"/>
        </w:rPr>
        <w:t>Содержание обучения музыке на уровне начального общего образования.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Инвариантные</w:t>
      </w:r>
      <w:r w:rsidR="00933CAF" w:rsidRPr="00730801">
        <w:rPr>
          <w:rFonts w:ascii="Times New Roman" w:hAnsi="Times New Roman"/>
          <w:sz w:val="24"/>
          <w:szCs w:val="24"/>
        </w:rPr>
        <w:t xml:space="preserve"> </w:t>
      </w:r>
      <w:r w:rsidRPr="00730801">
        <w:rPr>
          <w:rFonts w:ascii="Times New Roman" w:hAnsi="Times New Roman"/>
          <w:sz w:val="24"/>
          <w:szCs w:val="24"/>
        </w:rPr>
        <w:t>модули:</w:t>
      </w:r>
    </w:p>
    <w:p w:rsidR="00620AF1" w:rsidRPr="00730801" w:rsidRDefault="00620AF1" w:rsidP="00730801">
      <w:pPr>
        <w:spacing w:after="0" w:line="240" w:lineRule="auto"/>
        <w:ind w:firstLine="851"/>
        <w:jc w:val="both"/>
        <w:rPr>
          <w:rFonts w:ascii="Times New Roman" w:hAnsi="Times New Roman"/>
          <w:sz w:val="24"/>
          <w:szCs w:val="24"/>
          <w:u w:val="single"/>
        </w:rPr>
      </w:pPr>
      <w:r w:rsidRPr="00730801">
        <w:rPr>
          <w:rFonts w:ascii="Times New Roman" w:hAnsi="Times New Roman"/>
          <w:sz w:val="24"/>
          <w:szCs w:val="24"/>
          <w:u w:val="single"/>
        </w:rPr>
        <w:t>Модуль № 1 «Народная музыка России».</w:t>
      </w:r>
      <w:r w:rsidR="00933CAF" w:rsidRPr="00730801">
        <w:rPr>
          <w:rFonts w:ascii="Times New Roman" w:hAnsi="Times New Roman"/>
          <w:sz w:val="24"/>
          <w:szCs w:val="24"/>
          <w:u w:val="single"/>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r>
      <w:r w:rsidR="00933CAF" w:rsidRPr="00730801">
        <w:rPr>
          <w:rFonts w:ascii="Times New Roman" w:hAnsi="Times New Roman"/>
          <w:sz w:val="24"/>
          <w:szCs w:val="24"/>
        </w:rPr>
        <w:t xml:space="preserve"> </w:t>
      </w:r>
      <w:r w:rsidRPr="00730801">
        <w:rPr>
          <w:rFonts w:ascii="Times New Roman" w:hAnsi="Times New Roman"/>
          <w:sz w:val="24"/>
          <w:szCs w:val="24"/>
        </w:rP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sidR="00933CAF" w:rsidRPr="00730801">
        <w:rPr>
          <w:rFonts w:ascii="Times New Roman" w:hAnsi="Times New Roman"/>
          <w:sz w:val="24"/>
          <w:szCs w:val="24"/>
        </w:rPr>
        <w:t xml:space="preserve"> </w:t>
      </w:r>
      <w:r w:rsidRPr="00730801">
        <w:rPr>
          <w:rFonts w:ascii="Times New Roman" w:hAnsi="Times New Roman"/>
          <w:sz w:val="24"/>
          <w:szCs w:val="24"/>
        </w:rPr>
        <w:t>от эстрадных шоу-программ, эксплуатирующих фольклорный колорит.</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Край, в котором ты живёшь.</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м</w:t>
      </w:r>
      <w:r w:rsidRPr="00730801">
        <w:rPr>
          <w:rFonts w:ascii="Times New Roman" w:hAnsi="Times New Roman"/>
          <w:sz w:val="24"/>
          <w:szCs w:val="24"/>
        </w:rPr>
        <w:t>узыкальные традиции малой Родины. Песни, обряды, музыкальные инструменты.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диалог с учителем о музыкальных традициях своего родного края;</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Русский фольклор.</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р</w:t>
      </w:r>
      <w:r w:rsidRPr="00730801">
        <w:rPr>
          <w:rFonts w:ascii="Times New Roman" w:hAnsi="Times New Roman"/>
          <w:sz w:val="24"/>
          <w:szCs w:val="24"/>
        </w:rPr>
        <w:t xml:space="preserve">усские народные песни (трудовые, хороводные). Детский фольклор (игровые, заклички, потешки, считалки, прибаутки).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русских народных песен разных жанров;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сочинение мелодий, вокальная импровизация на основе текстов игрового детского фольклора;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ритмическая импровизация, исполнение аккомпанемента</w:t>
      </w:r>
      <w:r w:rsidR="00933CAF" w:rsidRPr="00730801">
        <w:rPr>
          <w:rFonts w:ascii="Times New Roman" w:hAnsi="Times New Roman"/>
          <w:sz w:val="24"/>
          <w:szCs w:val="24"/>
        </w:rPr>
        <w:t xml:space="preserve"> </w:t>
      </w:r>
      <w:r w:rsidRPr="00730801">
        <w:rPr>
          <w:rFonts w:ascii="Times New Roman" w:hAnsi="Times New Roman"/>
          <w:sz w:val="24"/>
          <w:szCs w:val="24"/>
        </w:rPr>
        <w:t xml:space="preserve">на простых ударных (ложки) и духовых (свирель) инструментах к изученным народным песням;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i/>
          <w:sz w:val="24"/>
          <w:szCs w:val="24"/>
        </w:rPr>
        <w:t>Русские народные музыкальные инструменты</w:t>
      </w:r>
      <w:r w:rsidRPr="00730801">
        <w:rPr>
          <w:rFonts w:ascii="Times New Roman" w:hAnsi="Times New Roman"/>
          <w:sz w:val="24"/>
          <w:szCs w:val="24"/>
        </w:rPr>
        <w:t>.</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н</w:t>
      </w:r>
      <w:r w:rsidRPr="00730801">
        <w:rPr>
          <w:rFonts w:ascii="Times New Roman" w:hAnsi="Times New Roman"/>
          <w:sz w:val="24"/>
          <w:szCs w:val="24"/>
        </w:rPr>
        <w:t>ародные музыкальные инструменты (балалайка, рожок, свирель, гусли, гармонь, ложки). Инструментальные наигрыши. Плясовые мелодии.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внешним видом, особенностями исполнения и звучания русских народных инструментов;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тембров инструментов;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классификация на группы духовых, ударных, струнных;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музыкальная викторина на знание тембров народных инструментов;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двигательная игра – импровизация-подражание игре на музыкальных инструментах;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Сказки, мифы и легенды.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н</w:t>
      </w:r>
      <w:r w:rsidRPr="00730801">
        <w:rPr>
          <w:rFonts w:ascii="Times New Roman" w:hAnsi="Times New Roman"/>
          <w:sz w:val="24"/>
          <w:szCs w:val="24"/>
        </w:rPr>
        <w:t>ародные сказители. Русские народные сказания, былины. Сказки и легенды о музыке и музыкантах.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манерой сказывания нараспев;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сказок, былин, эпических сказаний, рассказываемых нараспев;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в инструментальной музыке определение на слух музыкальных интонаций речитативного </w:t>
      </w:r>
      <w:r w:rsidRPr="00730801">
        <w:rPr>
          <w:rFonts w:ascii="Times New Roman" w:hAnsi="Times New Roman"/>
          <w:sz w:val="24"/>
          <w:szCs w:val="24"/>
        </w:rPr>
        <w:lastRenderedPageBreak/>
        <w:t>характера;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создание иллюстраций к прослушанным музыкальным и литературным произведениям;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Жанры музыкального фольклора.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ф</w:t>
      </w:r>
      <w:r w:rsidRPr="00730801">
        <w:rPr>
          <w:rFonts w:ascii="Times New Roman" w:hAnsi="Times New Roman"/>
          <w:sz w:val="24"/>
          <w:szCs w:val="24"/>
        </w:rPr>
        <w:t>ольклорные жанры, общие для всех народов: лирические, трудовые, колыбельные песни, танцы и пляски. Традиционные музыкальные инструменты.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различение на слух контрастных по характеру фольклорных жанров: колыбельная, трудовая, лирическая, плясовая;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тембра музыкальных инструментов, отнесение к одной из групп (духовые, ударные, струнные);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песен разных жанров, относящихся к фольклору разных народов Российской Федерации;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импровизации, сочинение к ним ритмических аккомпанементов (звучащими жестами, на ударных инструментах);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Народные праздники.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о</w:t>
      </w:r>
      <w:r w:rsidRPr="00730801">
        <w:rPr>
          <w:rFonts w:ascii="Times New Roman" w:hAnsi="Times New Roman"/>
          <w:sz w:val="24"/>
          <w:szCs w:val="24"/>
        </w:rPr>
        <w:t>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праздничными обычаями, обрядами, бытовавшими ранее</w:t>
      </w:r>
      <w:r w:rsidR="00933CAF" w:rsidRPr="00730801">
        <w:rPr>
          <w:rFonts w:ascii="Times New Roman" w:hAnsi="Times New Roman"/>
          <w:sz w:val="24"/>
          <w:szCs w:val="24"/>
        </w:rPr>
        <w:t xml:space="preserve"> </w:t>
      </w:r>
      <w:r w:rsidRPr="00730801">
        <w:rPr>
          <w:rFonts w:ascii="Times New Roman" w:hAnsi="Times New Roman"/>
          <w:sz w:val="24"/>
          <w:szCs w:val="24"/>
        </w:rPr>
        <w:t>и сохранившимися сегодня у различных народностей Российской Федерации;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песен, реконструкция фрагмента обряда, участие</w:t>
      </w:r>
      <w:r w:rsidR="00933CAF" w:rsidRPr="00730801">
        <w:rPr>
          <w:rFonts w:ascii="Times New Roman" w:hAnsi="Times New Roman"/>
          <w:sz w:val="24"/>
          <w:szCs w:val="24"/>
        </w:rPr>
        <w:t xml:space="preserve"> </w:t>
      </w:r>
      <w:r w:rsidRPr="00730801">
        <w:rPr>
          <w:rFonts w:ascii="Times New Roman" w:hAnsi="Times New Roman"/>
          <w:sz w:val="24"/>
          <w:szCs w:val="24"/>
        </w:rP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просмотр фильма (мультфильма), рассказывающего о символике фольклорного праздника;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посещение театра, театрализованного представления;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участие в народных гуляньях на улицах родного города, посёлка.</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Первые артисты, народный театр.</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с</w:t>
      </w:r>
      <w:r w:rsidRPr="00730801">
        <w:rPr>
          <w:rFonts w:ascii="Times New Roman" w:hAnsi="Times New Roman"/>
          <w:sz w:val="24"/>
          <w:szCs w:val="24"/>
        </w:rPr>
        <w:t>коморохи. Ярмарочный балаган. Вертеп.</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чтение учебных, справочных текстов по теме;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диалог с учителем;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скоморошин;</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просмотр фильма (мультфильма), фрагмента музыкального спектакля; творческий проект – театрализованная постановка.</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Фольклор народов России.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м</w:t>
      </w:r>
      <w:r w:rsidRPr="00730801">
        <w:rPr>
          <w:rFonts w:ascii="Times New Roman" w:hAnsi="Times New Roman"/>
          <w:sz w:val="24"/>
          <w:szCs w:val="24"/>
        </w:rPr>
        <w:t>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lastRenderedPageBreak/>
        <w:t>знакомство с особенностями музыкального фольклора различных народностей Российской Федерации;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характерных черт, характеристика типичных элементов музыкального языка (ритм, лад, интонации);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песен, танцев, импровизация ритмических аккомпанементов</w:t>
      </w:r>
      <w:r w:rsidR="00933CAF" w:rsidRPr="00730801">
        <w:rPr>
          <w:rFonts w:ascii="Times New Roman" w:hAnsi="Times New Roman"/>
          <w:sz w:val="24"/>
          <w:szCs w:val="24"/>
        </w:rPr>
        <w:t xml:space="preserve"> </w:t>
      </w:r>
      <w:r w:rsidRPr="00730801">
        <w:rPr>
          <w:rFonts w:ascii="Times New Roman" w:hAnsi="Times New Roman"/>
          <w:sz w:val="24"/>
          <w:szCs w:val="24"/>
        </w:rPr>
        <w:t>на ударных инструментах;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исполнение на доступных клавишных или духовых инструментах (свирель) мелодий народных песен, прослеживание мелодии</w:t>
      </w:r>
      <w:r w:rsidR="00933CAF" w:rsidRPr="00730801">
        <w:rPr>
          <w:rFonts w:ascii="Times New Roman" w:hAnsi="Times New Roman"/>
          <w:sz w:val="24"/>
          <w:szCs w:val="24"/>
        </w:rPr>
        <w:t xml:space="preserve"> </w:t>
      </w:r>
      <w:r w:rsidRPr="00730801">
        <w:rPr>
          <w:rFonts w:ascii="Times New Roman" w:hAnsi="Times New Roman"/>
          <w:sz w:val="24"/>
          <w:szCs w:val="24"/>
        </w:rPr>
        <w:t>по нотной записи;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творческие, исследовательские проекты, школьные фестивали, посвящённые музыкальному творчеству народов России.</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Фольклор в творчестве профессиональных музыкантов.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с</w:t>
      </w:r>
      <w:r w:rsidRPr="00730801">
        <w:rPr>
          <w:rFonts w:ascii="Times New Roman" w:hAnsi="Times New Roman"/>
          <w:sz w:val="24"/>
          <w:szCs w:val="24"/>
        </w:rPr>
        <w:t>обиратели фольклора. Народные мелодии в обработке композиторов. Народные жанры, интонации как основа для композиторского творчества.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диалог с учителем о значении фольклористики;</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чтение учебных, популярных текстов о собирателях фольклора;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музыки, созданной композиторами на основе народных жанров</w:t>
      </w:r>
      <w:r w:rsidR="00933CAF" w:rsidRPr="00730801">
        <w:rPr>
          <w:rFonts w:ascii="Times New Roman" w:hAnsi="Times New Roman"/>
          <w:sz w:val="24"/>
          <w:szCs w:val="24"/>
        </w:rPr>
        <w:t xml:space="preserve"> </w:t>
      </w:r>
      <w:r w:rsidRPr="00730801">
        <w:rPr>
          <w:rFonts w:ascii="Times New Roman" w:hAnsi="Times New Roman"/>
          <w:sz w:val="24"/>
          <w:szCs w:val="24"/>
        </w:rPr>
        <w:t>и интонаций;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приёмов обработки, развития народных мелодий;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народных песен в композиторской обработке;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сравнение звучания одних и тех же мелодий в народном и композиторском варианте;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обсуждение аргументированных оценочных суждений на основе сравнения;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620AF1" w:rsidRPr="00730801" w:rsidRDefault="00620AF1" w:rsidP="00730801">
      <w:pPr>
        <w:spacing w:after="0" w:line="240" w:lineRule="auto"/>
        <w:ind w:firstLine="851"/>
        <w:jc w:val="both"/>
        <w:rPr>
          <w:rFonts w:ascii="Times New Roman" w:hAnsi="Times New Roman"/>
          <w:sz w:val="24"/>
          <w:szCs w:val="24"/>
          <w:u w:val="single"/>
        </w:rPr>
      </w:pPr>
      <w:r w:rsidRPr="00730801">
        <w:rPr>
          <w:rFonts w:ascii="Times New Roman" w:hAnsi="Times New Roman"/>
          <w:sz w:val="24"/>
          <w:szCs w:val="24"/>
          <w:u w:val="single"/>
        </w:rPr>
        <w:t>Модуль № 2 «Классическая музыка».</w:t>
      </w:r>
      <w:r w:rsidR="00933CAF" w:rsidRPr="00730801">
        <w:rPr>
          <w:rFonts w:ascii="Times New Roman" w:hAnsi="Times New Roman"/>
          <w:sz w:val="24"/>
          <w:szCs w:val="24"/>
          <w:u w:val="single"/>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sidR="00933CAF" w:rsidRPr="00730801">
        <w:rPr>
          <w:rFonts w:ascii="Times New Roman" w:hAnsi="Times New Roman"/>
          <w:sz w:val="24"/>
          <w:szCs w:val="24"/>
        </w:rPr>
        <w:t xml:space="preserve"> </w:t>
      </w:r>
      <w:r w:rsidRPr="00730801">
        <w:rPr>
          <w:rFonts w:ascii="Times New Roman" w:hAnsi="Times New Roman"/>
          <w:sz w:val="24"/>
          <w:szCs w:val="24"/>
        </w:rPr>
        <w:t xml:space="preserve">в звуках музыкальным гением великих композиторов, воспитывать их музыкальный вкус на подлинно художественных произведениях.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i/>
          <w:sz w:val="24"/>
          <w:szCs w:val="24"/>
        </w:rPr>
        <w:t>Композитор – исполнитель – слушатель</w:t>
      </w:r>
      <w:r w:rsidRPr="00730801">
        <w:rPr>
          <w:rFonts w:ascii="Times New Roman" w:hAnsi="Times New Roman"/>
          <w:sz w:val="24"/>
          <w:szCs w:val="24"/>
        </w:rPr>
        <w:t>.</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к</w:t>
      </w:r>
      <w:r w:rsidRPr="00730801">
        <w:rPr>
          <w:rFonts w:ascii="Times New Roman" w:hAnsi="Times New Roman"/>
          <w:sz w:val="24"/>
          <w:szCs w:val="24"/>
        </w:rPr>
        <w:t>омпозитор</w:t>
      </w:r>
      <w:r w:rsidR="000A3850" w:rsidRPr="00730801">
        <w:rPr>
          <w:rFonts w:ascii="Times New Roman" w:hAnsi="Times New Roman"/>
          <w:sz w:val="24"/>
          <w:szCs w:val="24"/>
        </w:rPr>
        <w:t>,</w:t>
      </w:r>
      <w:r w:rsidRPr="00730801">
        <w:rPr>
          <w:rFonts w:ascii="Times New Roman" w:hAnsi="Times New Roman"/>
          <w:sz w:val="24"/>
          <w:szCs w:val="24"/>
        </w:rPr>
        <w:t xml:space="preserve"> </w:t>
      </w:r>
      <w:r w:rsidR="000A3850" w:rsidRPr="00730801">
        <w:rPr>
          <w:rFonts w:ascii="Times New Roman" w:hAnsi="Times New Roman"/>
          <w:sz w:val="24"/>
          <w:szCs w:val="24"/>
        </w:rPr>
        <w:t>и</w:t>
      </w:r>
      <w:r w:rsidRPr="00730801">
        <w:rPr>
          <w:rFonts w:ascii="Times New Roman" w:hAnsi="Times New Roman"/>
          <w:sz w:val="24"/>
          <w:szCs w:val="24"/>
        </w:rPr>
        <w:t>сполнитель</w:t>
      </w:r>
      <w:r w:rsidR="000A3850" w:rsidRPr="00730801">
        <w:rPr>
          <w:rFonts w:ascii="Times New Roman" w:hAnsi="Times New Roman"/>
          <w:sz w:val="24"/>
          <w:szCs w:val="24"/>
        </w:rPr>
        <w:t>,</w:t>
      </w:r>
      <w:r w:rsidRPr="00730801">
        <w:rPr>
          <w:rFonts w:ascii="Times New Roman" w:hAnsi="Times New Roman"/>
          <w:sz w:val="24"/>
          <w:szCs w:val="24"/>
        </w:rPr>
        <w:t xml:space="preserve"> </w:t>
      </w:r>
      <w:r w:rsidR="000A3850" w:rsidRPr="00730801">
        <w:rPr>
          <w:rFonts w:ascii="Times New Roman" w:hAnsi="Times New Roman"/>
          <w:sz w:val="24"/>
          <w:szCs w:val="24"/>
        </w:rPr>
        <w:t>о</w:t>
      </w:r>
      <w:r w:rsidRPr="00730801">
        <w:rPr>
          <w:rFonts w:ascii="Times New Roman" w:hAnsi="Times New Roman"/>
          <w:sz w:val="24"/>
          <w:szCs w:val="24"/>
        </w:rPr>
        <w:t>собенности их деятельности, творчества. Умение слушать музыку. Концерт, концертный зал. Правила поведения в концертном зале.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просмотр видеозаписи концерта;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музыки, рассматривание иллюстраций;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диалог с учителем по теме занятия;</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«Я – исполнитель» (игра – имитация исполнительских движений);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игра «Я – композитор» (сочинение небольших попевок, мелодических фраз);</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освоение правил поведения на концерте;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Композиторы – детям.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д</w:t>
      </w:r>
      <w:r w:rsidRPr="00730801">
        <w:rPr>
          <w:rFonts w:ascii="Times New Roman" w:hAnsi="Times New Roman"/>
          <w:sz w:val="24"/>
          <w:szCs w:val="24"/>
        </w:rPr>
        <w:t>етская музыка П.И. Чайковского, С.С. Прокофьева, Д.Б. Кабалевского и других композиторов. Понятие жанра. Песня, танец, марш.</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музыки, определение основного характера, музыкально-выразительных средств, использованных композитором;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подбор эпитетов, иллюстраций к музыке;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жанра;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музыкальная викторина;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вокализация, исполнение мелодий инструментальных пьес</w:t>
      </w:r>
      <w:r w:rsidR="00933CAF" w:rsidRPr="00730801">
        <w:rPr>
          <w:rFonts w:ascii="Times New Roman" w:hAnsi="Times New Roman"/>
          <w:sz w:val="24"/>
          <w:szCs w:val="24"/>
        </w:rPr>
        <w:t xml:space="preserve"> </w:t>
      </w:r>
      <w:r w:rsidRPr="00730801">
        <w:rPr>
          <w:rFonts w:ascii="Times New Roman" w:hAnsi="Times New Roman"/>
          <w:sz w:val="24"/>
          <w:szCs w:val="24"/>
        </w:rPr>
        <w:t xml:space="preserve">со словами; </w:t>
      </w:r>
      <w:r w:rsidRPr="00730801">
        <w:rPr>
          <w:rFonts w:ascii="Times New Roman" w:hAnsi="Times New Roman"/>
          <w:sz w:val="24"/>
          <w:szCs w:val="24"/>
        </w:rPr>
        <w:lastRenderedPageBreak/>
        <w:t>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Оркестр.</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о</w:t>
      </w:r>
      <w:r w:rsidRPr="00730801">
        <w:rPr>
          <w:rFonts w:ascii="Times New Roman" w:hAnsi="Times New Roman"/>
          <w:sz w:val="24"/>
          <w:szCs w:val="24"/>
        </w:rPr>
        <w:t>ркестр – большой коллектив музыкантов. Дирижёр, партитура, репетиция. Жанр концерта – музыкальное соревнование солиста с оркестром.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музыки в исполнении оркестра;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просмотр видеозаписи;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диалог с учителем о роли дирижёра;</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«Я – дирижёр» – игра-имитация дирижёрских жестов во время звучания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 исполнение песен соответствующей тематики;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Музыкальные инструменты. Фортепиано.</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р</w:t>
      </w:r>
      <w:r w:rsidRPr="00730801">
        <w:rPr>
          <w:rFonts w:ascii="Times New Roman" w:hAnsi="Times New Roman"/>
          <w:sz w:val="24"/>
          <w:szCs w:val="24"/>
        </w:rPr>
        <w:t>ояль и пианино</w:t>
      </w:r>
      <w:r w:rsidR="000A3850" w:rsidRPr="00730801">
        <w:rPr>
          <w:rFonts w:ascii="Times New Roman" w:hAnsi="Times New Roman"/>
          <w:sz w:val="24"/>
          <w:szCs w:val="24"/>
        </w:rPr>
        <w:t>,</w:t>
      </w:r>
      <w:r w:rsidRPr="00730801">
        <w:rPr>
          <w:rFonts w:ascii="Times New Roman" w:hAnsi="Times New Roman"/>
          <w:sz w:val="24"/>
          <w:szCs w:val="24"/>
        </w:rPr>
        <w:t xml:space="preserve"> </w:t>
      </w:r>
      <w:r w:rsidR="000A3850" w:rsidRPr="00730801">
        <w:rPr>
          <w:rFonts w:ascii="Times New Roman" w:hAnsi="Times New Roman"/>
          <w:sz w:val="24"/>
          <w:szCs w:val="24"/>
        </w:rPr>
        <w:t>и</w:t>
      </w:r>
      <w:r w:rsidRPr="00730801">
        <w:rPr>
          <w:rFonts w:ascii="Times New Roman" w:hAnsi="Times New Roman"/>
          <w:sz w:val="24"/>
          <w:szCs w:val="24"/>
        </w:rPr>
        <w:t>стория изобретения фортепиано, «секрет» названия инструмента (форте + пиано). «Предки» и «наследники» фортепиано (клавесин, синтезатор).</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многообразием красок фортепиано;</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фортепианных пьес в исполнении известных пианистов;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«Я – пианист» – игра-имитация исполнительских движений во время звучания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детских пьес на фортепиано в исполнении учителя;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Музыкальные инструменты. Флейта.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п</w:t>
      </w:r>
      <w:r w:rsidRPr="00730801">
        <w:rPr>
          <w:rFonts w:ascii="Times New Roman" w:hAnsi="Times New Roman"/>
          <w:sz w:val="24"/>
          <w:szCs w:val="24"/>
        </w:rPr>
        <w:t>редки современной флейты</w:t>
      </w:r>
      <w:r w:rsidR="000A3850" w:rsidRPr="00730801">
        <w:rPr>
          <w:rFonts w:ascii="Times New Roman" w:hAnsi="Times New Roman"/>
          <w:sz w:val="24"/>
          <w:szCs w:val="24"/>
        </w:rPr>
        <w:t>,</w:t>
      </w:r>
      <w:r w:rsidRPr="00730801">
        <w:rPr>
          <w:rFonts w:ascii="Times New Roman" w:hAnsi="Times New Roman"/>
          <w:sz w:val="24"/>
          <w:szCs w:val="24"/>
        </w:rPr>
        <w:t xml:space="preserve"> </w:t>
      </w:r>
      <w:r w:rsidR="000A3850" w:rsidRPr="00730801">
        <w:rPr>
          <w:rFonts w:ascii="Times New Roman" w:hAnsi="Times New Roman"/>
          <w:sz w:val="24"/>
          <w:szCs w:val="24"/>
        </w:rPr>
        <w:t>л</w:t>
      </w:r>
      <w:r w:rsidRPr="00730801">
        <w:rPr>
          <w:rFonts w:ascii="Times New Roman" w:hAnsi="Times New Roman"/>
          <w:sz w:val="24"/>
          <w:szCs w:val="24"/>
        </w:rPr>
        <w:t>егенда о нимфе Сиринкс</w:t>
      </w:r>
      <w:r w:rsidR="000A3850" w:rsidRPr="00730801">
        <w:rPr>
          <w:rFonts w:ascii="Times New Roman" w:hAnsi="Times New Roman"/>
          <w:sz w:val="24"/>
          <w:szCs w:val="24"/>
        </w:rPr>
        <w:t>,</w:t>
      </w:r>
      <w:r w:rsidRPr="00730801">
        <w:rPr>
          <w:rFonts w:ascii="Times New Roman" w:hAnsi="Times New Roman"/>
          <w:sz w:val="24"/>
          <w:szCs w:val="24"/>
        </w:rPr>
        <w:t xml:space="preserve"> </w:t>
      </w:r>
      <w:r w:rsidR="000A3850" w:rsidRPr="00730801">
        <w:rPr>
          <w:rFonts w:ascii="Times New Roman" w:hAnsi="Times New Roman"/>
          <w:sz w:val="24"/>
          <w:szCs w:val="24"/>
        </w:rPr>
        <w:t>м</w:t>
      </w:r>
      <w:r w:rsidRPr="00730801">
        <w:rPr>
          <w:rFonts w:ascii="Times New Roman" w:hAnsi="Times New Roman"/>
          <w:sz w:val="24"/>
          <w:szCs w:val="24"/>
        </w:rPr>
        <w:t>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внешним видом, устройством и тембрами классических музыкальных инструментов;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музыкальных фрагментов в исполнении известных музыкантов-инструменталистов;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чтение учебных текстов, сказок и легенд, рассказывающих о музыкальных инструментах, истории их появления.</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Музыкальные инструменты. Скрипка, виолончель.</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п</w:t>
      </w:r>
      <w:r w:rsidRPr="00730801">
        <w:rPr>
          <w:rFonts w:ascii="Times New Roman" w:hAnsi="Times New Roman"/>
          <w:sz w:val="24"/>
          <w:szCs w:val="24"/>
        </w:rPr>
        <w:t>евучесть тембров струнных смычковых инструментов</w:t>
      </w:r>
      <w:r w:rsidR="000A3850" w:rsidRPr="00730801">
        <w:rPr>
          <w:rFonts w:ascii="Times New Roman" w:hAnsi="Times New Roman"/>
          <w:sz w:val="24"/>
          <w:szCs w:val="24"/>
        </w:rPr>
        <w:t>,</w:t>
      </w:r>
      <w:r w:rsidRPr="00730801">
        <w:rPr>
          <w:rFonts w:ascii="Times New Roman" w:hAnsi="Times New Roman"/>
          <w:sz w:val="24"/>
          <w:szCs w:val="24"/>
        </w:rPr>
        <w:t xml:space="preserve"> </w:t>
      </w:r>
      <w:r w:rsidR="000A3850" w:rsidRPr="00730801">
        <w:rPr>
          <w:rFonts w:ascii="Times New Roman" w:hAnsi="Times New Roman"/>
          <w:sz w:val="24"/>
          <w:szCs w:val="24"/>
        </w:rPr>
        <w:t>к</w:t>
      </w:r>
      <w:r w:rsidRPr="00730801">
        <w:rPr>
          <w:rFonts w:ascii="Times New Roman" w:hAnsi="Times New Roman"/>
          <w:sz w:val="24"/>
          <w:szCs w:val="24"/>
        </w:rPr>
        <w:t>омпозиторы, сочинявшие скрипичную музыку</w:t>
      </w:r>
      <w:r w:rsidR="000A3850" w:rsidRPr="00730801">
        <w:rPr>
          <w:rFonts w:ascii="Times New Roman" w:hAnsi="Times New Roman"/>
          <w:sz w:val="24"/>
          <w:szCs w:val="24"/>
        </w:rPr>
        <w:t>,</w:t>
      </w:r>
      <w:r w:rsidRPr="00730801">
        <w:rPr>
          <w:rFonts w:ascii="Times New Roman" w:hAnsi="Times New Roman"/>
          <w:sz w:val="24"/>
          <w:szCs w:val="24"/>
        </w:rPr>
        <w:t xml:space="preserve"> </w:t>
      </w:r>
      <w:r w:rsidR="000A3850" w:rsidRPr="00730801">
        <w:rPr>
          <w:rFonts w:ascii="Times New Roman" w:hAnsi="Times New Roman"/>
          <w:sz w:val="24"/>
          <w:szCs w:val="24"/>
        </w:rPr>
        <w:t>з</w:t>
      </w:r>
      <w:r w:rsidRPr="00730801">
        <w:rPr>
          <w:rFonts w:ascii="Times New Roman" w:hAnsi="Times New Roman"/>
          <w:sz w:val="24"/>
          <w:szCs w:val="24"/>
        </w:rPr>
        <w:t>наменитые исполнители, мастера, изготавливавшие инструменты.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игра-имитация исполнительских движений во время звучания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музыкальная викторина на знание конкретных произведений и их авторов, определения тембров звучащих инструментов;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песен, посвящённых музыкальным инструментам;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Вокальная музыка.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ц</w:t>
      </w:r>
      <w:r w:rsidRPr="00730801">
        <w:rPr>
          <w:rFonts w:ascii="Times New Roman" w:hAnsi="Times New Roman"/>
          <w:sz w:val="24"/>
          <w:szCs w:val="24"/>
        </w:rPr>
        <w:t>еловеческий голос – самый совершенный инструмент</w:t>
      </w:r>
      <w:r w:rsidR="000A3850" w:rsidRPr="00730801">
        <w:rPr>
          <w:rFonts w:ascii="Times New Roman" w:hAnsi="Times New Roman"/>
          <w:sz w:val="24"/>
          <w:szCs w:val="24"/>
        </w:rPr>
        <w:t>,</w:t>
      </w:r>
      <w:r w:rsidRPr="00730801">
        <w:rPr>
          <w:rFonts w:ascii="Times New Roman" w:hAnsi="Times New Roman"/>
          <w:sz w:val="24"/>
          <w:szCs w:val="24"/>
        </w:rPr>
        <w:t xml:space="preserve"> </w:t>
      </w:r>
      <w:r w:rsidR="000A3850" w:rsidRPr="00730801">
        <w:rPr>
          <w:rFonts w:ascii="Times New Roman" w:hAnsi="Times New Roman"/>
          <w:sz w:val="24"/>
          <w:szCs w:val="24"/>
        </w:rPr>
        <w:t>б</w:t>
      </w:r>
      <w:r w:rsidRPr="00730801">
        <w:rPr>
          <w:rFonts w:ascii="Times New Roman" w:hAnsi="Times New Roman"/>
          <w:sz w:val="24"/>
          <w:szCs w:val="24"/>
        </w:rPr>
        <w:t>ережное отношение к своему голосу</w:t>
      </w:r>
      <w:r w:rsidR="000A3850" w:rsidRPr="00730801">
        <w:rPr>
          <w:rFonts w:ascii="Times New Roman" w:hAnsi="Times New Roman"/>
          <w:sz w:val="24"/>
          <w:szCs w:val="24"/>
        </w:rPr>
        <w:t>,</w:t>
      </w:r>
      <w:r w:rsidRPr="00730801">
        <w:rPr>
          <w:rFonts w:ascii="Times New Roman" w:hAnsi="Times New Roman"/>
          <w:sz w:val="24"/>
          <w:szCs w:val="24"/>
        </w:rPr>
        <w:t xml:space="preserve"> </w:t>
      </w:r>
      <w:r w:rsidR="000A3850" w:rsidRPr="00730801">
        <w:rPr>
          <w:rFonts w:ascii="Times New Roman" w:hAnsi="Times New Roman"/>
          <w:sz w:val="24"/>
          <w:szCs w:val="24"/>
        </w:rPr>
        <w:t>и</w:t>
      </w:r>
      <w:r w:rsidRPr="00730801">
        <w:rPr>
          <w:rFonts w:ascii="Times New Roman" w:hAnsi="Times New Roman"/>
          <w:sz w:val="24"/>
          <w:szCs w:val="24"/>
        </w:rPr>
        <w:t>звестные певцы</w:t>
      </w:r>
      <w:r w:rsidR="000A3850" w:rsidRPr="00730801">
        <w:rPr>
          <w:rFonts w:ascii="Times New Roman" w:hAnsi="Times New Roman"/>
          <w:sz w:val="24"/>
          <w:szCs w:val="24"/>
        </w:rPr>
        <w:t>,</w:t>
      </w:r>
      <w:r w:rsidRPr="00730801">
        <w:rPr>
          <w:rFonts w:ascii="Times New Roman" w:hAnsi="Times New Roman"/>
          <w:sz w:val="24"/>
          <w:szCs w:val="24"/>
        </w:rPr>
        <w:t xml:space="preserve"> </w:t>
      </w:r>
      <w:r w:rsidR="000A3850" w:rsidRPr="00730801">
        <w:rPr>
          <w:rFonts w:ascii="Times New Roman" w:hAnsi="Times New Roman"/>
          <w:sz w:val="24"/>
          <w:szCs w:val="24"/>
        </w:rPr>
        <w:t>ж</w:t>
      </w:r>
      <w:r w:rsidRPr="00730801">
        <w:rPr>
          <w:rFonts w:ascii="Times New Roman" w:hAnsi="Times New Roman"/>
          <w:sz w:val="24"/>
          <w:szCs w:val="24"/>
        </w:rPr>
        <w:t xml:space="preserve">анры вокальной музыки: песни, вокализы, романсы, арии из </w:t>
      </w:r>
      <w:r w:rsidRPr="00730801">
        <w:rPr>
          <w:rFonts w:ascii="Times New Roman" w:hAnsi="Times New Roman"/>
          <w:sz w:val="24"/>
          <w:szCs w:val="24"/>
        </w:rPr>
        <w:lastRenderedPageBreak/>
        <w:t>опер. Кантата. Песня, романс, вокализ, кант.</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типов человеческих голосов (детские, мужские, женские), тембров голосов профессиональных вокалистов;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жанрами вокальной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вокальных произведений композиторов-классиков;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освоение комплекса дыхательных, артикуляционных упражнений;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вокальные упражнения на развитие гибкости голоса, расширения</w:t>
      </w:r>
      <w:r w:rsidR="00933CAF" w:rsidRPr="00730801">
        <w:rPr>
          <w:rFonts w:ascii="Times New Roman" w:hAnsi="Times New Roman"/>
          <w:sz w:val="24"/>
          <w:szCs w:val="24"/>
        </w:rPr>
        <w:t xml:space="preserve"> </w:t>
      </w:r>
      <w:r w:rsidRPr="00730801">
        <w:rPr>
          <w:rFonts w:ascii="Times New Roman" w:hAnsi="Times New Roman"/>
          <w:sz w:val="24"/>
          <w:szCs w:val="24"/>
        </w:rPr>
        <w:t>его диапазона;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проблемная ситуация: что значит красивое пение;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музыкальная викторина на знание вокальных музыкальных произведений</w:t>
      </w:r>
      <w:r w:rsidR="00933CAF" w:rsidRPr="00730801">
        <w:rPr>
          <w:rFonts w:ascii="Times New Roman" w:hAnsi="Times New Roman"/>
          <w:sz w:val="24"/>
          <w:szCs w:val="24"/>
        </w:rPr>
        <w:t xml:space="preserve"> </w:t>
      </w:r>
      <w:r w:rsidRPr="00730801">
        <w:rPr>
          <w:rFonts w:ascii="Times New Roman" w:hAnsi="Times New Roman"/>
          <w:sz w:val="24"/>
          <w:szCs w:val="24"/>
        </w:rPr>
        <w:t>и их авторов;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вокальных произведений композиторов-классиков;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посещение концерта вокальной музыки; школьный конкурс юных вокалистов.</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Инструментальная музыка.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ж</w:t>
      </w:r>
      <w:r w:rsidRPr="00730801">
        <w:rPr>
          <w:rFonts w:ascii="Times New Roman" w:hAnsi="Times New Roman"/>
          <w:sz w:val="24"/>
          <w:szCs w:val="24"/>
        </w:rPr>
        <w:t>анры камерной инструментальной музыки: этюд, пьеса. Альбом. Цикл. Сюита. Соната. Квартет.</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жанрами камерной инструментальной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произведений композиторов-классиков;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комплекса выразительных средств;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описание своего впечатления от восприятия;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музыкальная викторина;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посещение концерта инструментальной музыки; составление словаря музыкальных жанров.</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Программная музыка.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п</w:t>
      </w:r>
      <w:r w:rsidRPr="00730801">
        <w:rPr>
          <w:rFonts w:ascii="Times New Roman" w:hAnsi="Times New Roman"/>
          <w:sz w:val="24"/>
          <w:szCs w:val="24"/>
        </w:rPr>
        <w:t>рограммное название, известный сюжет, литературный эпиграф.</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произведений программной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обсуждение музыкального образа, музыкальных средств, использованных композитором;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Симфоническая музыка.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с</w:t>
      </w:r>
      <w:r w:rsidRPr="00730801">
        <w:rPr>
          <w:rFonts w:ascii="Times New Roman" w:hAnsi="Times New Roman"/>
          <w:sz w:val="24"/>
          <w:szCs w:val="24"/>
        </w:rPr>
        <w:t>имфонический оркестр</w:t>
      </w:r>
      <w:r w:rsidR="000A3850" w:rsidRPr="00730801">
        <w:rPr>
          <w:rFonts w:ascii="Times New Roman" w:hAnsi="Times New Roman"/>
          <w:sz w:val="24"/>
          <w:szCs w:val="24"/>
        </w:rPr>
        <w:t>,</w:t>
      </w:r>
      <w:r w:rsidRPr="00730801">
        <w:rPr>
          <w:rFonts w:ascii="Times New Roman" w:hAnsi="Times New Roman"/>
          <w:sz w:val="24"/>
          <w:szCs w:val="24"/>
        </w:rPr>
        <w:t xml:space="preserve"> </w:t>
      </w:r>
      <w:r w:rsidR="000A3850" w:rsidRPr="00730801">
        <w:rPr>
          <w:rFonts w:ascii="Times New Roman" w:hAnsi="Times New Roman"/>
          <w:sz w:val="24"/>
          <w:szCs w:val="24"/>
        </w:rPr>
        <w:t>т</w:t>
      </w:r>
      <w:r w:rsidRPr="00730801">
        <w:rPr>
          <w:rFonts w:ascii="Times New Roman" w:hAnsi="Times New Roman"/>
          <w:sz w:val="24"/>
          <w:szCs w:val="24"/>
        </w:rPr>
        <w:t>ембры, группы инструментов</w:t>
      </w:r>
      <w:r w:rsidR="000A3850" w:rsidRPr="00730801">
        <w:rPr>
          <w:rFonts w:ascii="Times New Roman" w:hAnsi="Times New Roman"/>
          <w:sz w:val="24"/>
          <w:szCs w:val="24"/>
        </w:rPr>
        <w:t>, с</w:t>
      </w:r>
      <w:r w:rsidRPr="00730801">
        <w:rPr>
          <w:rFonts w:ascii="Times New Roman" w:hAnsi="Times New Roman"/>
          <w:sz w:val="24"/>
          <w:szCs w:val="24"/>
        </w:rPr>
        <w:t>имфония, симфоническая картина.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составом симфонического оркестра, группами инструментов;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тембров инструментов симфонического оркестра;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фрагментов симфонической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«дирижирование» оркестром;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музыкальная викторина;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посещение концерта симфонической музыки; просмотр фильма об устройстве оркестра.</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Русские композиторы-классики.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т</w:t>
      </w:r>
      <w:r w:rsidRPr="00730801">
        <w:rPr>
          <w:rFonts w:ascii="Times New Roman" w:hAnsi="Times New Roman"/>
          <w:sz w:val="24"/>
          <w:szCs w:val="24"/>
        </w:rPr>
        <w:t>ворчество выдающихся отечественных композиторов.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творчеством выдающихся композиторов, отдельными фактами из их биографии;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фрагменты вокальных, инструментальных, симфонических сочинений;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круг характерных образов (картины природы, народной жизни, истории);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характеристика музыкальных образов, музыкально-выразительных средств;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наблюдение за развитием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жанра, формы;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чтение учебных текстов и художественной литературы биографического характера;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lastRenderedPageBreak/>
        <w:t>вокализация тем инструментальных сочинений;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доступных вокальных сочинений;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посещение концерта; просмотр биографического фильма.</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Европейские композиторы-классики.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т</w:t>
      </w:r>
      <w:r w:rsidRPr="00730801">
        <w:rPr>
          <w:rFonts w:ascii="Times New Roman" w:hAnsi="Times New Roman"/>
          <w:sz w:val="24"/>
          <w:szCs w:val="24"/>
        </w:rPr>
        <w:t>ворчество выдающихся зарубежных композиторов.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творчеством выдающихся композиторов, отдельными фактами из их биографии;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фрагменты вокальных, инструментальных, симфонических сочинений;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круг характерных образов (картины природы, народной жизни, истории);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характеристика музыкальных образов, музыкально-выразительных средств;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наблюдение за развитием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жанра, формы;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чтение учебных текстов и художественной литературы биографического характера;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вокализация тем инструментальных сочинений;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доступных вокальных сочинений;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посещение концерта; просмотр биографического фильма.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i/>
          <w:sz w:val="24"/>
          <w:szCs w:val="24"/>
        </w:rPr>
        <w:t>Мастерство исполнителя</w:t>
      </w:r>
      <w:r w:rsidRPr="00730801">
        <w:rPr>
          <w:rFonts w:ascii="Times New Roman" w:hAnsi="Times New Roman"/>
          <w:sz w:val="24"/>
          <w:szCs w:val="24"/>
        </w:rPr>
        <w:t>.</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т</w:t>
      </w:r>
      <w:r w:rsidRPr="00730801">
        <w:rPr>
          <w:rFonts w:ascii="Times New Roman" w:hAnsi="Times New Roman"/>
          <w:sz w:val="24"/>
          <w:szCs w:val="24"/>
        </w:rPr>
        <w:t>ворчество выдающихся исполнителей-певцов, инструменталистов, дирижёров. Консерватория, филармония, Конкурс имени П.И. Чайковского.</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творчеством выдающихся исполнителей классической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изучение программ, афиш консерватории, филармонии;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сравнение нескольких интерпретаций одного и того же произведения</w:t>
      </w:r>
      <w:r w:rsidR="00933CAF" w:rsidRPr="00730801">
        <w:rPr>
          <w:rFonts w:ascii="Times New Roman" w:hAnsi="Times New Roman"/>
          <w:sz w:val="24"/>
          <w:szCs w:val="24"/>
        </w:rPr>
        <w:t xml:space="preserve"> </w:t>
      </w:r>
      <w:r w:rsidRPr="00730801">
        <w:rPr>
          <w:rFonts w:ascii="Times New Roman" w:hAnsi="Times New Roman"/>
          <w:sz w:val="24"/>
          <w:szCs w:val="24"/>
        </w:rPr>
        <w:t>в исполнении разных музыкантов;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беседа на тему «Композитор – исполнитель – слушатель»;</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посещение концерта классической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создание коллекции записей любимого исполнителя.</w:t>
      </w:r>
    </w:p>
    <w:p w:rsidR="00620AF1" w:rsidRPr="00730801" w:rsidRDefault="00620AF1" w:rsidP="00730801">
      <w:pPr>
        <w:spacing w:after="0" w:line="240" w:lineRule="auto"/>
        <w:ind w:firstLine="851"/>
        <w:jc w:val="both"/>
        <w:rPr>
          <w:rFonts w:ascii="Times New Roman" w:hAnsi="Times New Roman"/>
          <w:sz w:val="24"/>
          <w:szCs w:val="24"/>
          <w:u w:val="single"/>
        </w:rPr>
      </w:pPr>
      <w:r w:rsidRPr="00730801">
        <w:rPr>
          <w:rFonts w:ascii="Times New Roman" w:hAnsi="Times New Roman"/>
          <w:sz w:val="24"/>
          <w:szCs w:val="24"/>
          <w:u w:val="single"/>
        </w:rPr>
        <w:t>Модуль № 3 «Музыка в жизни человека».</w:t>
      </w:r>
      <w:r w:rsidR="00933CAF" w:rsidRPr="00730801">
        <w:rPr>
          <w:rFonts w:ascii="Times New Roman" w:hAnsi="Times New Roman"/>
          <w:sz w:val="24"/>
          <w:szCs w:val="24"/>
          <w:u w:val="single"/>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00933CAF" w:rsidRPr="00730801">
        <w:rPr>
          <w:rFonts w:ascii="Times New Roman" w:hAnsi="Times New Roman"/>
          <w:sz w:val="24"/>
          <w:szCs w:val="24"/>
        </w:rPr>
        <w:t xml:space="preserve"> </w:t>
      </w:r>
      <w:r w:rsidRPr="00730801">
        <w:rPr>
          <w:rFonts w:ascii="Times New Roman" w:hAnsi="Times New Roman"/>
          <w:sz w:val="24"/>
          <w:szCs w:val="24"/>
        </w:rP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w:t>
      </w:r>
      <w:r w:rsidR="00933CAF" w:rsidRPr="00730801">
        <w:rPr>
          <w:rFonts w:ascii="Times New Roman" w:hAnsi="Times New Roman"/>
          <w:sz w:val="24"/>
          <w:szCs w:val="24"/>
        </w:rPr>
        <w:t xml:space="preserve"> </w:t>
      </w:r>
      <w:r w:rsidRPr="00730801">
        <w:rPr>
          <w:rFonts w:ascii="Times New Roman" w:hAnsi="Times New Roman"/>
          <w:sz w:val="24"/>
          <w:szCs w:val="24"/>
        </w:rPr>
        <w:t>так и в непосредственном общении с другими людьми. Формы бытования музыки, типичный комплекс выразительных средств музыкальных жанров выступают</w:t>
      </w:r>
      <w:r w:rsidR="00933CAF" w:rsidRPr="00730801">
        <w:rPr>
          <w:rFonts w:ascii="Times New Roman" w:hAnsi="Times New Roman"/>
          <w:sz w:val="24"/>
          <w:szCs w:val="24"/>
        </w:rPr>
        <w:t xml:space="preserve"> </w:t>
      </w:r>
      <w:r w:rsidRPr="00730801">
        <w:rPr>
          <w:rFonts w:ascii="Times New Roman" w:hAnsi="Times New Roman"/>
          <w:sz w:val="24"/>
          <w:szCs w:val="24"/>
        </w:rPr>
        <w:t>как обобщённые жизненные ситуации, порождающие различные чувства</w:t>
      </w:r>
      <w:r w:rsidR="00933CAF" w:rsidRPr="00730801">
        <w:rPr>
          <w:rFonts w:ascii="Times New Roman" w:hAnsi="Times New Roman"/>
          <w:sz w:val="24"/>
          <w:szCs w:val="24"/>
        </w:rPr>
        <w:t xml:space="preserve"> </w:t>
      </w:r>
      <w:r w:rsidRPr="00730801">
        <w:rPr>
          <w:rFonts w:ascii="Times New Roman" w:hAnsi="Times New Roman"/>
          <w:sz w:val="24"/>
          <w:szCs w:val="24"/>
        </w:rPr>
        <w:t>и настроения. Сверхзадача модуля – воспитание чувства прекрасного, пробуждение и развитие эстетических потребностей.</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Красота и вдохновение.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с</w:t>
      </w:r>
      <w:r w:rsidRPr="00730801">
        <w:rPr>
          <w:rFonts w:ascii="Times New Roman" w:hAnsi="Times New Roman"/>
          <w:sz w:val="24"/>
          <w:szCs w:val="24"/>
        </w:rPr>
        <w:t>тремление человека к красоте</w:t>
      </w:r>
      <w:r w:rsidR="000A3850" w:rsidRPr="00730801">
        <w:rPr>
          <w:rFonts w:ascii="Times New Roman" w:hAnsi="Times New Roman"/>
          <w:sz w:val="24"/>
          <w:szCs w:val="24"/>
        </w:rPr>
        <w:t>.</w:t>
      </w:r>
      <w:r w:rsidRPr="00730801">
        <w:rPr>
          <w:rFonts w:ascii="Times New Roman" w:hAnsi="Times New Roman"/>
          <w:sz w:val="24"/>
          <w:szCs w:val="24"/>
        </w:rPr>
        <w:t xml:space="preserve"> </w:t>
      </w:r>
      <w:r w:rsidR="000A3850" w:rsidRPr="00730801">
        <w:rPr>
          <w:rFonts w:ascii="Times New Roman" w:hAnsi="Times New Roman"/>
          <w:sz w:val="24"/>
          <w:szCs w:val="24"/>
        </w:rPr>
        <w:t>О</w:t>
      </w:r>
      <w:r w:rsidRPr="00730801">
        <w:rPr>
          <w:rFonts w:ascii="Times New Roman" w:hAnsi="Times New Roman"/>
          <w:sz w:val="24"/>
          <w:szCs w:val="24"/>
        </w:rPr>
        <w:t>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диалог с учителем о значении красоты и вдохновения в жизни человека;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музыки, концентрация на её восприятии, своём внутреннем состоянии;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двигательная импровизация под музыку лирического характера «Цветы распускаются под музыку»;</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выстраивание хорового унисона – вокального и психологического;</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одновременное взятие и снятие звука, навыки певческого дыхания по руке дирижёра;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красивой песни;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разучивание хоровода</w:t>
      </w:r>
      <w:r w:rsidR="00933CAF" w:rsidRPr="00730801">
        <w:rPr>
          <w:rFonts w:ascii="Times New Roman" w:hAnsi="Times New Roman"/>
          <w:sz w:val="24"/>
          <w:szCs w:val="24"/>
        </w:rPr>
        <w:t xml:space="preserve"> </w:t>
      </w:r>
      <w:r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Музыкальные пейзажи.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lastRenderedPageBreak/>
        <w:t xml:space="preserve">Содержание: </w:t>
      </w:r>
      <w:r w:rsidR="000A3850" w:rsidRPr="00730801">
        <w:rPr>
          <w:rFonts w:ascii="Times New Roman" w:hAnsi="Times New Roman"/>
          <w:sz w:val="24"/>
          <w:szCs w:val="24"/>
        </w:rPr>
        <w:t>о</w:t>
      </w:r>
      <w:r w:rsidRPr="00730801">
        <w:rPr>
          <w:rFonts w:ascii="Times New Roman" w:hAnsi="Times New Roman"/>
          <w:sz w:val="24"/>
          <w:szCs w:val="24"/>
        </w:rPr>
        <w:t>бразы природы в музыке</w:t>
      </w:r>
      <w:r w:rsidR="000A3850" w:rsidRPr="00730801">
        <w:rPr>
          <w:rFonts w:ascii="Times New Roman" w:hAnsi="Times New Roman"/>
          <w:sz w:val="24"/>
          <w:szCs w:val="24"/>
        </w:rPr>
        <w:t>,</w:t>
      </w:r>
      <w:r w:rsidRPr="00730801">
        <w:rPr>
          <w:rFonts w:ascii="Times New Roman" w:hAnsi="Times New Roman"/>
          <w:sz w:val="24"/>
          <w:szCs w:val="24"/>
        </w:rPr>
        <w:t xml:space="preserve"> </w:t>
      </w:r>
      <w:r w:rsidR="000A3850" w:rsidRPr="00730801">
        <w:rPr>
          <w:rFonts w:ascii="Times New Roman" w:hAnsi="Times New Roman"/>
          <w:sz w:val="24"/>
          <w:szCs w:val="24"/>
        </w:rPr>
        <w:t>н</w:t>
      </w:r>
      <w:r w:rsidRPr="00730801">
        <w:rPr>
          <w:rFonts w:ascii="Times New Roman" w:hAnsi="Times New Roman"/>
          <w:sz w:val="24"/>
          <w:szCs w:val="24"/>
        </w:rPr>
        <w:t>астроение музыкальных пейзажей</w:t>
      </w:r>
      <w:r w:rsidR="000A3850" w:rsidRPr="00730801">
        <w:rPr>
          <w:rFonts w:ascii="Times New Roman" w:hAnsi="Times New Roman"/>
          <w:sz w:val="24"/>
          <w:szCs w:val="24"/>
        </w:rPr>
        <w:t>,</w:t>
      </w:r>
      <w:r w:rsidRPr="00730801">
        <w:rPr>
          <w:rFonts w:ascii="Times New Roman" w:hAnsi="Times New Roman"/>
          <w:sz w:val="24"/>
          <w:szCs w:val="24"/>
        </w:rPr>
        <w:t xml:space="preserve"> </w:t>
      </w:r>
      <w:r w:rsidR="000A3850" w:rsidRPr="00730801">
        <w:rPr>
          <w:rFonts w:ascii="Times New Roman" w:hAnsi="Times New Roman"/>
          <w:sz w:val="24"/>
          <w:szCs w:val="24"/>
        </w:rPr>
        <w:t>ч</w:t>
      </w:r>
      <w:r w:rsidRPr="00730801">
        <w:rPr>
          <w:rFonts w:ascii="Times New Roman" w:hAnsi="Times New Roman"/>
          <w:sz w:val="24"/>
          <w:szCs w:val="24"/>
        </w:rPr>
        <w:t>увства человека, любующегося природой</w:t>
      </w:r>
      <w:r w:rsidR="000A3850" w:rsidRPr="00730801">
        <w:rPr>
          <w:rFonts w:ascii="Times New Roman" w:hAnsi="Times New Roman"/>
          <w:sz w:val="24"/>
          <w:szCs w:val="24"/>
        </w:rPr>
        <w:t>.</w:t>
      </w:r>
      <w:r w:rsidRPr="00730801">
        <w:rPr>
          <w:rFonts w:ascii="Times New Roman" w:hAnsi="Times New Roman"/>
          <w:sz w:val="24"/>
          <w:szCs w:val="24"/>
        </w:rPr>
        <w:t xml:space="preserve"> Музыка – выражение глубоких чувств, тонких оттенков настроения, которые трудно передать словами.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произведений программной музыки, посвящённой образам природы;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подбор эпитетов для описания настроения, характера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сопоставление музыки с произведениями изобразительного искусства;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двигательная импровизация, пластическое интонирование;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одухотворенное исполнение песен о природе, её красоте;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Музыкальные портреты.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м</w:t>
      </w:r>
      <w:r w:rsidRPr="00730801">
        <w:rPr>
          <w:rFonts w:ascii="Times New Roman" w:hAnsi="Times New Roman"/>
          <w:sz w:val="24"/>
          <w:szCs w:val="24"/>
        </w:rPr>
        <w:t>узыка, передающая образ человека, его походку, движения, характер, манеру речи. «Портреты», выраженные в музыкальных интонациях.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произведений вокальной, программной инструментальной музыки, посвящённой образам людей, сказочных персонажей;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подбор эпитетов для описания настроения, характера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сопоставление музыки с произведениями изобразительного искусства;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двигательная импровизация в образе героя музыкального произведения;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харáктерное исполнение песни – портретной зарисовки;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Какой же праздник без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м</w:t>
      </w:r>
      <w:r w:rsidRPr="00730801">
        <w:rPr>
          <w:rFonts w:ascii="Times New Roman" w:hAnsi="Times New Roman"/>
          <w:sz w:val="24"/>
          <w:szCs w:val="24"/>
        </w:rPr>
        <w:t>узыка, создающая настроение праздника. Музыка в цирке,</w:t>
      </w:r>
      <w:r w:rsidR="00933CAF" w:rsidRPr="00730801">
        <w:rPr>
          <w:rFonts w:ascii="Times New Roman" w:hAnsi="Times New Roman"/>
          <w:sz w:val="24"/>
          <w:szCs w:val="24"/>
        </w:rPr>
        <w:t xml:space="preserve"> </w:t>
      </w:r>
      <w:r w:rsidRPr="00730801">
        <w:rPr>
          <w:rFonts w:ascii="Times New Roman" w:hAnsi="Times New Roman"/>
          <w:sz w:val="24"/>
          <w:szCs w:val="24"/>
        </w:rPr>
        <w:t>на уличном шествии, спортивном празднике.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диалог с учителем о значении музыки на празднике;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произведений торжественного, праздничного характера;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«дирижирование» фрагментами произведений;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конкурс на лучшего «дирижёра»;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 исполнение тематических песен к ближайшему празднику;</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проблемная ситуация: почему на праздниках обязательно звучит музыка;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Танцы, игры и веселье.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м</w:t>
      </w:r>
      <w:r w:rsidRPr="00730801">
        <w:rPr>
          <w:rFonts w:ascii="Times New Roman" w:hAnsi="Times New Roman"/>
          <w:sz w:val="24"/>
          <w:szCs w:val="24"/>
        </w:rPr>
        <w:t>узыка – игра звуками. Танец – искусство и радость движения. Примеры популярных танцев.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исполнение музыки скерцозного характера;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танцевальных движений;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танец-игра;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рефлексия собственного эмоционального состояния после участия</w:t>
      </w:r>
      <w:r w:rsidR="00933CAF" w:rsidRPr="00730801">
        <w:rPr>
          <w:rFonts w:ascii="Times New Roman" w:hAnsi="Times New Roman"/>
          <w:sz w:val="24"/>
          <w:szCs w:val="24"/>
        </w:rPr>
        <w:t xml:space="preserve"> </w:t>
      </w:r>
      <w:r w:rsidRPr="00730801">
        <w:rPr>
          <w:rFonts w:ascii="Times New Roman" w:hAnsi="Times New Roman"/>
          <w:sz w:val="24"/>
          <w:szCs w:val="24"/>
        </w:rPr>
        <w:t>в танцевальных композициях и импровизациях;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проблемная ситуация: зачем люди танцуют;</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ритмическая импровизация в стиле определённого танцевального жанра;</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Музыка на войне, музыка о войне.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в</w:t>
      </w:r>
      <w:r w:rsidRPr="00730801">
        <w:rPr>
          <w:rFonts w:ascii="Times New Roman" w:hAnsi="Times New Roman"/>
          <w:sz w:val="24"/>
          <w:szCs w:val="24"/>
        </w:rPr>
        <w:t>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чтение учебных и художественных текстов, посвящённых песням Великой Отечественной </w:t>
      </w:r>
      <w:r w:rsidRPr="00730801">
        <w:rPr>
          <w:rFonts w:ascii="Times New Roman" w:hAnsi="Times New Roman"/>
          <w:sz w:val="24"/>
          <w:szCs w:val="24"/>
        </w:rPr>
        <w:lastRenderedPageBreak/>
        <w:t>войны;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исполнение</w:t>
      </w:r>
      <w:r w:rsidR="00933CAF" w:rsidRPr="00730801">
        <w:rPr>
          <w:rFonts w:ascii="Times New Roman" w:hAnsi="Times New Roman"/>
          <w:sz w:val="24"/>
          <w:szCs w:val="24"/>
        </w:rPr>
        <w:t xml:space="preserve"> </w:t>
      </w:r>
      <w:r w:rsidRPr="00730801">
        <w:rPr>
          <w:rFonts w:ascii="Times New Roman" w:hAnsi="Times New Roman"/>
          <w:sz w:val="24"/>
          <w:szCs w:val="24"/>
        </w:rPr>
        <w:t>песен Великой Отечественной войны, знакомство</w:t>
      </w:r>
      <w:r w:rsidR="00933CAF" w:rsidRPr="00730801">
        <w:rPr>
          <w:rFonts w:ascii="Times New Roman" w:hAnsi="Times New Roman"/>
          <w:sz w:val="24"/>
          <w:szCs w:val="24"/>
        </w:rPr>
        <w:t xml:space="preserve"> </w:t>
      </w:r>
      <w:r w:rsidRPr="00730801">
        <w:rPr>
          <w:rFonts w:ascii="Times New Roman" w:hAnsi="Times New Roman"/>
          <w:sz w:val="24"/>
          <w:szCs w:val="24"/>
        </w:rPr>
        <w:t>с историей их сочинения и исполнения;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обсуждение в классе, ответы на вопросы: какие чувства вызывают песни Великой Победы, почему?</w:t>
      </w:r>
      <w:r w:rsidR="00933CAF" w:rsidRPr="00730801">
        <w:rPr>
          <w:rFonts w:ascii="Times New Roman" w:hAnsi="Times New Roman"/>
          <w:sz w:val="24"/>
          <w:szCs w:val="24"/>
        </w:rPr>
        <w:t xml:space="preserve"> </w:t>
      </w:r>
      <w:r w:rsidRPr="00730801">
        <w:rPr>
          <w:rFonts w:ascii="Times New Roman" w:hAnsi="Times New Roman"/>
          <w:sz w:val="24"/>
          <w:szCs w:val="24"/>
        </w:rPr>
        <w:t>Как музыка, песни помогали российскому народу одержать победу в Великой Отечественной войне?</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Главный музыкальный символ.</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г</w:t>
      </w:r>
      <w:r w:rsidRPr="00730801">
        <w:rPr>
          <w:rFonts w:ascii="Times New Roman" w:hAnsi="Times New Roman"/>
          <w:sz w:val="24"/>
          <w:szCs w:val="24"/>
        </w:rPr>
        <w:t>имн России – главный музыкальный символ нашей страны. Традиции исполнения Гимна России. Другие гимны.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Гимна Российской Федерации;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историей создания, правилами исполнения;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просмотр видеозаписей парада, церемонии награждения спортсменов;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чувство гордости, понятия достоинства и чести;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обсуждение этических вопросов, связанных с государственными символами страны;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Гимна своей республики, города, школы.</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Искусство времени.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м</w:t>
      </w:r>
      <w:r w:rsidRPr="00730801">
        <w:rPr>
          <w:rFonts w:ascii="Times New Roman" w:hAnsi="Times New Roman"/>
          <w:sz w:val="24"/>
          <w:szCs w:val="24"/>
        </w:rPr>
        <w:t>узыка – временное искусство. Погружение в поток музыкального звучания. Музыкальные образы движения, изменения и развития.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исполнение музыкальных произведений, передающих образ непрерывного движения;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наблюдение за своими телесными реакциями (дыхание, пульс, мышечный тонус) при восприятии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проблемная ситуация: как музыка воздействует на человека;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программная ритмическая или инструментальная импровизация «Поезд», «Космический корабль».</w:t>
      </w:r>
    </w:p>
    <w:p w:rsidR="00620AF1" w:rsidRPr="00730801" w:rsidRDefault="00620AF1" w:rsidP="00730801">
      <w:pPr>
        <w:spacing w:after="0" w:line="240" w:lineRule="auto"/>
        <w:ind w:firstLine="851"/>
        <w:jc w:val="both"/>
        <w:rPr>
          <w:rFonts w:ascii="Times New Roman" w:hAnsi="Times New Roman"/>
          <w:sz w:val="24"/>
          <w:szCs w:val="24"/>
          <w:u w:val="single"/>
        </w:rPr>
      </w:pPr>
      <w:r w:rsidRPr="00730801">
        <w:rPr>
          <w:rFonts w:ascii="Times New Roman" w:hAnsi="Times New Roman"/>
          <w:sz w:val="24"/>
          <w:szCs w:val="24"/>
          <w:u w:val="single"/>
        </w:rPr>
        <w:t>Модуль № 4 «Музыка народов мира».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Данный модуль является продолжением и дополнением модуля «Народная музыка России». «Между музыкой моего народа и музыкой других народов</w:t>
      </w:r>
      <w:r w:rsidR="00933CAF" w:rsidRPr="00730801">
        <w:rPr>
          <w:rFonts w:ascii="Times New Roman" w:hAnsi="Times New Roman"/>
          <w:sz w:val="24"/>
          <w:szCs w:val="24"/>
        </w:rPr>
        <w:t xml:space="preserve"> </w:t>
      </w:r>
      <w:r w:rsidRPr="00730801">
        <w:rPr>
          <w:rFonts w:ascii="Times New Roman" w:hAnsi="Times New Roman"/>
          <w:sz w:val="24"/>
          <w:szCs w:val="24"/>
        </w:rPr>
        <w:t xml:space="preserve">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Певец своего народа.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и</w:t>
      </w:r>
      <w:r w:rsidRPr="00730801">
        <w:rPr>
          <w:rFonts w:ascii="Times New Roman" w:hAnsi="Times New Roman"/>
          <w:sz w:val="24"/>
          <w:szCs w:val="24"/>
        </w:rPr>
        <w:t>нтонации народной музыки в творчестве зарубежных композиторов – ярких представителей национального музыкального стиля своей страны.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творчеством композиторов;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сравнение их сочинений с народной музыкой;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формы, принципа развития фольклорного музыкального материала;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вокализация наиболее ярких тем инструментальных сочинений;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доступных вокальных сочинений;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творческие, исследовательские проекты, посвящённые выдающимся композиторам.</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Музыка стран ближнего зарубежья</w:t>
      </w:r>
      <w:r w:rsidR="00933CAF" w:rsidRPr="00730801">
        <w:rPr>
          <w:rFonts w:ascii="Times New Roman" w:hAnsi="Times New Roman"/>
          <w:i/>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ф</w:t>
      </w:r>
      <w:r w:rsidRPr="00730801">
        <w:rPr>
          <w:rFonts w:ascii="Times New Roman" w:hAnsi="Times New Roman"/>
          <w:sz w:val="24"/>
          <w:szCs w:val="24"/>
        </w:rPr>
        <w:t>ольклор и музыкальные традиции стран ближнего зарубежья (песни, танцы, обычаи, музыкальные инструменты). Музыкальные традиции</w:t>
      </w:r>
      <w:r w:rsidR="00933CAF" w:rsidRPr="00730801">
        <w:rPr>
          <w:rFonts w:ascii="Times New Roman" w:hAnsi="Times New Roman"/>
          <w:sz w:val="24"/>
          <w:szCs w:val="24"/>
        </w:rPr>
        <w:t xml:space="preserve"> </w:t>
      </w:r>
      <w:r w:rsidRPr="00730801">
        <w:rPr>
          <w:rFonts w:ascii="Times New Roman" w:hAnsi="Times New Roman"/>
          <w:sz w:val="24"/>
          <w:szCs w:val="24"/>
        </w:rP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особенностями музыкального фольклора народов других стран;</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определение характерных черт, типичных элементов музыкального языка (ритм, лад, </w:t>
      </w:r>
      <w:r w:rsidRPr="00730801">
        <w:rPr>
          <w:rFonts w:ascii="Times New Roman" w:hAnsi="Times New Roman"/>
          <w:sz w:val="24"/>
          <w:szCs w:val="24"/>
        </w:rPr>
        <w:lastRenderedPageBreak/>
        <w:t>интонации);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внешним видом, особенностями исполнения и звучания народных инструментов;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тембров инструментов;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классификация на группы духовых, ударных, струнных;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музыкальная викторина на знание тембров народных инструментов;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двигательная игра – импровизация-подражание игре на музыкальных инструментах;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сравнение интонаций, жанров, ладов, инструментов других народов</w:t>
      </w:r>
      <w:r w:rsidR="00933CAF" w:rsidRPr="00730801">
        <w:rPr>
          <w:rFonts w:ascii="Times New Roman" w:hAnsi="Times New Roman"/>
          <w:sz w:val="24"/>
          <w:szCs w:val="24"/>
        </w:rPr>
        <w:t xml:space="preserve"> </w:t>
      </w:r>
      <w:r w:rsidRPr="00730801">
        <w:rPr>
          <w:rFonts w:ascii="Times New Roman" w:hAnsi="Times New Roman"/>
          <w:sz w:val="24"/>
          <w:szCs w:val="24"/>
        </w:rPr>
        <w:t>с фольклорными элементами народов России;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творческие, исследовательские проекты, школьные фестивали, посвящённые музыкальной культуре народов мира.</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Музыка стран дальнего зарубежья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м</w:t>
      </w:r>
      <w:r w:rsidRPr="00730801">
        <w:rPr>
          <w:rFonts w:ascii="Times New Roman" w:hAnsi="Times New Roman"/>
          <w:sz w:val="24"/>
          <w:szCs w:val="24"/>
        </w:rPr>
        <w:t>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Смешение традиций и культур в музыке Северной Америки.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особенностями музыкального фольклора народов других стран;</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характерных черт, типичных элементов музыкального языка (ритм, лад, интонации);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внешним видом, особенностями исполнения и звучания народных инструментов;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тембров инструментов;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классификация на группы духовых, ударных, струнных;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музыкальная викторина на знание тембров народных инструментов;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двигательная игра – импровизация-подражание игре на музыкальных инструментах;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сравнение интонаций, жанров, ладов, инструментов других народов</w:t>
      </w:r>
      <w:r w:rsidR="00933CAF" w:rsidRPr="00730801">
        <w:rPr>
          <w:rFonts w:ascii="Times New Roman" w:hAnsi="Times New Roman"/>
          <w:sz w:val="24"/>
          <w:szCs w:val="24"/>
        </w:rPr>
        <w:t xml:space="preserve"> </w:t>
      </w:r>
      <w:r w:rsidRPr="00730801">
        <w:rPr>
          <w:rFonts w:ascii="Times New Roman" w:hAnsi="Times New Roman"/>
          <w:sz w:val="24"/>
          <w:szCs w:val="24"/>
        </w:rPr>
        <w:t>с фольклорными элементами народов России;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творческие, исследовательские проекты, школьные фестивали, посвящённые музыкальной культуре народов мира.</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Диалог культур.</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о</w:t>
      </w:r>
      <w:r w:rsidRPr="00730801">
        <w:rPr>
          <w:rFonts w:ascii="Times New Roman" w:hAnsi="Times New Roman"/>
          <w:sz w:val="24"/>
          <w:szCs w:val="24"/>
        </w:rPr>
        <w:t xml:space="preserve">бразы, интонации фольклора других народов и стран в музыке отечественных и </w:t>
      </w:r>
      <w:r w:rsidR="000A3850" w:rsidRPr="00730801">
        <w:rPr>
          <w:rFonts w:ascii="Times New Roman" w:hAnsi="Times New Roman"/>
          <w:sz w:val="24"/>
          <w:szCs w:val="24"/>
        </w:rPr>
        <w:t>иностранных</w:t>
      </w:r>
      <w:r w:rsidRPr="00730801">
        <w:rPr>
          <w:rFonts w:ascii="Times New Roman" w:hAnsi="Times New Roman"/>
          <w:sz w:val="24"/>
          <w:szCs w:val="24"/>
        </w:rPr>
        <w:t xml:space="preserve"> композиторов (в том числе образы других культур</w:t>
      </w:r>
      <w:r w:rsidR="00933CAF" w:rsidRPr="00730801">
        <w:rPr>
          <w:rFonts w:ascii="Times New Roman" w:hAnsi="Times New Roman"/>
          <w:sz w:val="24"/>
          <w:szCs w:val="24"/>
        </w:rPr>
        <w:t xml:space="preserve"> </w:t>
      </w:r>
      <w:r w:rsidRPr="00730801">
        <w:rPr>
          <w:rFonts w:ascii="Times New Roman" w:hAnsi="Times New Roman"/>
          <w:sz w:val="24"/>
          <w:szCs w:val="24"/>
        </w:rPr>
        <w:t>в музыке русских композиторов и русские музыкальные цитаты в творчестве зарубежных композиторов).</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творчеством композиторов;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сравнение их сочинений с народной музыкой;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формы, принципа развития фольклорного музыкального материала;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вокализация наиболее ярких тем инструментальных сочинений;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lastRenderedPageBreak/>
        <w:t>разучивание, исполнение доступных вокальных сочинений;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творческие, исследовательские проекты, посвящённые выдающимся композиторам.</w:t>
      </w:r>
    </w:p>
    <w:p w:rsidR="00620AF1" w:rsidRPr="00730801" w:rsidRDefault="00620AF1" w:rsidP="00730801">
      <w:pPr>
        <w:spacing w:after="0" w:line="240" w:lineRule="auto"/>
        <w:ind w:firstLine="851"/>
        <w:jc w:val="both"/>
        <w:rPr>
          <w:rFonts w:ascii="Times New Roman" w:hAnsi="Times New Roman"/>
          <w:sz w:val="24"/>
          <w:szCs w:val="24"/>
          <w:u w:val="single"/>
        </w:rPr>
      </w:pPr>
      <w:r w:rsidRPr="00730801">
        <w:rPr>
          <w:rFonts w:ascii="Times New Roman" w:hAnsi="Times New Roman"/>
          <w:sz w:val="24"/>
          <w:szCs w:val="24"/>
          <w:u w:val="single"/>
        </w:rPr>
        <w:t xml:space="preserve">Модуль № 5 «Духовная музыка»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w:t>
      </w:r>
      <w:r w:rsidR="00933CAF" w:rsidRPr="00730801">
        <w:rPr>
          <w:rFonts w:ascii="Times New Roman" w:hAnsi="Times New Roman"/>
          <w:sz w:val="24"/>
          <w:szCs w:val="24"/>
        </w:rPr>
        <w:t xml:space="preserve"> </w:t>
      </w:r>
      <w:r w:rsidRPr="00730801">
        <w:rPr>
          <w:rFonts w:ascii="Times New Roman" w:hAnsi="Times New Roman"/>
          <w:sz w:val="24"/>
          <w:szCs w:val="24"/>
        </w:rP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Звучание храма.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к</w:t>
      </w:r>
      <w:r w:rsidRPr="00730801">
        <w:rPr>
          <w:rFonts w:ascii="Times New Roman" w:hAnsi="Times New Roman"/>
          <w:sz w:val="24"/>
          <w:szCs w:val="24"/>
        </w:rPr>
        <w:t>олокола</w:t>
      </w:r>
      <w:r w:rsidR="000A3850" w:rsidRPr="00730801">
        <w:rPr>
          <w:rFonts w:ascii="Times New Roman" w:hAnsi="Times New Roman"/>
          <w:sz w:val="24"/>
          <w:szCs w:val="24"/>
        </w:rPr>
        <w:t>,</w:t>
      </w:r>
      <w:r w:rsidRPr="00730801">
        <w:rPr>
          <w:rFonts w:ascii="Times New Roman" w:hAnsi="Times New Roman"/>
          <w:sz w:val="24"/>
          <w:szCs w:val="24"/>
        </w:rPr>
        <w:t xml:space="preserve"> </w:t>
      </w:r>
      <w:r w:rsidR="000A3850" w:rsidRPr="00730801">
        <w:rPr>
          <w:rFonts w:ascii="Times New Roman" w:hAnsi="Times New Roman"/>
          <w:sz w:val="24"/>
          <w:szCs w:val="24"/>
        </w:rPr>
        <w:t>к</w:t>
      </w:r>
      <w:r w:rsidRPr="00730801">
        <w:rPr>
          <w:rFonts w:ascii="Times New Roman" w:hAnsi="Times New Roman"/>
          <w:sz w:val="24"/>
          <w:szCs w:val="24"/>
        </w:rPr>
        <w:t>олокольные звоны (благовест, трезвон и другие)</w:t>
      </w:r>
      <w:r w:rsidR="000A3850" w:rsidRPr="00730801">
        <w:rPr>
          <w:rFonts w:ascii="Times New Roman" w:hAnsi="Times New Roman"/>
          <w:sz w:val="24"/>
          <w:szCs w:val="24"/>
        </w:rPr>
        <w:t>,</w:t>
      </w:r>
      <w:r w:rsidRPr="00730801">
        <w:rPr>
          <w:rFonts w:ascii="Times New Roman" w:hAnsi="Times New Roman"/>
          <w:sz w:val="24"/>
          <w:szCs w:val="24"/>
        </w:rPr>
        <w:t xml:space="preserve"> </w:t>
      </w:r>
      <w:r w:rsidR="000A3850" w:rsidRPr="00730801">
        <w:rPr>
          <w:rFonts w:ascii="Times New Roman" w:hAnsi="Times New Roman"/>
          <w:sz w:val="24"/>
          <w:szCs w:val="24"/>
        </w:rPr>
        <w:t>з</w:t>
      </w:r>
      <w:r w:rsidRPr="00730801">
        <w:rPr>
          <w:rFonts w:ascii="Times New Roman" w:hAnsi="Times New Roman"/>
          <w:sz w:val="24"/>
          <w:szCs w:val="24"/>
        </w:rPr>
        <w:t>вонарские приговорки. Колокольность в музыке русских композиторов.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обобщение жизненного опыта, связанного со звучанием колоколов;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диалог с учителем о традициях изготовления колоколов, значении колокольного звона;</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видами колокольных звонов;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выявление, обсуждение характера, выразительных средств, использованных композитором;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двигательная импровизация – имитация движений звонаря на колокольне;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ритмические и артикуляционные упражнения на основе звонарских приговорок;</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просмотр документального фильма о колоколах;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Песни верующих.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м</w:t>
      </w:r>
      <w:r w:rsidRPr="00730801">
        <w:rPr>
          <w:rFonts w:ascii="Times New Roman" w:hAnsi="Times New Roman"/>
          <w:sz w:val="24"/>
          <w:szCs w:val="24"/>
        </w:rPr>
        <w:t>олитва, хорал, песнопение, духовный стих. Образы духовной музыки в творчестве композиторов-классиков.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разучивание, исполнение вокальных произведений религиозного содержания;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диалог с учителем о характере музыки, манере исполнения, выразительных средствах;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просмотр документального фильма о значении молитвы;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рисование по мотивам прослушанных музыкальных произведений.</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Инструментальная музыка в церкви.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о</w:t>
      </w:r>
      <w:r w:rsidRPr="00730801">
        <w:rPr>
          <w:rFonts w:ascii="Times New Roman" w:hAnsi="Times New Roman"/>
          <w:sz w:val="24"/>
          <w:szCs w:val="24"/>
        </w:rPr>
        <w:t>рган и его роль в богослужении. Творчество И.С. Баха.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ответы на вопросы учителя;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органной музыки И.С. Баха;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описание впечатления от восприятия, характеристика музыкально-выразительных средств;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игровая имитация особенностей игры на органе (во время слушания);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звуковое исследование – исполнение (учителем) на синтезаторе знакомых музыкальных произведений тембром органа;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наблюдение за трансформацией музыкального образа;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w:t>
      </w:r>
      <w:r w:rsidR="00933CAF" w:rsidRPr="00730801">
        <w:rPr>
          <w:rFonts w:ascii="Times New Roman" w:hAnsi="Times New Roman"/>
          <w:sz w:val="24"/>
          <w:szCs w:val="24"/>
        </w:rPr>
        <w:t xml:space="preserve"> </w:t>
      </w:r>
      <w:r w:rsidRPr="00730801">
        <w:rPr>
          <w:rFonts w:ascii="Times New Roman" w:hAnsi="Times New Roman"/>
          <w:sz w:val="24"/>
          <w:szCs w:val="24"/>
        </w:rPr>
        <w:t xml:space="preserve">о принципах работы этого </w:t>
      </w:r>
      <w:r w:rsidRPr="00730801">
        <w:rPr>
          <w:rFonts w:ascii="Times New Roman" w:hAnsi="Times New Roman"/>
          <w:sz w:val="24"/>
          <w:szCs w:val="24"/>
        </w:rPr>
        <w:lastRenderedPageBreak/>
        <w:t>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Искусство Русской православной церкви.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м</w:t>
      </w:r>
      <w:r w:rsidRPr="00730801">
        <w:rPr>
          <w:rFonts w:ascii="Times New Roman" w:hAnsi="Times New Roman"/>
          <w:sz w:val="24"/>
          <w:szCs w:val="24"/>
        </w:rPr>
        <w:t xml:space="preserve">узыка в православном храме. Традиции исполнения, жанры (тропарь, стихира, величание </w:t>
      </w:r>
      <w:r w:rsidR="005D7C98" w:rsidRPr="00730801">
        <w:rPr>
          <w:rFonts w:ascii="Times New Roman" w:hAnsi="Times New Roman"/>
          <w:sz w:val="24"/>
          <w:szCs w:val="24"/>
        </w:rPr>
        <w:t>и другие</w:t>
      </w:r>
      <w:r w:rsidRPr="00730801">
        <w:rPr>
          <w:rFonts w:ascii="Times New Roman" w:hAnsi="Times New Roman"/>
          <w:sz w:val="24"/>
          <w:szCs w:val="24"/>
        </w:rPr>
        <w:t>). Музыка и живопись, посвящённые святым. Образы Христа, Богородицы.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прослеживание исполняемых мелодий по нотной записи;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анализ типа мелодического движения, особенностей ритма, темпа, динамики;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сопоставление произведений музыки и живописи, посвящённых святым, Христу, Богородице;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посещение храма; поиск в Интернете информации о Крещении Руси, святых, об иконах.</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Религиозные праздники.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п</w:t>
      </w:r>
      <w:r w:rsidRPr="00730801">
        <w:rPr>
          <w:rFonts w:ascii="Times New Roman" w:hAnsi="Times New Roman"/>
          <w:sz w:val="24"/>
          <w:szCs w:val="24"/>
        </w:rPr>
        <w:t>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w:t>
      </w:r>
      <w:r w:rsidR="00933CAF" w:rsidRPr="00730801">
        <w:rPr>
          <w:rFonts w:ascii="Times New Roman" w:hAnsi="Times New Roman"/>
          <w:sz w:val="24"/>
          <w:szCs w:val="24"/>
        </w:rPr>
        <w:t xml:space="preserve"> </w:t>
      </w:r>
      <w:r w:rsidRPr="00730801">
        <w:rPr>
          <w:rFonts w:ascii="Times New Roman" w:hAnsi="Times New Roman"/>
          <w:sz w:val="24"/>
          <w:szCs w:val="24"/>
        </w:rPr>
        <w:t>П.И. Чайковский и других композиторов).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разучивание (с </w:t>
      </w:r>
      <w:r w:rsidR="00AB23F8" w:rsidRPr="00730801">
        <w:rPr>
          <w:rFonts w:ascii="Times New Roman" w:hAnsi="Times New Roman"/>
          <w:sz w:val="24"/>
          <w:szCs w:val="24"/>
        </w:rPr>
        <w:t>использованием</w:t>
      </w:r>
      <w:r w:rsidRPr="00730801">
        <w:rPr>
          <w:rFonts w:ascii="Times New Roman" w:hAnsi="Times New Roman"/>
          <w:sz w:val="24"/>
          <w:szCs w:val="24"/>
        </w:rPr>
        <w:t xml:space="preserve"> нотн</w:t>
      </w:r>
      <w:r w:rsidR="00AB23F8" w:rsidRPr="00730801">
        <w:rPr>
          <w:rFonts w:ascii="Times New Roman" w:hAnsi="Times New Roman"/>
          <w:sz w:val="24"/>
          <w:szCs w:val="24"/>
        </w:rPr>
        <w:t>ого</w:t>
      </w:r>
      <w:r w:rsidRPr="00730801">
        <w:rPr>
          <w:rFonts w:ascii="Times New Roman" w:hAnsi="Times New Roman"/>
          <w:sz w:val="24"/>
          <w:szCs w:val="24"/>
        </w:rPr>
        <w:t xml:space="preserve"> текст</w:t>
      </w:r>
      <w:r w:rsidR="00AB23F8" w:rsidRPr="00730801">
        <w:rPr>
          <w:rFonts w:ascii="Times New Roman" w:hAnsi="Times New Roman"/>
          <w:sz w:val="24"/>
          <w:szCs w:val="24"/>
        </w:rPr>
        <w:t>а</w:t>
      </w:r>
      <w:r w:rsidRPr="00730801">
        <w:rPr>
          <w:rFonts w:ascii="Times New Roman" w:hAnsi="Times New Roman"/>
          <w:sz w:val="24"/>
          <w:szCs w:val="24"/>
        </w:rPr>
        <w:t>), исполнение доступных вокальных произведений духовной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620AF1" w:rsidRPr="00730801" w:rsidRDefault="00620AF1" w:rsidP="00730801">
      <w:pPr>
        <w:spacing w:after="0" w:line="240" w:lineRule="auto"/>
        <w:ind w:firstLine="851"/>
        <w:jc w:val="both"/>
        <w:rPr>
          <w:rFonts w:ascii="Times New Roman" w:hAnsi="Times New Roman"/>
          <w:sz w:val="24"/>
          <w:szCs w:val="24"/>
          <w:u w:val="single"/>
        </w:rPr>
      </w:pPr>
      <w:r w:rsidRPr="00730801">
        <w:rPr>
          <w:rFonts w:ascii="Times New Roman" w:hAnsi="Times New Roman"/>
          <w:sz w:val="24"/>
          <w:szCs w:val="24"/>
          <w:u w:val="single"/>
        </w:rPr>
        <w:t>Модуль № 6 «Музыка театра и кино».</w:t>
      </w:r>
      <w:r w:rsidR="00933CAF" w:rsidRPr="00730801">
        <w:rPr>
          <w:rFonts w:ascii="Times New Roman" w:hAnsi="Times New Roman"/>
          <w:sz w:val="24"/>
          <w:szCs w:val="24"/>
          <w:u w:val="single"/>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Музыкальная сказка на сцене, на экране.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х</w:t>
      </w:r>
      <w:r w:rsidRPr="00730801">
        <w:rPr>
          <w:rFonts w:ascii="Times New Roman" w:hAnsi="Times New Roman"/>
          <w:sz w:val="24"/>
          <w:szCs w:val="24"/>
        </w:rPr>
        <w:t>арактеры персонажей, отражённые в музыке. Тембр голоса. Соло. Хор, ансамбль.</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видеопросмотр музыкальной сказки;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обсуждение музыкально-выразительных средств, передающих повороты сюжета, характеры героев;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игра-викторина «Угадай по голосу»;</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отдельных номеров из детской оперы, музыкальной сказки;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постановка детской музыкальной сказки, спектакль</w:t>
      </w:r>
      <w:r w:rsidR="00933CAF" w:rsidRPr="00730801">
        <w:rPr>
          <w:rFonts w:ascii="Times New Roman" w:hAnsi="Times New Roman"/>
          <w:sz w:val="24"/>
          <w:szCs w:val="24"/>
        </w:rPr>
        <w:t xml:space="preserve"> </w:t>
      </w:r>
      <w:r w:rsidRPr="00730801">
        <w:rPr>
          <w:rFonts w:ascii="Times New Roman" w:hAnsi="Times New Roman"/>
          <w:sz w:val="24"/>
          <w:szCs w:val="24"/>
        </w:rPr>
        <w:t>для родителей; творческий проект «Озвучиваем мультфильм».</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Театр оперы и балета.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о</w:t>
      </w:r>
      <w:r w:rsidRPr="00730801">
        <w:rPr>
          <w:rFonts w:ascii="Times New Roman" w:hAnsi="Times New Roman"/>
          <w:sz w:val="24"/>
          <w:szCs w:val="24"/>
        </w:rPr>
        <w:t>собенности музыкальных спектаклей. Балет. Опера. Солисты, хор, оркестр, дирижёр в музыкальном спектакле.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со знаменитыми музыкальными театрами;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lastRenderedPageBreak/>
        <w:t>просмотр фрагментов музыкальных спектаклей с комментариями учителя;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особенностей балетного и оперного спектакля;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тесты или кроссворды на освоение специальных терминов;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танцевальная импровизация под музыку фрагмента балета;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 исполнение доступного фрагмента, обработки песни</w:t>
      </w:r>
      <w:r w:rsidR="00933CAF" w:rsidRPr="00730801">
        <w:rPr>
          <w:rFonts w:ascii="Times New Roman" w:hAnsi="Times New Roman"/>
          <w:sz w:val="24"/>
          <w:szCs w:val="24"/>
        </w:rPr>
        <w:t xml:space="preserve"> </w:t>
      </w:r>
      <w:r w:rsidRPr="00730801">
        <w:rPr>
          <w:rFonts w:ascii="Times New Roman" w:hAnsi="Times New Roman"/>
          <w:sz w:val="24"/>
          <w:szCs w:val="24"/>
        </w:rPr>
        <w:t>(хора из оперы);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«игра в дирижёра» – двигательная импровизация во время слушания оркестрового фрагмента музыкального спектакля;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Балет. Хореография – искусство танца.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с</w:t>
      </w:r>
      <w:r w:rsidRPr="00730801">
        <w:rPr>
          <w:rFonts w:ascii="Times New Roman" w:hAnsi="Times New Roman"/>
          <w:sz w:val="24"/>
          <w:szCs w:val="24"/>
        </w:rPr>
        <w:t>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w:t>
      </w:r>
      <w:r w:rsidR="00933CAF" w:rsidRPr="00730801">
        <w:rPr>
          <w:rFonts w:ascii="Times New Roman" w:hAnsi="Times New Roman"/>
          <w:sz w:val="24"/>
          <w:szCs w:val="24"/>
        </w:rPr>
        <w:t xml:space="preserve"> </w:t>
      </w:r>
      <w:r w:rsidRPr="00730801">
        <w:rPr>
          <w:rFonts w:ascii="Times New Roman" w:hAnsi="Times New Roman"/>
          <w:sz w:val="24"/>
          <w:szCs w:val="24"/>
        </w:rPr>
        <w:t>Р.К. Щедрина).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музыкальная викторина на знание балетной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Опера. Главные герои и номера оперного спектакля.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а</w:t>
      </w:r>
      <w:r w:rsidRPr="00730801">
        <w:rPr>
          <w:rFonts w:ascii="Times New Roman" w:hAnsi="Times New Roman"/>
          <w:sz w:val="24"/>
          <w:szCs w:val="24"/>
        </w:rPr>
        <w:t>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фрагментов опер;</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характера музыки сольной партии, роли и выразительных средств оркестрового сопровождения;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тембрами голосов оперных певцов;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освоение терминологии;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звучащие тесты и кроссворды на проверку знаний;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песни, хора из оперы;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рисование героев, сцен из опер;</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просмотр фильма-оперы; постановка детской оперы.</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Сюжет музыкального спектакля.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0A3850" w:rsidRPr="00730801">
        <w:rPr>
          <w:rFonts w:ascii="Times New Roman" w:hAnsi="Times New Roman"/>
          <w:sz w:val="24"/>
          <w:szCs w:val="24"/>
        </w:rPr>
        <w:t>л</w:t>
      </w:r>
      <w:r w:rsidRPr="00730801">
        <w:rPr>
          <w:rFonts w:ascii="Times New Roman" w:hAnsi="Times New Roman"/>
          <w:sz w:val="24"/>
          <w:szCs w:val="24"/>
        </w:rPr>
        <w:t>ибретто</w:t>
      </w:r>
      <w:r w:rsidR="004500D9" w:rsidRPr="00730801">
        <w:rPr>
          <w:rFonts w:ascii="Times New Roman" w:hAnsi="Times New Roman"/>
          <w:sz w:val="24"/>
          <w:szCs w:val="24"/>
        </w:rPr>
        <w:t>,</w:t>
      </w:r>
      <w:r w:rsidRPr="00730801">
        <w:rPr>
          <w:rFonts w:ascii="Times New Roman" w:hAnsi="Times New Roman"/>
          <w:sz w:val="24"/>
          <w:szCs w:val="24"/>
        </w:rPr>
        <w:t xml:space="preserve"> </w:t>
      </w:r>
      <w:r w:rsidR="004500D9" w:rsidRPr="00730801">
        <w:rPr>
          <w:rFonts w:ascii="Times New Roman" w:hAnsi="Times New Roman"/>
          <w:sz w:val="24"/>
          <w:szCs w:val="24"/>
        </w:rPr>
        <w:t>р</w:t>
      </w:r>
      <w:r w:rsidRPr="00730801">
        <w:rPr>
          <w:rFonts w:ascii="Times New Roman" w:hAnsi="Times New Roman"/>
          <w:sz w:val="24"/>
          <w:szCs w:val="24"/>
        </w:rPr>
        <w:t>азвитие музыки в соответствии с сюжетом</w:t>
      </w:r>
      <w:r w:rsidR="004500D9" w:rsidRPr="00730801">
        <w:rPr>
          <w:rFonts w:ascii="Times New Roman" w:hAnsi="Times New Roman"/>
          <w:sz w:val="24"/>
          <w:szCs w:val="24"/>
        </w:rPr>
        <w:t>.</w:t>
      </w:r>
      <w:r w:rsidRPr="00730801">
        <w:rPr>
          <w:rFonts w:ascii="Times New Roman" w:hAnsi="Times New Roman"/>
          <w:sz w:val="24"/>
          <w:szCs w:val="24"/>
        </w:rPr>
        <w:t xml:space="preserve"> Действия и сцены в опере и балете. Контрастные образы, лейтмотивы.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либретто, структурой музыкального спектакля;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рисунок обложки для либретто опер и балетов;</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анализ выразительных средств, создающих образы главных героев, противоборствующих сторон;</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наблюдение за музыкальным развитием, характеристика приёмов, использованных композитором;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вокализация, пропевание музыкальных тем, пластическое интонирование оркестровых фрагментов;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музыкальная викторина на знание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звучащие и терминологические тесты;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создание любительского видеофильма на основе выбранного либретто; просмотр фильма-оперы или фильма-балета.</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Оперетта, мюзикл.</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и</w:t>
      </w:r>
      <w:r w:rsidRPr="00730801">
        <w:rPr>
          <w:rFonts w:ascii="Times New Roman" w:hAnsi="Times New Roman"/>
          <w:sz w:val="24"/>
          <w:szCs w:val="24"/>
        </w:rPr>
        <w:t xml:space="preserve">стория возникновения и особенности жанра. Отдельные номера из оперетт </w:t>
      </w:r>
      <w:r w:rsidRPr="00730801">
        <w:rPr>
          <w:rFonts w:ascii="Times New Roman" w:hAnsi="Times New Roman"/>
          <w:sz w:val="24"/>
          <w:szCs w:val="24"/>
        </w:rPr>
        <w:lastRenderedPageBreak/>
        <w:t xml:space="preserve">И. Штрауса, И. Кальмана </w:t>
      </w:r>
      <w:r w:rsidR="009110CC" w:rsidRPr="00730801">
        <w:rPr>
          <w:rFonts w:ascii="Times New Roman" w:hAnsi="Times New Roman"/>
          <w:sz w:val="24"/>
          <w:szCs w:val="24"/>
        </w:rPr>
        <w:t>и другие.</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жанрами оперетты, мюзикла;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фрагментов из оперетт, анализ характерных особенностей жанра;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отдельных номеров из популярных музыкальных спектаклей;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сравнение разных постановок одного и того же мюзикла;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Кто создаёт музыкальный спектакль?</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п</w:t>
      </w:r>
      <w:r w:rsidRPr="00730801">
        <w:rPr>
          <w:rFonts w:ascii="Times New Roman" w:hAnsi="Times New Roman"/>
          <w:sz w:val="24"/>
          <w:szCs w:val="24"/>
        </w:rPr>
        <w:t>рофессии музыкального театра: дирижёр, режиссёр, оперные певцы, балерины и танцовщики, художники и другие.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диалог с учителем по поводу синкретичного характера музыкального спектакля;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миром театральных профессий, творчеством театральных режиссёров, художников;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просмотр фрагментов одного и того же спектакля в разных постановках;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обсуждение различий в оформлении, режиссуре;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создание эскизов костюмов и декораций к одному из изученных музыкальных спектаклей;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виртуальный квест по музыкальному театру.</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Патриотическая и народная тема в театре и кино.</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и</w:t>
      </w:r>
      <w:r w:rsidRPr="00730801">
        <w:rPr>
          <w:rFonts w:ascii="Times New Roman" w:hAnsi="Times New Roman"/>
          <w:sz w:val="24"/>
          <w:szCs w:val="24"/>
        </w:rPr>
        <w:t>стория создания, значение музыкально-сценических</w:t>
      </w:r>
      <w:r w:rsidR="00933CAF" w:rsidRPr="00730801">
        <w:rPr>
          <w:rFonts w:ascii="Times New Roman" w:hAnsi="Times New Roman"/>
          <w:sz w:val="24"/>
          <w:szCs w:val="24"/>
        </w:rPr>
        <w:t xml:space="preserve"> </w:t>
      </w:r>
      <w:r w:rsidRPr="00730801">
        <w:rPr>
          <w:rFonts w:ascii="Times New Roman" w:hAnsi="Times New Roman"/>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w:t>
      </w:r>
      <w:r w:rsidR="00933CAF" w:rsidRPr="00730801">
        <w:rPr>
          <w:rFonts w:ascii="Times New Roman" w:hAnsi="Times New Roman"/>
          <w:sz w:val="24"/>
          <w:szCs w:val="24"/>
        </w:rPr>
        <w:t xml:space="preserve"> </w:t>
      </w:r>
      <w:r w:rsidRPr="00730801">
        <w:rPr>
          <w:rFonts w:ascii="Times New Roman" w:hAnsi="Times New Roman"/>
          <w:sz w:val="24"/>
          <w:szCs w:val="24"/>
        </w:rPr>
        <w:t>к фильмам (например, опера «Иван Сусанин» М.И. Глинки, опера «Война и мир», музыка к кинофильму «Александр Невский» С.С. Прокофьева, оперы</w:t>
      </w:r>
      <w:r w:rsidR="00933CAF" w:rsidRPr="00730801">
        <w:rPr>
          <w:rFonts w:ascii="Times New Roman" w:hAnsi="Times New Roman"/>
          <w:sz w:val="24"/>
          <w:szCs w:val="24"/>
        </w:rPr>
        <w:t xml:space="preserve"> </w:t>
      </w:r>
      <w:r w:rsidRPr="00730801">
        <w:rPr>
          <w:rFonts w:ascii="Times New Roman" w:hAnsi="Times New Roman"/>
          <w:sz w:val="24"/>
          <w:szCs w:val="24"/>
        </w:rPr>
        <w:t>«Борис Годунов» и другие произведения).</w:t>
      </w:r>
      <w:r w:rsidR="00933CAF" w:rsidRPr="00730801">
        <w:rPr>
          <w:rFonts w:ascii="Times New Roman" w:hAnsi="Times New Roman"/>
          <w:sz w:val="24"/>
          <w:szCs w:val="24"/>
        </w:rPr>
        <w:t xml:space="preserve"> </w:t>
      </w:r>
      <w:r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диалог с учителем;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просмотр фрагментов крупных сценических произведений, фильмов;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обсуждение характера героев и событий;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проблемная ситуация: зачем нужна серьёзная музыка;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песен о Родине, нашей стране, исторических событиях и подвигах героев;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620AF1" w:rsidRPr="00730801" w:rsidRDefault="00620AF1" w:rsidP="00730801">
      <w:pPr>
        <w:spacing w:after="0" w:line="240" w:lineRule="auto"/>
        <w:ind w:firstLine="851"/>
        <w:jc w:val="both"/>
        <w:rPr>
          <w:rFonts w:ascii="Times New Roman" w:hAnsi="Times New Roman"/>
          <w:sz w:val="24"/>
          <w:szCs w:val="24"/>
          <w:u w:val="single"/>
        </w:rPr>
      </w:pPr>
      <w:r w:rsidRPr="00730801">
        <w:rPr>
          <w:rFonts w:ascii="Times New Roman" w:hAnsi="Times New Roman"/>
          <w:sz w:val="24"/>
          <w:szCs w:val="24"/>
          <w:u w:val="single"/>
        </w:rPr>
        <w:t>Модуль № 7 «Современная музыкальная культура».</w:t>
      </w:r>
      <w:r w:rsidR="00933CAF" w:rsidRPr="00730801">
        <w:rPr>
          <w:rFonts w:ascii="Times New Roman" w:hAnsi="Times New Roman"/>
          <w:sz w:val="24"/>
          <w:szCs w:val="24"/>
          <w:u w:val="single"/>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rsidR="00933CAF" w:rsidRPr="00730801">
        <w:rPr>
          <w:rFonts w:ascii="Times New Roman" w:hAnsi="Times New Roman"/>
          <w:sz w:val="24"/>
          <w:szCs w:val="24"/>
        </w:rPr>
        <w:t xml:space="preserve"> </w:t>
      </w:r>
      <w:r w:rsidRPr="00730801">
        <w:rPr>
          <w:rFonts w:ascii="Times New Roman" w:hAnsi="Times New Roman"/>
          <w:sz w:val="24"/>
          <w:szCs w:val="24"/>
        </w:rPr>
        <w:t>в данном случае является вы</w:t>
      </w:r>
      <w:r w:rsidR="002368E7" w:rsidRPr="00730801">
        <w:rPr>
          <w:rFonts w:ascii="Times New Roman" w:hAnsi="Times New Roman"/>
          <w:sz w:val="24"/>
          <w:szCs w:val="24"/>
        </w:rPr>
        <w:t>Деление</w:t>
      </w:r>
      <w:r w:rsidRPr="00730801">
        <w:rPr>
          <w:rFonts w:ascii="Times New Roman" w:hAnsi="Times New Roman"/>
          <w:sz w:val="24"/>
          <w:szCs w:val="24"/>
        </w:rP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00933CAF" w:rsidRPr="00730801">
        <w:rPr>
          <w:rFonts w:ascii="Times New Roman" w:hAnsi="Times New Roman"/>
          <w:sz w:val="24"/>
          <w:szCs w:val="24"/>
        </w:rPr>
        <w:t xml:space="preserve"> </w:t>
      </w:r>
      <w:r w:rsidRPr="00730801">
        <w:rPr>
          <w:rFonts w:ascii="Times New Roman" w:hAnsi="Times New Roman"/>
          <w:sz w:val="24"/>
          <w:szCs w:val="24"/>
        </w:rPr>
        <w:t>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w:t>
      </w:r>
      <w:r w:rsidR="00933CAF" w:rsidRPr="00730801">
        <w:rPr>
          <w:rFonts w:ascii="Times New Roman" w:hAnsi="Times New Roman"/>
          <w:sz w:val="24"/>
          <w:szCs w:val="24"/>
        </w:rPr>
        <w:t xml:space="preserve"> </w:t>
      </w:r>
      <w:r w:rsidRPr="00730801">
        <w:rPr>
          <w:rFonts w:ascii="Times New Roman" w:hAnsi="Times New Roman"/>
          <w:sz w:val="24"/>
          <w:szCs w:val="24"/>
        </w:rP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 xml:space="preserve">Современные обработки классической музыки.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п</w:t>
      </w:r>
      <w:r w:rsidRPr="00730801">
        <w:rPr>
          <w:rFonts w:ascii="Times New Roman" w:hAnsi="Times New Roman"/>
          <w:sz w:val="24"/>
          <w:szCs w:val="24"/>
        </w:rPr>
        <w:t xml:space="preserve">онятие обработки, творчество современных композиторов исполнителей, </w:t>
      </w:r>
      <w:r w:rsidRPr="00730801">
        <w:rPr>
          <w:rFonts w:ascii="Times New Roman" w:hAnsi="Times New Roman"/>
          <w:sz w:val="24"/>
          <w:szCs w:val="24"/>
        </w:rPr>
        <w:lastRenderedPageBreak/>
        <w:t>обрабатывающих классическую музыку. Проблемная ситуация: зачем музыканты делают обработки классики?</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различение музыки классической и её современной обработки;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обработок классической музыки, сравнение их с оригиналом;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обсуждение комплекса выразительных средств, наблюдение за изменением характера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вокальное исполнение классических тем в сопровождении современного ритмизованного аккомпанемента;</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Джаз.</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о</w:t>
      </w:r>
      <w:r w:rsidRPr="00730801">
        <w:rPr>
          <w:rFonts w:ascii="Times New Roman" w:hAnsi="Times New Roman"/>
          <w:sz w:val="24"/>
          <w:szCs w:val="24"/>
        </w:rPr>
        <w:t>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творчеством джазовых музыкантов;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узнавание, различение на слух джазовых композиций в отличие от других музыкальных стилей и направлений;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тембров музыкальных инструментов, исполняющих джазовую композицию;</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Исполнители современной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т</w:t>
      </w:r>
      <w:r w:rsidRPr="00730801">
        <w:rPr>
          <w:rFonts w:ascii="Times New Roman" w:hAnsi="Times New Roman"/>
          <w:sz w:val="24"/>
          <w:szCs w:val="24"/>
        </w:rPr>
        <w:t>ворчество одного или нескольких исполнителей современной музыки, популярных у молодёжи.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просмотр видеоклипов современных исполнителей;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сравнение их композиций с другими направлениями и стилями (классикой, духовной, народной музыкой);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Электронные музыкальные инструменты.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с</w:t>
      </w:r>
      <w:r w:rsidRPr="00730801">
        <w:rPr>
          <w:rFonts w:ascii="Times New Roman" w:hAnsi="Times New Roman"/>
          <w:sz w:val="24"/>
          <w:szCs w:val="24"/>
        </w:rPr>
        <w:t>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музыкальных композиций в исполнении на электронных музыкальных инструментах;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сравнение их звучания с акустическими инструментами, обсуждение результатов сравнения;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подбор электронных тембров для создания музыки к фантастическому фильму;</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w:t>
      </w:r>
      <w:r w:rsidR="00933CAF" w:rsidRPr="00730801">
        <w:rPr>
          <w:rFonts w:ascii="Times New Roman" w:hAnsi="Times New Roman"/>
          <w:sz w:val="24"/>
          <w:szCs w:val="24"/>
        </w:rPr>
        <w:t xml:space="preserve"> </w:t>
      </w:r>
      <w:r w:rsidRPr="00730801">
        <w:rPr>
          <w:rFonts w:ascii="Times New Roman" w:hAnsi="Times New Roman"/>
          <w:sz w:val="24"/>
          <w:szCs w:val="24"/>
        </w:rPr>
        <w:t>с готовыми семплами (например, Garage Band).</w:t>
      </w:r>
    </w:p>
    <w:p w:rsidR="00620AF1" w:rsidRPr="00730801" w:rsidRDefault="00620AF1" w:rsidP="00730801">
      <w:pPr>
        <w:spacing w:after="0" w:line="240" w:lineRule="auto"/>
        <w:ind w:firstLine="851"/>
        <w:jc w:val="both"/>
        <w:rPr>
          <w:rFonts w:ascii="Times New Roman" w:hAnsi="Times New Roman"/>
          <w:sz w:val="24"/>
          <w:szCs w:val="24"/>
          <w:u w:val="single"/>
        </w:rPr>
      </w:pPr>
      <w:r w:rsidRPr="00730801">
        <w:rPr>
          <w:rFonts w:ascii="Times New Roman" w:hAnsi="Times New Roman"/>
          <w:sz w:val="24"/>
          <w:szCs w:val="24"/>
          <w:u w:val="single"/>
        </w:rPr>
        <w:t>Модуль № 8 «Музыкальная грамота».</w:t>
      </w:r>
      <w:r w:rsidR="00933CAF" w:rsidRPr="00730801">
        <w:rPr>
          <w:rFonts w:ascii="Times New Roman" w:hAnsi="Times New Roman"/>
          <w:sz w:val="24"/>
          <w:szCs w:val="24"/>
          <w:u w:val="single"/>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w:t>
      </w:r>
      <w:r w:rsidR="00933CAF" w:rsidRPr="00730801">
        <w:rPr>
          <w:rFonts w:ascii="Times New Roman" w:hAnsi="Times New Roman"/>
          <w:sz w:val="24"/>
          <w:szCs w:val="24"/>
        </w:rPr>
        <w:t xml:space="preserve"> </w:t>
      </w:r>
      <w:r w:rsidRPr="00730801">
        <w:rPr>
          <w:rFonts w:ascii="Times New Roman" w:hAnsi="Times New Roman"/>
          <w:sz w:val="24"/>
          <w:szCs w:val="24"/>
        </w:rPr>
        <w:t>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w:t>
      </w:r>
      <w:r w:rsidR="00933CAF" w:rsidRPr="00730801">
        <w:rPr>
          <w:rFonts w:ascii="Times New Roman" w:hAnsi="Times New Roman"/>
          <w:sz w:val="24"/>
          <w:szCs w:val="24"/>
        </w:rPr>
        <w:t xml:space="preserve"> </w:t>
      </w:r>
      <w:r w:rsidRPr="00730801">
        <w:rPr>
          <w:rFonts w:ascii="Times New Roman" w:hAnsi="Times New Roman"/>
          <w:sz w:val="24"/>
          <w:szCs w:val="24"/>
        </w:rPr>
        <w:t>по 5–10 минут на каждом уроке. Новые понятия и навыки после их освоения</w:t>
      </w:r>
      <w:r w:rsidR="00933CAF" w:rsidRPr="00730801">
        <w:rPr>
          <w:rFonts w:ascii="Times New Roman" w:hAnsi="Times New Roman"/>
          <w:sz w:val="24"/>
          <w:szCs w:val="24"/>
        </w:rPr>
        <w:t xml:space="preserve"> </w:t>
      </w:r>
      <w:r w:rsidRPr="00730801">
        <w:rPr>
          <w:rFonts w:ascii="Times New Roman" w:hAnsi="Times New Roman"/>
          <w:sz w:val="24"/>
          <w:szCs w:val="24"/>
        </w:rPr>
        <w:t xml:space="preserve">не исключаются из учебной </w:t>
      </w:r>
      <w:r w:rsidRPr="00730801">
        <w:rPr>
          <w:rFonts w:ascii="Times New Roman" w:hAnsi="Times New Roman"/>
          <w:sz w:val="24"/>
          <w:szCs w:val="24"/>
        </w:rPr>
        <w:lastRenderedPageBreak/>
        <w:t>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Весь мир звучит.</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з</w:t>
      </w:r>
      <w:r w:rsidRPr="00730801">
        <w:rPr>
          <w:rFonts w:ascii="Times New Roman" w:hAnsi="Times New Roman"/>
          <w:sz w:val="24"/>
          <w:szCs w:val="24"/>
        </w:rPr>
        <w:t>вуки музыкальные и шумовые. Свойства звука: высота, громкость, длительность, тембр.</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со звуками музыкальными и шумовыми;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различение, определение на слух звуков различного качества;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игра – подражание звукам и голосам природы с использованием шумовых музыкальных инструментов, вокальной импровизации;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артикуляционные упражнения, разучивание и исполнение попевок и песен</w:t>
      </w:r>
      <w:r w:rsidR="00933CAF" w:rsidRPr="00730801">
        <w:rPr>
          <w:rFonts w:ascii="Times New Roman" w:hAnsi="Times New Roman"/>
          <w:sz w:val="24"/>
          <w:szCs w:val="24"/>
        </w:rPr>
        <w:t xml:space="preserve"> </w:t>
      </w:r>
      <w:r w:rsidRPr="00730801">
        <w:rPr>
          <w:rFonts w:ascii="Times New Roman" w:hAnsi="Times New Roman"/>
          <w:sz w:val="24"/>
          <w:szCs w:val="24"/>
        </w:rPr>
        <w:t>с использованием звукоподражательных элементов, шумовых звуков.</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Звукоряд.</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н</w:t>
      </w:r>
      <w:r w:rsidRPr="00730801">
        <w:rPr>
          <w:rFonts w:ascii="Times New Roman" w:hAnsi="Times New Roman"/>
          <w:sz w:val="24"/>
          <w:szCs w:val="24"/>
        </w:rPr>
        <w:t>отный стан, скрипичный ключ. Ноты первой октавы.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элементами нотной записи;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различение по нотной записи, определение на слух звукоряда в отличие</w:t>
      </w:r>
      <w:r w:rsidR="00933CAF" w:rsidRPr="00730801">
        <w:rPr>
          <w:rFonts w:ascii="Times New Roman" w:hAnsi="Times New Roman"/>
          <w:sz w:val="24"/>
          <w:szCs w:val="24"/>
        </w:rPr>
        <w:t xml:space="preserve"> </w:t>
      </w:r>
      <w:r w:rsidRPr="00730801">
        <w:rPr>
          <w:rFonts w:ascii="Times New Roman" w:hAnsi="Times New Roman"/>
          <w:sz w:val="24"/>
          <w:szCs w:val="24"/>
        </w:rPr>
        <w:t>от других последовательностей звуков;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пение с названием нот, игра на металлофоне звукоряда от ноты «до»;</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 исполнение вокальных упражнений, песен, построенных</w:t>
      </w:r>
      <w:r w:rsidR="00933CAF" w:rsidRPr="00730801">
        <w:rPr>
          <w:rFonts w:ascii="Times New Roman" w:hAnsi="Times New Roman"/>
          <w:sz w:val="24"/>
          <w:szCs w:val="24"/>
        </w:rPr>
        <w:t xml:space="preserve"> </w:t>
      </w:r>
      <w:r w:rsidRPr="00730801">
        <w:rPr>
          <w:rFonts w:ascii="Times New Roman" w:hAnsi="Times New Roman"/>
          <w:sz w:val="24"/>
          <w:szCs w:val="24"/>
        </w:rPr>
        <w:t>на элементах звукоряда.</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Интонация.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в</w:t>
      </w:r>
      <w:r w:rsidRPr="00730801">
        <w:rPr>
          <w:rFonts w:ascii="Times New Roman" w:hAnsi="Times New Roman"/>
          <w:sz w:val="24"/>
          <w:szCs w:val="24"/>
        </w:rPr>
        <w:t>ыразительные и изобразительные интонации.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00933CAF" w:rsidRPr="00730801">
        <w:rPr>
          <w:rFonts w:ascii="Times New Roman" w:hAnsi="Times New Roman"/>
          <w:sz w:val="24"/>
          <w:szCs w:val="24"/>
        </w:rPr>
        <w:t xml:space="preserve"> </w:t>
      </w:r>
      <w:r w:rsidRPr="00730801">
        <w:rPr>
          <w:rFonts w:ascii="Times New Roman" w:hAnsi="Times New Roman"/>
          <w:sz w:val="24"/>
          <w:szCs w:val="24"/>
        </w:rPr>
        <w:t>и другие) характера;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фрагментов музыкальных произведений, включающих примеры изобразительных интонаций.</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Ритм.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з</w:t>
      </w:r>
      <w:r w:rsidRPr="00730801">
        <w:rPr>
          <w:rFonts w:ascii="Times New Roman" w:hAnsi="Times New Roman"/>
          <w:sz w:val="24"/>
          <w:szCs w:val="24"/>
        </w:rPr>
        <w:t>вуки длинные и короткие (восьмые и четвертные длительности), такт, тактовая черта.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на ударных инструментах ритмической партитуры;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i/>
          <w:sz w:val="24"/>
          <w:szCs w:val="24"/>
        </w:rPr>
        <w:t>Ритмический рисунок</w:t>
      </w:r>
      <w:r w:rsidRPr="00730801">
        <w:rPr>
          <w:rFonts w:ascii="Times New Roman" w:hAnsi="Times New Roman"/>
          <w:sz w:val="24"/>
          <w:szCs w:val="24"/>
        </w:rPr>
        <w:t>.</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д</w:t>
      </w:r>
      <w:r w:rsidRPr="00730801">
        <w:rPr>
          <w:rFonts w:ascii="Times New Roman" w:hAnsi="Times New Roman"/>
          <w:sz w:val="24"/>
          <w:szCs w:val="24"/>
        </w:rPr>
        <w:t>лительности половинная, целая, шестнадцатые. Паузы. Ритмические рисунки. Ритмическая партитура.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игра «Ритмическое эхо», прохлопывание ритма по ритмическим карточкам, проговаривание с использованием ритмослогов;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lastRenderedPageBreak/>
        <w:t>разучивание, исполнение на ударных инструментах ритмической партитуры;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Размер.</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р</w:t>
      </w:r>
      <w:r w:rsidRPr="00730801">
        <w:rPr>
          <w:rFonts w:ascii="Times New Roman" w:hAnsi="Times New Roman"/>
          <w:sz w:val="24"/>
          <w:szCs w:val="24"/>
        </w:rPr>
        <w:t>авномерная пульсация. Сильные и слабые доли.</w:t>
      </w:r>
      <w:r w:rsidR="00933CAF" w:rsidRPr="00730801">
        <w:rPr>
          <w:rFonts w:ascii="Times New Roman" w:hAnsi="Times New Roman"/>
          <w:sz w:val="24"/>
          <w:szCs w:val="24"/>
        </w:rPr>
        <w:t xml:space="preserve"> </w:t>
      </w:r>
      <w:r w:rsidRPr="00730801">
        <w:rPr>
          <w:rFonts w:ascii="Times New Roman" w:hAnsi="Times New Roman"/>
          <w:sz w:val="24"/>
          <w:szCs w:val="24"/>
        </w:rPr>
        <w:t>Размеры 2/4, 3/4, 4/4.</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ритмические упражнения на ровную пульсацию, выделение сильных долей</w:t>
      </w:r>
      <w:r w:rsidR="00933CAF" w:rsidRPr="00730801">
        <w:rPr>
          <w:rFonts w:ascii="Times New Roman" w:hAnsi="Times New Roman"/>
          <w:sz w:val="24"/>
          <w:szCs w:val="24"/>
        </w:rPr>
        <w:t xml:space="preserve"> </w:t>
      </w:r>
      <w:r w:rsidRPr="00730801">
        <w:rPr>
          <w:rFonts w:ascii="Times New Roman" w:hAnsi="Times New Roman"/>
          <w:sz w:val="24"/>
          <w:szCs w:val="24"/>
        </w:rPr>
        <w:t>в размерах 2/4, 3/4, 4/4 (звучащими жестами или на ударных инструментах);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по нотной записи размеров 2/4, 3/4, 4/4;</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исполнение вокальных упражнений, песен в размерах</w:t>
      </w:r>
      <w:r w:rsidR="00933CAF" w:rsidRPr="00730801">
        <w:rPr>
          <w:rFonts w:ascii="Times New Roman" w:hAnsi="Times New Roman"/>
          <w:sz w:val="24"/>
          <w:szCs w:val="24"/>
        </w:rPr>
        <w:t xml:space="preserve"> </w:t>
      </w:r>
      <w:r w:rsidRPr="00730801">
        <w:rPr>
          <w:rFonts w:ascii="Times New Roman" w:hAnsi="Times New Roman"/>
          <w:sz w:val="24"/>
          <w:szCs w:val="24"/>
        </w:rPr>
        <w:t>2/4, 3/4, 4/4 с хлопками-акцентами на сильную долю, элементарными дирижёрскими жестами;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w:t>
      </w:r>
      <w:r w:rsidR="00933CAF" w:rsidRPr="00730801">
        <w:rPr>
          <w:rFonts w:ascii="Times New Roman" w:hAnsi="Times New Roman"/>
          <w:sz w:val="24"/>
          <w:szCs w:val="24"/>
        </w:rPr>
        <w:t xml:space="preserve"> </w:t>
      </w:r>
      <w:r w:rsidRPr="00730801">
        <w:rPr>
          <w:rFonts w:ascii="Times New Roman" w:hAnsi="Times New Roman"/>
          <w:sz w:val="24"/>
          <w:szCs w:val="24"/>
        </w:rPr>
        <w:t>в заданном размере.</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Музыкальный язык.</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т</w:t>
      </w:r>
      <w:r w:rsidRPr="00730801">
        <w:rPr>
          <w:rFonts w:ascii="Times New Roman" w:hAnsi="Times New Roman"/>
          <w:sz w:val="24"/>
          <w:szCs w:val="24"/>
        </w:rPr>
        <w:t>емп, тембр. Динамика (форте, пиано, крещендо, диминуэндо). Штрихи (стаккато, легато, акцент).</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элементами музыкального языка, специальными терминами,</w:t>
      </w:r>
      <w:r w:rsidR="00933CAF" w:rsidRPr="00730801">
        <w:rPr>
          <w:rFonts w:ascii="Times New Roman" w:hAnsi="Times New Roman"/>
          <w:sz w:val="24"/>
          <w:szCs w:val="24"/>
        </w:rPr>
        <w:t xml:space="preserve"> </w:t>
      </w:r>
      <w:r w:rsidRPr="00730801">
        <w:rPr>
          <w:rFonts w:ascii="Times New Roman" w:hAnsi="Times New Roman"/>
          <w:sz w:val="24"/>
          <w:szCs w:val="24"/>
        </w:rPr>
        <w:t>их обозначением в нотной записи;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изученных элементов на слух при восприятии музыкальных произведений;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Высота звуков.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р</w:t>
      </w:r>
      <w:r w:rsidRPr="00730801">
        <w:rPr>
          <w:rFonts w:ascii="Times New Roman" w:hAnsi="Times New Roman"/>
          <w:sz w:val="24"/>
          <w:szCs w:val="24"/>
        </w:rPr>
        <w:t>егистры. Ноты певческого диапазона. Расположение нот</w:t>
      </w:r>
      <w:r w:rsidR="00933CAF" w:rsidRPr="00730801">
        <w:rPr>
          <w:rFonts w:ascii="Times New Roman" w:hAnsi="Times New Roman"/>
          <w:sz w:val="24"/>
          <w:szCs w:val="24"/>
        </w:rPr>
        <w:t xml:space="preserve"> </w:t>
      </w:r>
      <w:r w:rsidRPr="00730801">
        <w:rPr>
          <w:rFonts w:ascii="Times New Roman" w:hAnsi="Times New Roman"/>
          <w:sz w:val="24"/>
          <w:szCs w:val="24"/>
        </w:rPr>
        <w:t>на клавиатуре. Знаки альтерации (диезы, бемоли, бекары).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освоение понятий «выше-ниже»;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w:t>
      </w:r>
      <w:r w:rsidR="002368E7" w:rsidRPr="00730801">
        <w:rPr>
          <w:rFonts w:ascii="Times New Roman" w:hAnsi="Times New Roman"/>
          <w:sz w:val="24"/>
          <w:szCs w:val="24"/>
        </w:rPr>
        <w:t>Деление</w:t>
      </w:r>
      <w:r w:rsidRPr="00730801">
        <w:rPr>
          <w:rFonts w:ascii="Times New Roman" w:hAnsi="Times New Roman"/>
          <w:sz w:val="24"/>
          <w:szCs w:val="24"/>
        </w:rPr>
        <w:t xml:space="preserve"> знакомых нот, знаков альтерации;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наблюдение за изменением музыкального образа при изменении регистра;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Мелодия.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м</w:t>
      </w:r>
      <w:r w:rsidRPr="00730801">
        <w:rPr>
          <w:rFonts w:ascii="Times New Roman" w:hAnsi="Times New Roman"/>
          <w:sz w:val="24"/>
          <w:szCs w:val="24"/>
        </w:rPr>
        <w:t>отив, музыкальная фраза. Поступенное, плавное движение мелодии, скачки. Мелодический рисунок.</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исполнение, импровизация (вокальная или на звуковысотных музыкальных инструментах) различных мелодических рисунков;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w:t>
      </w:r>
      <w:r w:rsidRPr="00730801">
        <w:rPr>
          <w:rFonts w:ascii="Times New Roman" w:hAnsi="Times New Roman"/>
          <w:sz w:val="24"/>
          <w:szCs w:val="24"/>
        </w:rPr>
        <w:lastRenderedPageBreak/>
        <w:t>мелодий по нотам.</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Сопровождение.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а</w:t>
      </w:r>
      <w:r w:rsidRPr="00730801">
        <w:rPr>
          <w:rFonts w:ascii="Times New Roman" w:hAnsi="Times New Roman"/>
          <w:sz w:val="24"/>
          <w:szCs w:val="24"/>
        </w:rPr>
        <w:t>ккомпанемент. Остинато. Вступление, заключение, проигрыш.</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прослеживание по нотной записи главного голоса</w:t>
      </w:r>
      <w:r w:rsidR="00933CAF" w:rsidRPr="00730801">
        <w:rPr>
          <w:rFonts w:ascii="Times New Roman" w:hAnsi="Times New Roman"/>
          <w:sz w:val="24"/>
          <w:szCs w:val="24"/>
        </w:rPr>
        <w:t xml:space="preserve"> </w:t>
      </w:r>
      <w:r w:rsidRPr="00730801">
        <w:rPr>
          <w:rFonts w:ascii="Times New Roman" w:hAnsi="Times New Roman"/>
          <w:sz w:val="24"/>
          <w:szCs w:val="24"/>
        </w:rPr>
        <w:t>и сопровождения;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различение, характеристика мелодических и ритмических особенностей главного голоса и сопровождения;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показ рукой линии движения главного голоса и аккомпанемента;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различение простейших элементов музыкальной формы: вступление, заключение, проигрыш;</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составление наглядной графической схемы;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импровизация ритмического аккомпанемента к знакомой песне (звучащими жестами или на ударных инструментах);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исполнение простейшего сопровождения к знакомой мелодии</w:t>
      </w:r>
      <w:r w:rsidR="00933CAF" w:rsidRPr="00730801">
        <w:rPr>
          <w:rFonts w:ascii="Times New Roman" w:hAnsi="Times New Roman"/>
          <w:sz w:val="24"/>
          <w:szCs w:val="24"/>
        </w:rPr>
        <w:t xml:space="preserve"> </w:t>
      </w:r>
      <w:r w:rsidRPr="00730801">
        <w:rPr>
          <w:rFonts w:ascii="Times New Roman" w:hAnsi="Times New Roman"/>
          <w:sz w:val="24"/>
          <w:szCs w:val="24"/>
        </w:rPr>
        <w:t>на клавишных или духовых инструментах.</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Песня.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к</w:t>
      </w:r>
      <w:r w:rsidRPr="00730801">
        <w:rPr>
          <w:rFonts w:ascii="Times New Roman" w:hAnsi="Times New Roman"/>
          <w:sz w:val="24"/>
          <w:szCs w:val="24"/>
        </w:rPr>
        <w:t>уплетная форма. Запев, припев.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со строением куплетной формы;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составление наглядной буквенной или графической схемы куплетной формы;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исполнение песен, написанных в куплетной форме;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различение куплетной формы при слушании незнакомых музыкальных произведений;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импровизация, сочинение новых куплетов к знакомой песне.</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Лад.</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п</w:t>
      </w:r>
      <w:r w:rsidRPr="00730801">
        <w:rPr>
          <w:rFonts w:ascii="Times New Roman" w:hAnsi="Times New Roman"/>
          <w:sz w:val="24"/>
          <w:szCs w:val="24"/>
        </w:rPr>
        <w:t>онятие лада. Семиступенные лады мажор и минор. Краска звучания. Ступеневый состав.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ладового наклонения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игра «Солнышко – туча»;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наблюдение за изменением музыкального образа при изменении лада;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распевания, вокальные упражнения, построенные на чередовании мажора</w:t>
      </w:r>
      <w:r w:rsidR="00933CAF" w:rsidRPr="00730801">
        <w:rPr>
          <w:rFonts w:ascii="Times New Roman" w:hAnsi="Times New Roman"/>
          <w:sz w:val="24"/>
          <w:szCs w:val="24"/>
        </w:rPr>
        <w:t xml:space="preserve"> </w:t>
      </w:r>
      <w:r w:rsidRPr="00730801">
        <w:rPr>
          <w:rFonts w:ascii="Times New Roman" w:hAnsi="Times New Roman"/>
          <w:sz w:val="24"/>
          <w:szCs w:val="24"/>
        </w:rPr>
        <w:t>и минора;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исполнение песен с ярко выраженной ладовой окраской;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импровизация, сочинение в заданном ладу; чтение сказок</w:t>
      </w:r>
      <w:r w:rsidR="00933CAF" w:rsidRPr="00730801">
        <w:rPr>
          <w:rFonts w:ascii="Times New Roman" w:hAnsi="Times New Roman"/>
          <w:sz w:val="24"/>
          <w:szCs w:val="24"/>
        </w:rPr>
        <w:t xml:space="preserve"> </w:t>
      </w:r>
      <w:r w:rsidRPr="00730801">
        <w:rPr>
          <w:rFonts w:ascii="Times New Roman" w:hAnsi="Times New Roman"/>
          <w:sz w:val="24"/>
          <w:szCs w:val="24"/>
        </w:rPr>
        <w:t>о нотах и музыкальных ладах.</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Пентатоника.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п</w:t>
      </w:r>
      <w:r w:rsidRPr="00730801">
        <w:rPr>
          <w:rFonts w:ascii="Times New Roman" w:hAnsi="Times New Roman"/>
          <w:sz w:val="24"/>
          <w:szCs w:val="24"/>
        </w:rPr>
        <w:t>ентатоника – пятиступенный лад, распространённый у многих народов.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инструментальных произведений, исполнение песен, написанных</w:t>
      </w:r>
      <w:r w:rsidR="00933CAF" w:rsidRPr="00730801">
        <w:rPr>
          <w:rFonts w:ascii="Times New Roman" w:hAnsi="Times New Roman"/>
          <w:sz w:val="24"/>
          <w:szCs w:val="24"/>
        </w:rPr>
        <w:t xml:space="preserve"> </w:t>
      </w:r>
      <w:r w:rsidRPr="00730801">
        <w:rPr>
          <w:rFonts w:ascii="Times New Roman" w:hAnsi="Times New Roman"/>
          <w:sz w:val="24"/>
          <w:szCs w:val="24"/>
        </w:rPr>
        <w:t>в пентатонике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i/>
          <w:sz w:val="24"/>
          <w:szCs w:val="24"/>
        </w:rPr>
        <w:t>Ноты в разных октавах</w:t>
      </w:r>
      <w:r w:rsidRPr="00730801">
        <w:rPr>
          <w:rFonts w:ascii="Times New Roman" w:hAnsi="Times New Roman"/>
          <w:sz w:val="24"/>
          <w:szCs w:val="24"/>
        </w:rPr>
        <w:t>.</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н</w:t>
      </w:r>
      <w:r w:rsidRPr="00730801">
        <w:rPr>
          <w:rFonts w:ascii="Times New Roman" w:hAnsi="Times New Roman"/>
          <w:sz w:val="24"/>
          <w:szCs w:val="24"/>
        </w:rPr>
        <w:t>оты второй и малой октавы. Басовый ключ.</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нотной записью во второй и малой октаве;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прослеживание по нотам небольших мелодий в соответствующем диапазоне;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сравнение одной и той же мелодии, записанной в разных октавах;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в какой октаве звучит музыкальный фрагмент;</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исполнение на духовых, клавишных инструментах</w:t>
      </w:r>
      <w:r w:rsidR="00933CAF" w:rsidRPr="00730801">
        <w:rPr>
          <w:rFonts w:ascii="Times New Roman" w:hAnsi="Times New Roman"/>
          <w:sz w:val="24"/>
          <w:szCs w:val="24"/>
        </w:rPr>
        <w:t xml:space="preserve"> </w:t>
      </w:r>
      <w:r w:rsidRPr="00730801">
        <w:rPr>
          <w:rFonts w:ascii="Times New Roman" w:hAnsi="Times New Roman"/>
          <w:sz w:val="24"/>
          <w:szCs w:val="24"/>
        </w:rPr>
        <w:t>или виртуальной клавиатуре попевок, кратких мелодий по нотам.</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Дополнительные обозначения в нотах.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р</w:t>
      </w:r>
      <w:r w:rsidRPr="00730801">
        <w:rPr>
          <w:rFonts w:ascii="Times New Roman" w:hAnsi="Times New Roman"/>
          <w:sz w:val="24"/>
          <w:szCs w:val="24"/>
        </w:rPr>
        <w:t>еприза, фермата, вольта, украшения (трели, форшлаги).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знакомство с дополнительными элементами нотной записи;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исполнение песен, попевок, в которых присутствуют данные элементы.</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Ритмические рисунки в размере 6/8.</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lastRenderedPageBreak/>
        <w:t xml:space="preserve">Содержание: </w:t>
      </w:r>
      <w:r w:rsidR="004500D9" w:rsidRPr="00730801">
        <w:rPr>
          <w:rFonts w:ascii="Times New Roman" w:hAnsi="Times New Roman"/>
          <w:sz w:val="24"/>
          <w:szCs w:val="24"/>
        </w:rPr>
        <w:t>р</w:t>
      </w:r>
      <w:r w:rsidRPr="00730801">
        <w:rPr>
          <w:rFonts w:ascii="Times New Roman" w:hAnsi="Times New Roman"/>
          <w:sz w:val="24"/>
          <w:szCs w:val="24"/>
        </w:rPr>
        <w:t>азмер 6/8. Нота с точкой. Шестнадцатые. Пунктирный ритм.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прослеживание по нотной записи ритмических рисунков в размере 6/8;</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исполнение, импровизация с помощью звучащих жестов (хлопки, шлепки, притопы) и (или) ударных инструментов;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игра «Ритмическое эхо», прохлопывание ритма по ритмическим карточкам, проговаривание ритмослогами;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на ударных инструментах ритмической партитуры;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исполнение на клавишных или духовых инструментах попевок, мелодий и аккомпанементов в размере 6/8.</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Тональность. Гамма.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т</w:t>
      </w:r>
      <w:r w:rsidRPr="00730801">
        <w:rPr>
          <w:rFonts w:ascii="Times New Roman" w:hAnsi="Times New Roman"/>
          <w:sz w:val="24"/>
          <w:szCs w:val="24"/>
        </w:rPr>
        <w:t>оника, тональность. Знаки при ключе. Мажорные и минорные тональности (до 2–3 знаков при ключе).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устойчивых звуков;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игра «устой – неустой»;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пение упражнений – гамм с названием нот, прослеживание по нотам;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освоение понятия «тоника»;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упражнение на допевание неполной музыкальной фразы до тоники «Закончи музыкальную фразу»;</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импровизация в заданной тональности.</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Интервалы.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п</w:t>
      </w:r>
      <w:r w:rsidRPr="00730801">
        <w:rPr>
          <w:rFonts w:ascii="Times New Roman" w:hAnsi="Times New Roman"/>
          <w:sz w:val="24"/>
          <w:szCs w:val="24"/>
        </w:rPr>
        <w:t>онятие музыкального интервала. Тон, полутон. Консонансы: терция, кварта, квинта, секста, октава. Диссонансы: секунда, септима.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освоение понятия «интервал»;</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анализ ступеневого состава мажорной и минорной гаммы (тон-полутон);</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различение на слух диссонансов и консонансов, параллельного движения двух голосов в октаву, терцию, сексту;</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подбор эпитетов для определения краски звучания различных интервалов;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попевок и песен с ярко выраженной характерной интерваликой в мелодическом движении;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элементы двухголосия;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Гармония.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а</w:t>
      </w:r>
      <w:r w:rsidRPr="00730801">
        <w:rPr>
          <w:rFonts w:ascii="Times New Roman" w:hAnsi="Times New Roman"/>
          <w:sz w:val="24"/>
          <w:szCs w:val="24"/>
        </w:rPr>
        <w:t>ккорд. Трезвучие мажорное и минорное. Понятие фактуры. Фактуры аккомпанемента бас-аккорд, аккордовая, арпеджио.</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различение на слух интервалов и аккордов;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различение на слух мажорных и минорных аккордов;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разучивание, исполнение попевок и песен с мелодическим движением</w:t>
      </w:r>
      <w:r w:rsidR="00933CAF" w:rsidRPr="00730801">
        <w:rPr>
          <w:rFonts w:ascii="Times New Roman" w:hAnsi="Times New Roman"/>
          <w:sz w:val="24"/>
          <w:szCs w:val="24"/>
        </w:rPr>
        <w:t xml:space="preserve"> </w:t>
      </w:r>
      <w:r w:rsidRPr="00730801">
        <w:rPr>
          <w:rFonts w:ascii="Times New Roman" w:hAnsi="Times New Roman"/>
          <w:sz w:val="24"/>
          <w:szCs w:val="24"/>
        </w:rPr>
        <w:t>по звукам аккордов;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вокальные упражнения с элементами трёхголосия;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определение на слух типа фактуры аккомпанемента исполняемых песен, прослушанных инструментальных произведений;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сочинение аккордового аккомпанемента к мелодии песни.</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Музыкальная форма.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к</w:t>
      </w:r>
      <w:r w:rsidRPr="00730801">
        <w:rPr>
          <w:rFonts w:ascii="Times New Roman" w:hAnsi="Times New Roman"/>
          <w:sz w:val="24"/>
          <w:szCs w:val="24"/>
        </w:rPr>
        <w:t>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lastRenderedPageBreak/>
        <w:t>знакомство со строением музыкального произведения, понятиями двухчастной и трёхчастной формы, рондо;</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произведений: определение формы их строения на слух;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составление наглядной буквенной или графической схемы;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исполнение песен, написанных в двухчастной или трёхчастной форме;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w:t>
      </w:r>
      <w:r w:rsidR="00933CAF" w:rsidRPr="00730801">
        <w:rPr>
          <w:rFonts w:ascii="Times New Roman" w:hAnsi="Times New Roman"/>
          <w:sz w:val="24"/>
          <w:szCs w:val="24"/>
        </w:rPr>
        <w:t xml:space="preserve"> </w:t>
      </w:r>
      <w:r w:rsidRPr="00730801">
        <w:rPr>
          <w:rFonts w:ascii="Times New Roman" w:hAnsi="Times New Roman"/>
          <w:sz w:val="24"/>
          <w:szCs w:val="24"/>
        </w:rPr>
        <w:t>по законам музыкальной формы.</w:t>
      </w:r>
    </w:p>
    <w:p w:rsidR="00620AF1" w:rsidRPr="00730801" w:rsidRDefault="00620AF1" w:rsidP="00730801">
      <w:pPr>
        <w:spacing w:after="0" w:line="240" w:lineRule="auto"/>
        <w:ind w:firstLine="851"/>
        <w:jc w:val="both"/>
        <w:rPr>
          <w:rFonts w:ascii="Times New Roman" w:hAnsi="Times New Roman"/>
          <w:i/>
          <w:sz w:val="24"/>
          <w:szCs w:val="24"/>
        </w:rPr>
      </w:pPr>
      <w:r w:rsidRPr="00730801">
        <w:rPr>
          <w:rFonts w:ascii="Times New Roman" w:hAnsi="Times New Roman"/>
          <w:i/>
          <w:sz w:val="24"/>
          <w:szCs w:val="24"/>
        </w:rPr>
        <w:t>Вариации.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Содержание: </w:t>
      </w:r>
      <w:r w:rsidR="004500D9" w:rsidRPr="00730801">
        <w:rPr>
          <w:rFonts w:ascii="Times New Roman" w:hAnsi="Times New Roman"/>
          <w:sz w:val="24"/>
          <w:szCs w:val="24"/>
        </w:rPr>
        <w:t>в</w:t>
      </w:r>
      <w:r w:rsidRPr="00730801">
        <w:rPr>
          <w:rFonts w:ascii="Times New Roman" w:hAnsi="Times New Roman"/>
          <w:sz w:val="24"/>
          <w:szCs w:val="24"/>
        </w:rPr>
        <w:t>арьирование как принцип развития. Тема. Вариации.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Виды деятельности обучающихся: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слушание произведений, сочинённых в форме вариаций;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наблюдение за развитием, изменением основной темы;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составление наглядной буквенной или графической схемы;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исполнение ритмической партитуры, построенной по принципу вариаций;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вариативно: коллективная импровизация в форме вариаций.</w:t>
      </w:r>
    </w:p>
    <w:p w:rsidR="00620AF1" w:rsidRPr="00730801" w:rsidRDefault="001C1A11" w:rsidP="00730801">
      <w:pPr>
        <w:spacing w:after="0" w:line="240" w:lineRule="auto"/>
        <w:ind w:firstLine="851"/>
        <w:jc w:val="both"/>
        <w:rPr>
          <w:rFonts w:ascii="Times New Roman" w:hAnsi="Times New Roman"/>
          <w:sz w:val="24"/>
          <w:szCs w:val="24"/>
        </w:rPr>
      </w:pPr>
      <w:r>
        <w:rPr>
          <w:rFonts w:ascii="Times New Roman" w:hAnsi="Times New Roman"/>
          <w:b/>
          <w:sz w:val="24"/>
          <w:szCs w:val="24"/>
        </w:rPr>
        <w:t>2.</w:t>
      </w:r>
      <w:r w:rsidR="00366AB0">
        <w:rPr>
          <w:rFonts w:ascii="Times New Roman" w:hAnsi="Times New Roman"/>
          <w:b/>
          <w:sz w:val="24"/>
          <w:szCs w:val="24"/>
        </w:rPr>
        <w:t>1.</w:t>
      </w:r>
      <w:r w:rsidR="009A4E3C">
        <w:rPr>
          <w:rFonts w:ascii="Times New Roman" w:hAnsi="Times New Roman"/>
          <w:b/>
          <w:sz w:val="24"/>
          <w:szCs w:val="24"/>
        </w:rPr>
        <w:t>8</w:t>
      </w:r>
      <w:r>
        <w:rPr>
          <w:rFonts w:ascii="Times New Roman" w:hAnsi="Times New Roman"/>
          <w:b/>
          <w:sz w:val="24"/>
          <w:szCs w:val="24"/>
        </w:rPr>
        <w:t>.</w:t>
      </w:r>
      <w:r w:rsidR="00532452" w:rsidRPr="00730801">
        <w:rPr>
          <w:rFonts w:ascii="Times New Roman" w:hAnsi="Times New Roman"/>
          <w:b/>
          <w:sz w:val="24"/>
          <w:szCs w:val="24"/>
        </w:rPr>
        <w:t>3.</w:t>
      </w:r>
      <w:r w:rsidR="00620AF1" w:rsidRPr="00730801">
        <w:rPr>
          <w:rFonts w:ascii="Times New Roman" w:hAnsi="Times New Roman"/>
          <w:b/>
          <w:sz w:val="24"/>
          <w:szCs w:val="24"/>
        </w:rPr>
        <w:t> Планируемые результаты освоения программы по музыке на уровне начального общего образования</w:t>
      </w:r>
      <w:r w:rsidR="00620AF1" w:rsidRPr="00730801">
        <w:rPr>
          <w:rFonts w:ascii="Times New Roman" w:hAnsi="Times New Roman"/>
          <w:sz w:val="24"/>
          <w:szCs w:val="24"/>
        </w:rPr>
        <w:t>.</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В результате изучения музыки на уровне начального общего образования у обучающегося будут сформированы следующие </w:t>
      </w:r>
      <w:r w:rsidRPr="00730801">
        <w:rPr>
          <w:rFonts w:ascii="Times New Roman" w:hAnsi="Times New Roman"/>
          <w:b/>
          <w:sz w:val="24"/>
          <w:szCs w:val="24"/>
        </w:rPr>
        <w:t>личностные</w:t>
      </w:r>
      <w:r w:rsidRPr="00730801">
        <w:rPr>
          <w:rFonts w:ascii="Times New Roman" w:hAnsi="Times New Roman"/>
          <w:sz w:val="24"/>
          <w:szCs w:val="24"/>
        </w:rPr>
        <w:t xml:space="preserve"> результаты: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1) в области гражданско-патриотического воспитания:</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осознание российской гражданской идентичности;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проявление интереса к освоению музыкальных традиций своего края, музыкальной культуры народов России;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уважение к достижениям отечественных мастеров культуры;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стремление участвовать в творческой жизни своей школы, города, республики;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2) в области духовно-нравственного воспитания: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признание индивидуальности каждого человека;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проявление сопереживания, уважения и доброжелательности;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3) в области эстетического воспитания: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восприимчивость к различным видам искусства, музыкальным традициям</w:t>
      </w:r>
      <w:r w:rsidR="00933CAF" w:rsidRPr="00730801">
        <w:rPr>
          <w:rFonts w:ascii="Times New Roman" w:hAnsi="Times New Roman"/>
          <w:sz w:val="24"/>
          <w:szCs w:val="24"/>
        </w:rPr>
        <w:t xml:space="preserve"> </w:t>
      </w:r>
      <w:r w:rsidRPr="00730801">
        <w:rPr>
          <w:rFonts w:ascii="Times New Roman" w:hAnsi="Times New Roman"/>
          <w:sz w:val="24"/>
          <w:szCs w:val="24"/>
        </w:rPr>
        <w:t>и творчеству своего и других народов;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умение видеть прекрасное в жизни, наслаждаться красотой;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стремление к самовыражению в разных видах искусства;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4) в области</w:t>
      </w:r>
      <w:r w:rsidR="00933CAF" w:rsidRPr="00730801">
        <w:rPr>
          <w:rFonts w:ascii="Times New Roman" w:hAnsi="Times New Roman"/>
          <w:sz w:val="24"/>
          <w:szCs w:val="24"/>
        </w:rPr>
        <w:t xml:space="preserve"> </w:t>
      </w:r>
      <w:r w:rsidRPr="00730801">
        <w:rPr>
          <w:rFonts w:ascii="Times New Roman" w:hAnsi="Times New Roman"/>
          <w:sz w:val="24"/>
          <w:szCs w:val="24"/>
        </w:rPr>
        <w:t>научного познания:</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первоначальные представления о единстве и особенностях художественной</w:t>
      </w:r>
      <w:r w:rsidR="00933CAF" w:rsidRPr="00730801">
        <w:rPr>
          <w:rFonts w:ascii="Times New Roman" w:hAnsi="Times New Roman"/>
          <w:sz w:val="24"/>
          <w:szCs w:val="24"/>
        </w:rPr>
        <w:t xml:space="preserve"> </w:t>
      </w:r>
      <w:r w:rsidRPr="00730801">
        <w:rPr>
          <w:rFonts w:ascii="Times New Roman" w:hAnsi="Times New Roman"/>
          <w:sz w:val="24"/>
          <w:szCs w:val="24"/>
        </w:rPr>
        <w:t>и научной картины мира;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познавательные интересы, активность, инициативность, любознательность</w:t>
      </w:r>
      <w:r w:rsidR="00933CAF" w:rsidRPr="00730801">
        <w:rPr>
          <w:rFonts w:ascii="Times New Roman" w:hAnsi="Times New Roman"/>
          <w:sz w:val="24"/>
          <w:szCs w:val="24"/>
        </w:rPr>
        <w:t xml:space="preserve"> </w:t>
      </w:r>
      <w:r w:rsidRPr="00730801">
        <w:rPr>
          <w:rFonts w:ascii="Times New Roman" w:hAnsi="Times New Roman"/>
          <w:sz w:val="24"/>
          <w:szCs w:val="24"/>
        </w:rPr>
        <w:t>и самостоятельность в познании;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5) в области физического воспитания, формирования культуры здоровья</w:t>
      </w:r>
      <w:r w:rsidR="00933CAF" w:rsidRPr="00730801">
        <w:rPr>
          <w:rFonts w:ascii="Times New Roman" w:hAnsi="Times New Roman"/>
          <w:sz w:val="24"/>
          <w:szCs w:val="24"/>
        </w:rPr>
        <w:t xml:space="preserve"> </w:t>
      </w:r>
      <w:r w:rsidRPr="00730801">
        <w:rPr>
          <w:rFonts w:ascii="Times New Roman" w:hAnsi="Times New Roman"/>
          <w:sz w:val="24"/>
          <w:szCs w:val="24"/>
        </w:rPr>
        <w:t>и эмоционального благополучия: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знание правил здорового и безопасного (для себя и других людей) образа жизни в окружающей среде и готовность к их выполнению;</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профилактика умственного и физического утомления с использованием возможностей музыкотерапии;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6) в области трудового воспитания: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установка на посильное активное участие в практической деятельности;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трудолюбие в учёбе, настойчивость в достижении поставленных целей;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lastRenderedPageBreak/>
        <w:t>интерес к практическому изучению профессий в сфере культуры и искусства;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уважение к труду и результатам трудовой деятельности;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7) в области экологического воспитания: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бережное отношение к природе; неприятие действий, приносящих ей вред.</w:t>
      </w:r>
    </w:p>
    <w:p w:rsidR="00620AF1" w:rsidRPr="00730801" w:rsidRDefault="00620AF1" w:rsidP="00730801">
      <w:pPr>
        <w:spacing w:after="0" w:line="240" w:lineRule="auto"/>
        <w:ind w:firstLine="851"/>
        <w:jc w:val="both"/>
        <w:rPr>
          <w:rFonts w:ascii="Times New Roman" w:hAnsi="Times New Roman"/>
          <w:b/>
          <w:sz w:val="24"/>
          <w:szCs w:val="24"/>
        </w:rPr>
      </w:pPr>
      <w:r w:rsidRPr="00730801">
        <w:rPr>
          <w:rFonts w:ascii="Times New Roman" w:hAnsi="Times New Roman"/>
          <w:sz w:val="24"/>
          <w:szCs w:val="24"/>
        </w:rPr>
        <w:t xml:space="preserve">В результате изучения музыки на уровне начального общего образования у обучающегося будут сформированы </w:t>
      </w:r>
      <w:r w:rsidRPr="00730801">
        <w:rPr>
          <w:rFonts w:ascii="Times New Roman" w:hAnsi="Times New Roman"/>
          <w:b/>
          <w:sz w:val="24"/>
          <w:szCs w:val="24"/>
        </w:rPr>
        <w:t>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выявлять недостаток информации, в том числе слуховой, акустической</w:t>
      </w:r>
      <w:r w:rsidR="00933CAF" w:rsidRPr="00730801">
        <w:rPr>
          <w:rFonts w:ascii="Times New Roman" w:hAnsi="Times New Roman"/>
          <w:sz w:val="24"/>
          <w:szCs w:val="24"/>
        </w:rPr>
        <w:t xml:space="preserve"> </w:t>
      </w:r>
      <w:r w:rsidRPr="00730801">
        <w:rPr>
          <w:rFonts w:ascii="Times New Roman" w:hAnsi="Times New Roman"/>
          <w:sz w:val="24"/>
          <w:szCs w:val="24"/>
        </w:rPr>
        <w:t>для решения учебной (практической) задачи на основе предложенного алгоритма;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устанавливать причинно-следственные связи в ситуациях музыкального восприятия и исполнения, делать выводы.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w:t>
      </w:r>
      <w:r w:rsidR="00933CAF" w:rsidRPr="00730801">
        <w:rPr>
          <w:rFonts w:ascii="Times New Roman" w:hAnsi="Times New Roman"/>
          <w:sz w:val="24"/>
          <w:szCs w:val="24"/>
        </w:rPr>
        <w:t xml:space="preserve"> </w:t>
      </w:r>
      <w:r w:rsidRPr="00730801">
        <w:rPr>
          <w:rFonts w:ascii="Times New Roman" w:hAnsi="Times New Roman"/>
          <w:sz w:val="24"/>
          <w:szCs w:val="24"/>
        </w:rPr>
        <w:t>в отношении собственных музыкально-исполнительских навыков;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проводить по предложенному плану опыт, несложное исследование</w:t>
      </w:r>
      <w:r w:rsidR="00933CAF" w:rsidRPr="00730801">
        <w:rPr>
          <w:rFonts w:ascii="Times New Roman" w:hAnsi="Times New Roman"/>
          <w:sz w:val="24"/>
          <w:szCs w:val="24"/>
        </w:rPr>
        <w:t xml:space="preserve"> </w:t>
      </w:r>
      <w:r w:rsidRPr="00730801">
        <w:rPr>
          <w:rFonts w:ascii="Times New Roman" w:hAnsi="Times New Roman"/>
          <w:sz w:val="24"/>
          <w:szCs w:val="24"/>
        </w:rPr>
        <w:t>по установлению особенностей предмета изучения и связей между музыкальными объектами и явлениями (часть – целое, причина – следствие);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прогнозировать возможное развитие музыкального процесса, эволюции культурных явлений в различных условиях.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У обучающегося будут сформированы умения работать</w:t>
      </w:r>
      <w:r w:rsidR="00933CAF" w:rsidRPr="00730801">
        <w:rPr>
          <w:rFonts w:ascii="Times New Roman" w:hAnsi="Times New Roman"/>
          <w:sz w:val="24"/>
          <w:szCs w:val="24"/>
        </w:rPr>
        <w:t xml:space="preserve"> </w:t>
      </w:r>
      <w:r w:rsidRPr="00730801">
        <w:rPr>
          <w:rFonts w:ascii="Times New Roman" w:hAnsi="Times New Roman"/>
          <w:sz w:val="24"/>
          <w:szCs w:val="24"/>
        </w:rPr>
        <w:t>с информацией как часть универсальных познавательных учебных действий: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выбирать источник получения информации;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анализировать текстовую, видео-, графическую, звуковую, информацию</w:t>
      </w:r>
      <w:r w:rsidR="00933CAF" w:rsidRPr="00730801">
        <w:rPr>
          <w:rFonts w:ascii="Times New Roman" w:hAnsi="Times New Roman"/>
          <w:sz w:val="24"/>
          <w:szCs w:val="24"/>
        </w:rPr>
        <w:t xml:space="preserve"> </w:t>
      </w:r>
      <w:r w:rsidRPr="00730801">
        <w:rPr>
          <w:rFonts w:ascii="Times New Roman" w:hAnsi="Times New Roman"/>
          <w:sz w:val="24"/>
          <w:szCs w:val="24"/>
        </w:rPr>
        <w:t>в соответствии с учебной задачей;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анализировать музыкальные тексты (акустические и нотные)</w:t>
      </w:r>
      <w:r w:rsidR="00933CAF" w:rsidRPr="00730801">
        <w:rPr>
          <w:rFonts w:ascii="Times New Roman" w:hAnsi="Times New Roman"/>
          <w:sz w:val="24"/>
          <w:szCs w:val="24"/>
        </w:rPr>
        <w:t xml:space="preserve"> </w:t>
      </w:r>
      <w:r w:rsidRPr="00730801">
        <w:rPr>
          <w:rFonts w:ascii="Times New Roman" w:hAnsi="Times New Roman"/>
          <w:sz w:val="24"/>
          <w:szCs w:val="24"/>
        </w:rPr>
        <w:t>по предложенному учителем алгоритму;</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lastRenderedPageBreak/>
        <w:t>самостоятельно создавать схемы, таблицы для представления информации.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У обучающегося будут сформированы умения как часть универсальных коммуникативных учебных действий: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1) невербальная коммуникация: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выступать перед публикой в качестве исполнителя музыки (соло</w:t>
      </w:r>
      <w:r w:rsidR="00933CAF" w:rsidRPr="00730801">
        <w:rPr>
          <w:rFonts w:ascii="Times New Roman" w:hAnsi="Times New Roman"/>
          <w:sz w:val="24"/>
          <w:szCs w:val="24"/>
        </w:rPr>
        <w:t xml:space="preserve"> </w:t>
      </w:r>
      <w:r w:rsidRPr="00730801">
        <w:rPr>
          <w:rFonts w:ascii="Times New Roman" w:hAnsi="Times New Roman"/>
          <w:sz w:val="24"/>
          <w:szCs w:val="24"/>
        </w:rPr>
        <w:t>или в коллективе);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2) вербальная коммуникация: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воспринимать и формулировать суждения, выражать эмоции в соответствии</w:t>
      </w:r>
      <w:r w:rsidR="00933CAF" w:rsidRPr="00730801">
        <w:rPr>
          <w:rFonts w:ascii="Times New Roman" w:hAnsi="Times New Roman"/>
          <w:sz w:val="24"/>
          <w:szCs w:val="24"/>
        </w:rPr>
        <w:t xml:space="preserve"> </w:t>
      </w:r>
      <w:r w:rsidRPr="00730801">
        <w:rPr>
          <w:rFonts w:ascii="Times New Roman" w:hAnsi="Times New Roman"/>
          <w:sz w:val="24"/>
          <w:szCs w:val="24"/>
        </w:rPr>
        <w:t>с целями и условиями общения в знакомой среде;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проявлять уважительное отношение к собеседнику, соблюдать правила ведения диалога и дискуссии;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признавать возможность существования разных точек зрения;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корректно и аргументированно высказывать своё мнение;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строить речевое высказывание в соответствии с поставленной задачей;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создавать устные и письменные тексты (описание, рассуждение, повествование);</w:t>
      </w:r>
    </w:p>
    <w:p w:rsidR="00620AF1" w:rsidRPr="00730801" w:rsidRDefault="005D7C98"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подготавливать</w:t>
      </w:r>
      <w:r w:rsidR="00620AF1" w:rsidRPr="00730801">
        <w:rPr>
          <w:rFonts w:ascii="Times New Roman" w:hAnsi="Times New Roman"/>
          <w:sz w:val="24"/>
          <w:szCs w:val="24"/>
        </w:rPr>
        <w:t xml:space="preserve"> небольшие публичные выступления;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подбирать иллюстративный материал (рисунки, фото, плакаты) к тексту выступления;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3) совместная деятельность (сотрудничество):</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стремиться к объединению усилий, эмоциональной эмпатии в ситуациях совместного восприятия, исполнения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переключаться между различными формами коллективной, групповой</w:t>
      </w:r>
      <w:r w:rsidR="00933CAF" w:rsidRPr="00730801">
        <w:rPr>
          <w:rFonts w:ascii="Times New Roman" w:hAnsi="Times New Roman"/>
          <w:sz w:val="24"/>
          <w:szCs w:val="24"/>
        </w:rPr>
        <w:t xml:space="preserve"> </w:t>
      </w:r>
      <w:r w:rsidRPr="00730801">
        <w:rPr>
          <w:rFonts w:ascii="Times New Roman" w:hAnsi="Times New Roman"/>
          <w:sz w:val="24"/>
          <w:szCs w:val="24"/>
        </w:rP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формулировать краткосрочные и долгосрочные цели (индивидуальные</w:t>
      </w:r>
      <w:r w:rsidR="00933CAF" w:rsidRPr="00730801">
        <w:rPr>
          <w:rFonts w:ascii="Times New Roman" w:hAnsi="Times New Roman"/>
          <w:sz w:val="24"/>
          <w:szCs w:val="24"/>
        </w:rPr>
        <w:t xml:space="preserve"> </w:t>
      </w:r>
      <w:r w:rsidRPr="00730801">
        <w:rPr>
          <w:rFonts w:ascii="Times New Roman" w:hAnsi="Times New Roman"/>
          <w:sz w:val="24"/>
          <w:szCs w:val="24"/>
        </w:rPr>
        <w:t>с учётом участия в коллективных задачах) в стандартной (типовой) ситуации</w:t>
      </w:r>
      <w:r w:rsidR="00933CAF" w:rsidRPr="00730801">
        <w:rPr>
          <w:rFonts w:ascii="Times New Roman" w:hAnsi="Times New Roman"/>
          <w:sz w:val="24"/>
          <w:szCs w:val="24"/>
        </w:rPr>
        <w:t xml:space="preserve"> </w:t>
      </w:r>
      <w:r w:rsidRPr="00730801">
        <w:rPr>
          <w:rFonts w:ascii="Times New Roman" w:hAnsi="Times New Roman"/>
          <w:sz w:val="24"/>
          <w:szCs w:val="24"/>
        </w:rPr>
        <w:t>на основе предложенного формата планирования, распределения промежуточных шагов и сроков;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принимать цель совместной деятельности, коллективно строить действия</w:t>
      </w:r>
      <w:r w:rsidR="00933CAF" w:rsidRPr="00730801">
        <w:rPr>
          <w:rFonts w:ascii="Times New Roman" w:hAnsi="Times New Roman"/>
          <w:sz w:val="24"/>
          <w:szCs w:val="24"/>
        </w:rPr>
        <w:t xml:space="preserve"> </w:t>
      </w:r>
      <w:r w:rsidRPr="00730801">
        <w:rPr>
          <w:rFonts w:ascii="Times New Roman" w:hAnsi="Times New Roman"/>
          <w:sz w:val="24"/>
          <w:szCs w:val="24"/>
        </w:rPr>
        <w:t>по её достижению: распределять роли, договариваться, обсуждать процесс</w:t>
      </w:r>
      <w:r w:rsidR="00933CAF" w:rsidRPr="00730801">
        <w:rPr>
          <w:rFonts w:ascii="Times New Roman" w:hAnsi="Times New Roman"/>
          <w:sz w:val="24"/>
          <w:szCs w:val="24"/>
        </w:rPr>
        <w:t xml:space="preserve"> </w:t>
      </w:r>
      <w:r w:rsidRPr="00730801">
        <w:rPr>
          <w:rFonts w:ascii="Times New Roman" w:hAnsi="Times New Roman"/>
          <w:sz w:val="24"/>
          <w:szCs w:val="24"/>
        </w:rPr>
        <w:t>и результат совместной работы; проявлять готовность руководить, выполнять поручения, подчиняться;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ответственно выполнять свою часть работы; оценивать свой вклад в общий результат;</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выполнять совместные проектные, творческие задания </w:t>
      </w:r>
      <w:r w:rsidR="00AB23F8" w:rsidRPr="00730801">
        <w:rPr>
          <w:rFonts w:ascii="Times New Roman" w:hAnsi="Times New Roman"/>
          <w:sz w:val="24"/>
          <w:szCs w:val="24"/>
        </w:rPr>
        <w:t>с использованием предложенных образцов</w:t>
      </w:r>
      <w:r w:rsidRPr="00730801">
        <w:rPr>
          <w:rFonts w:ascii="Times New Roman" w:hAnsi="Times New Roman"/>
          <w:sz w:val="24"/>
          <w:szCs w:val="24"/>
        </w:rPr>
        <w:t>.</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У обучающегося будут сформированы умения самоорганизации как части универсальных регулятивных учебных действий: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планировать действия по решению учебной задачи для получения результата;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выстраивать последовательность выбранных действий.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У обучающегося будут сформированы умения самоконтроля</w:t>
      </w:r>
      <w:r w:rsidR="00933CAF" w:rsidRPr="00730801">
        <w:rPr>
          <w:rFonts w:ascii="Times New Roman" w:hAnsi="Times New Roman"/>
          <w:sz w:val="24"/>
          <w:szCs w:val="24"/>
        </w:rPr>
        <w:t xml:space="preserve"> </w:t>
      </w:r>
      <w:r w:rsidRPr="00730801">
        <w:rPr>
          <w:rFonts w:ascii="Times New Roman" w:hAnsi="Times New Roman"/>
          <w:sz w:val="24"/>
          <w:szCs w:val="24"/>
        </w:rPr>
        <w:t>как части универсальных учебных действий: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устанавливать причины успеха (неудач) учебной деятельности;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корректировать свои учебные действия для преодоления ошибок.</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r w:rsidR="00933CAF" w:rsidRPr="00730801">
        <w:rPr>
          <w:rFonts w:ascii="Times New Roman" w:hAnsi="Times New Roman"/>
          <w:sz w:val="24"/>
          <w:szCs w:val="24"/>
        </w:rPr>
        <w:t xml:space="preserve"> </w:t>
      </w:r>
      <w:r w:rsidRPr="00730801">
        <w:rPr>
          <w:rFonts w:ascii="Times New Roman" w:hAnsi="Times New Roman"/>
          <w:sz w:val="24"/>
          <w:szCs w:val="24"/>
        </w:rPr>
        <w:t>и т.д.).</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b/>
          <w:sz w:val="24"/>
          <w:szCs w:val="24"/>
        </w:rPr>
        <w:t xml:space="preserve">Предметные </w:t>
      </w:r>
      <w:r w:rsidRPr="00730801">
        <w:rPr>
          <w:rFonts w:ascii="Times New Roman" w:hAnsi="Times New Roman"/>
          <w:sz w:val="24"/>
          <w:szCs w:val="24"/>
        </w:rPr>
        <w:t>результаты изучения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Предметные результаты характеризуют начальный этап формирования у обучающихся основ музыкальной культуры и проявляются</w:t>
      </w:r>
      <w:r w:rsidR="00933CAF" w:rsidRPr="00730801">
        <w:rPr>
          <w:rFonts w:ascii="Times New Roman" w:hAnsi="Times New Roman"/>
          <w:sz w:val="24"/>
          <w:szCs w:val="24"/>
        </w:rPr>
        <w:t xml:space="preserve"> </w:t>
      </w:r>
      <w:r w:rsidRPr="00730801">
        <w:rPr>
          <w:rFonts w:ascii="Times New Roman" w:hAnsi="Times New Roman"/>
          <w:sz w:val="24"/>
          <w:szCs w:val="24"/>
        </w:rPr>
        <w:t>в способности к музыкальной деятельности, потребности в регулярном общении</w:t>
      </w:r>
      <w:r w:rsidR="00933CAF" w:rsidRPr="00730801">
        <w:rPr>
          <w:rFonts w:ascii="Times New Roman" w:hAnsi="Times New Roman"/>
          <w:sz w:val="24"/>
          <w:szCs w:val="24"/>
        </w:rPr>
        <w:t xml:space="preserve"> </w:t>
      </w:r>
      <w:r w:rsidRPr="00730801">
        <w:rPr>
          <w:rFonts w:ascii="Times New Roman" w:hAnsi="Times New Roman"/>
          <w:sz w:val="24"/>
          <w:szCs w:val="24"/>
        </w:rPr>
        <w:t xml:space="preserve">с музыкальным искусством, позитивном ценностном </w:t>
      </w:r>
      <w:r w:rsidRPr="00730801">
        <w:rPr>
          <w:rFonts w:ascii="Times New Roman" w:hAnsi="Times New Roman"/>
          <w:sz w:val="24"/>
          <w:szCs w:val="24"/>
        </w:rPr>
        <w:lastRenderedPageBreak/>
        <w:t>отношении к музыке</w:t>
      </w:r>
      <w:r w:rsidR="00933CAF" w:rsidRPr="00730801">
        <w:rPr>
          <w:rFonts w:ascii="Times New Roman" w:hAnsi="Times New Roman"/>
          <w:sz w:val="24"/>
          <w:szCs w:val="24"/>
        </w:rPr>
        <w:t xml:space="preserve"> </w:t>
      </w:r>
      <w:r w:rsidRPr="00730801">
        <w:rPr>
          <w:rFonts w:ascii="Times New Roman" w:hAnsi="Times New Roman"/>
          <w:sz w:val="24"/>
          <w:szCs w:val="24"/>
        </w:rPr>
        <w:t>как важному элементу своей жизни.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Обучающиеся, освоившие основную образовательную программу по музыке: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w:t>
      </w:r>
      <w:r w:rsidR="00933CAF" w:rsidRPr="00730801">
        <w:rPr>
          <w:rFonts w:ascii="Times New Roman" w:hAnsi="Times New Roman"/>
          <w:sz w:val="24"/>
          <w:szCs w:val="24"/>
        </w:rPr>
        <w:t xml:space="preserve"> </w:t>
      </w:r>
      <w:r w:rsidRPr="00730801">
        <w:rPr>
          <w:rFonts w:ascii="Times New Roman" w:hAnsi="Times New Roman"/>
          <w:sz w:val="24"/>
          <w:szCs w:val="24"/>
        </w:rPr>
        <w:t>к игре на доступных музыкальных инструментах;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сознательно стремятся к развитию своих музыкальных способностей;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w:t>
      </w:r>
      <w:r w:rsidR="00933CAF" w:rsidRPr="00730801">
        <w:rPr>
          <w:rFonts w:ascii="Times New Roman" w:hAnsi="Times New Roman"/>
          <w:sz w:val="24"/>
          <w:szCs w:val="24"/>
        </w:rPr>
        <w:t xml:space="preserve"> </w:t>
      </w:r>
      <w:r w:rsidRPr="00730801">
        <w:rPr>
          <w:rFonts w:ascii="Times New Roman" w:hAnsi="Times New Roman"/>
          <w:sz w:val="24"/>
          <w:szCs w:val="24"/>
        </w:rPr>
        <w:t>им нравятся, аргументировать свой выбор;</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имеют опыт восприятия, творческой и исполнительской деятельности;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 уважением относятся к достижениям отечественной музыкальной культуры;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стремятся к расширению своего музыкального кругозора.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К концу изучения </w:t>
      </w:r>
      <w:r w:rsidRPr="00730801">
        <w:rPr>
          <w:rFonts w:ascii="Times New Roman" w:hAnsi="Times New Roman"/>
          <w:b/>
          <w:sz w:val="24"/>
          <w:szCs w:val="24"/>
        </w:rPr>
        <w:t>модуля № 1</w:t>
      </w:r>
      <w:r w:rsidRPr="00730801">
        <w:rPr>
          <w:rFonts w:ascii="Times New Roman" w:hAnsi="Times New Roman"/>
          <w:sz w:val="24"/>
          <w:szCs w:val="24"/>
        </w:rPr>
        <w:t xml:space="preserve"> «Народная музыка России» обучающийся научится: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определять на слух и называть знакомые народные музыкальные инструменты;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группировать народные музыкальные инструменты по принципу звукоизвлечения: духовые, ударные, струнные;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определять принадлежность музыкальных произведений и их фрагментов</w:t>
      </w:r>
      <w:r w:rsidR="00933CAF" w:rsidRPr="00730801">
        <w:rPr>
          <w:rFonts w:ascii="Times New Roman" w:hAnsi="Times New Roman"/>
          <w:sz w:val="24"/>
          <w:szCs w:val="24"/>
        </w:rPr>
        <w:t xml:space="preserve"> </w:t>
      </w:r>
      <w:r w:rsidRPr="00730801">
        <w:rPr>
          <w:rFonts w:ascii="Times New Roman" w:hAnsi="Times New Roman"/>
          <w:sz w:val="24"/>
          <w:szCs w:val="24"/>
        </w:rPr>
        <w:t>к композиторскому или народному творчеству;</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различать манеру пения, инструментального исполнения, типы солистов</w:t>
      </w:r>
      <w:r w:rsidR="00933CAF" w:rsidRPr="00730801">
        <w:rPr>
          <w:rFonts w:ascii="Times New Roman" w:hAnsi="Times New Roman"/>
          <w:sz w:val="24"/>
          <w:szCs w:val="24"/>
        </w:rPr>
        <w:t xml:space="preserve"> </w:t>
      </w:r>
      <w:r w:rsidRPr="00730801">
        <w:rPr>
          <w:rFonts w:ascii="Times New Roman" w:hAnsi="Times New Roman"/>
          <w:sz w:val="24"/>
          <w:szCs w:val="24"/>
        </w:rPr>
        <w:t>и коллективов – народных и академических;</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создавать ритмический аккомпанемент на ударных инструментах</w:t>
      </w:r>
      <w:r w:rsidR="00933CAF" w:rsidRPr="00730801">
        <w:rPr>
          <w:rFonts w:ascii="Times New Roman" w:hAnsi="Times New Roman"/>
          <w:sz w:val="24"/>
          <w:szCs w:val="24"/>
        </w:rPr>
        <w:t xml:space="preserve"> </w:t>
      </w:r>
      <w:r w:rsidRPr="00730801">
        <w:rPr>
          <w:rFonts w:ascii="Times New Roman" w:hAnsi="Times New Roman"/>
          <w:sz w:val="24"/>
          <w:szCs w:val="24"/>
        </w:rPr>
        <w:t>при исполнении народной песни;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исполнять народные произведения различных жанров с сопровождением</w:t>
      </w:r>
      <w:r w:rsidR="00933CAF" w:rsidRPr="00730801">
        <w:rPr>
          <w:rFonts w:ascii="Times New Roman" w:hAnsi="Times New Roman"/>
          <w:sz w:val="24"/>
          <w:szCs w:val="24"/>
        </w:rPr>
        <w:t xml:space="preserve"> </w:t>
      </w:r>
      <w:r w:rsidRPr="00730801">
        <w:rPr>
          <w:rFonts w:ascii="Times New Roman" w:hAnsi="Times New Roman"/>
          <w:sz w:val="24"/>
          <w:szCs w:val="24"/>
        </w:rPr>
        <w:t>и без сопровождения;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К концу изучения </w:t>
      </w:r>
      <w:r w:rsidRPr="00730801">
        <w:rPr>
          <w:rFonts w:ascii="Times New Roman" w:hAnsi="Times New Roman"/>
          <w:b/>
          <w:sz w:val="24"/>
          <w:szCs w:val="24"/>
        </w:rPr>
        <w:t>модуля № 2</w:t>
      </w:r>
      <w:r w:rsidRPr="00730801">
        <w:rPr>
          <w:rFonts w:ascii="Times New Roman" w:hAnsi="Times New Roman"/>
          <w:sz w:val="24"/>
          <w:szCs w:val="24"/>
        </w:rPr>
        <w:t xml:space="preserve"> «Классическая музыка» обучающийся научится: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различать на слух произведения классической музыки, называть автора</w:t>
      </w:r>
      <w:r w:rsidR="00933CAF" w:rsidRPr="00730801">
        <w:rPr>
          <w:rFonts w:ascii="Times New Roman" w:hAnsi="Times New Roman"/>
          <w:sz w:val="24"/>
          <w:szCs w:val="24"/>
        </w:rPr>
        <w:t xml:space="preserve"> </w:t>
      </w:r>
      <w:r w:rsidRPr="00730801">
        <w:rPr>
          <w:rFonts w:ascii="Times New Roman" w:hAnsi="Times New Roman"/>
          <w:sz w:val="24"/>
          <w:szCs w:val="24"/>
        </w:rPr>
        <w:t>и произведение, исполнительский состав;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различать и характеризовать простейшие жанры музыки (песня, танец, марш), </w:t>
      </w:r>
      <w:r w:rsidR="009110CC" w:rsidRPr="00730801">
        <w:rPr>
          <w:rFonts w:ascii="Times New Roman" w:hAnsi="Times New Roman"/>
          <w:sz w:val="24"/>
          <w:szCs w:val="24"/>
        </w:rPr>
        <w:t>выделять</w:t>
      </w:r>
      <w:r w:rsidRPr="00730801">
        <w:rPr>
          <w:rFonts w:ascii="Times New Roman" w:hAnsi="Times New Roman"/>
          <w:sz w:val="24"/>
          <w:szCs w:val="24"/>
        </w:rPr>
        <w:t xml:space="preserve"> и называть типичные жанровые признаки песни, танца и марша</w:t>
      </w:r>
      <w:r w:rsidR="00933CAF" w:rsidRPr="00730801">
        <w:rPr>
          <w:rFonts w:ascii="Times New Roman" w:hAnsi="Times New Roman"/>
          <w:sz w:val="24"/>
          <w:szCs w:val="24"/>
        </w:rPr>
        <w:t xml:space="preserve"> </w:t>
      </w:r>
      <w:r w:rsidRPr="00730801">
        <w:rPr>
          <w:rFonts w:ascii="Times New Roman" w:hAnsi="Times New Roman"/>
          <w:sz w:val="24"/>
          <w:szCs w:val="24"/>
        </w:rPr>
        <w:t>в сочинениях композиторов-классиков;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различать концертные жанры по особенностям исполнения (камерные</w:t>
      </w:r>
      <w:r w:rsidR="00933CAF" w:rsidRPr="00730801">
        <w:rPr>
          <w:rFonts w:ascii="Times New Roman" w:hAnsi="Times New Roman"/>
          <w:sz w:val="24"/>
          <w:szCs w:val="24"/>
        </w:rPr>
        <w:t xml:space="preserve"> </w:t>
      </w:r>
      <w:r w:rsidRPr="00730801">
        <w:rPr>
          <w:rFonts w:ascii="Times New Roman" w:hAnsi="Times New Roman"/>
          <w:sz w:val="24"/>
          <w:szCs w:val="24"/>
        </w:rPr>
        <w:t>и симфонические,</w:t>
      </w:r>
      <w:r w:rsidR="00A147A1" w:rsidRPr="00730801">
        <w:rPr>
          <w:rFonts w:ascii="Times New Roman" w:hAnsi="Times New Roman"/>
          <w:sz w:val="24"/>
          <w:szCs w:val="24"/>
        </w:rPr>
        <w:t xml:space="preserve"> вокальные и инструментальные)</w:t>
      </w:r>
      <w:r w:rsidRPr="00730801">
        <w:rPr>
          <w:rFonts w:ascii="Times New Roman" w:hAnsi="Times New Roman"/>
          <w:sz w:val="24"/>
          <w:szCs w:val="24"/>
        </w:rPr>
        <w:t>, приводить примеры;</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исполнять (в том числе фрагментарно, отдельными темами) сочинения композиторов-классиков;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характеризовать выразительные средства, использованные композитором</w:t>
      </w:r>
      <w:r w:rsidR="00933CAF" w:rsidRPr="00730801">
        <w:rPr>
          <w:rFonts w:ascii="Times New Roman" w:hAnsi="Times New Roman"/>
          <w:sz w:val="24"/>
          <w:szCs w:val="24"/>
        </w:rPr>
        <w:t xml:space="preserve"> </w:t>
      </w:r>
      <w:r w:rsidRPr="00730801">
        <w:rPr>
          <w:rFonts w:ascii="Times New Roman" w:hAnsi="Times New Roman"/>
          <w:sz w:val="24"/>
          <w:szCs w:val="24"/>
        </w:rPr>
        <w:t>для создания музыкального образа;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К концу изучения </w:t>
      </w:r>
      <w:r w:rsidRPr="00730801">
        <w:rPr>
          <w:rFonts w:ascii="Times New Roman" w:hAnsi="Times New Roman"/>
          <w:b/>
          <w:sz w:val="24"/>
          <w:szCs w:val="24"/>
        </w:rPr>
        <w:t>модуля № 3</w:t>
      </w:r>
      <w:r w:rsidRPr="00730801">
        <w:rPr>
          <w:rFonts w:ascii="Times New Roman" w:hAnsi="Times New Roman"/>
          <w:sz w:val="24"/>
          <w:szCs w:val="24"/>
        </w:rPr>
        <w:t xml:space="preserve"> «Музыка в жизни человека» обучающийся научится: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w:t>
      </w:r>
      <w:r w:rsidR="00933CAF" w:rsidRPr="00730801">
        <w:rPr>
          <w:rFonts w:ascii="Times New Roman" w:hAnsi="Times New Roman"/>
          <w:sz w:val="24"/>
          <w:szCs w:val="24"/>
        </w:rPr>
        <w:t xml:space="preserve"> </w:t>
      </w:r>
      <w:r w:rsidRPr="00730801">
        <w:rPr>
          <w:rFonts w:ascii="Times New Roman" w:hAnsi="Times New Roman"/>
          <w:sz w:val="24"/>
          <w:szCs w:val="24"/>
        </w:rPr>
        <w:t>и маршевость (связь с движением), декламационность, эпос (связь со словом);</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осознавать собственные чувства и мысли, эстетические переживания, </w:t>
      </w:r>
      <w:r w:rsidR="005D7C98" w:rsidRPr="00730801">
        <w:rPr>
          <w:rFonts w:ascii="Times New Roman" w:hAnsi="Times New Roman"/>
          <w:sz w:val="24"/>
          <w:szCs w:val="24"/>
        </w:rPr>
        <w:t>находить</w:t>
      </w:r>
      <w:r w:rsidRPr="00730801">
        <w:rPr>
          <w:rFonts w:ascii="Times New Roman" w:hAnsi="Times New Roman"/>
          <w:sz w:val="24"/>
          <w:szCs w:val="24"/>
        </w:rPr>
        <w:t xml:space="preserve"> прекрасное </w:t>
      </w:r>
      <w:r w:rsidRPr="00730801">
        <w:rPr>
          <w:rFonts w:ascii="Times New Roman" w:hAnsi="Times New Roman"/>
          <w:sz w:val="24"/>
          <w:szCs w:val="24"/>
        </w:rPr>
        <w:lastRenderedPageBreak/>
        <w:t>в окружающем мире и в человеке, стремиться к развитию</w:t>
      </w:r>
      <w:r w:rsidR="00933CAF" w:rsidRPr="00730801">
        <w:rPr>
          <w:rFonts w:ascii="Times New Roman" w:hAnsi="Times New Roman"/>
          <w:sz w:val="24"/>
          <w:szCs w:val="24"/>
        </w:rPr>
        <w:t xml:space="preserve"> </w:t>
      </w:r>
      <w:r w:rsidRPr="00730801">
        <w:rPr>
          <w:rFonts w:ascii="Times New Roman" w:hAnsi="Times New Roman"/>
          <w:sz w:val="24"/>
          <w:szCs w:val="24"/>
        </w:rPr>
        <w:t>и удовлетворению эстетических потребностей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К концу изучения </w:t>
      </w:r>
      <w:r w:rsidRPr="00730801">
        <w:rPr>
          <w:rFonts w:ascii="Times New Roman" w:hAnsi="Times New Roman"/>
          <w:b/>
          <w:sz w:val="24"/>
          <w:szCs w:val="24"/>
        </w:rPr>
        <w:t>модуля № 4</w:t>
      </w:r>
      <w:r w:rsidRPr="00730801">
        <w:rPr>
          <w:rFonts w:ascii="Times New Roman" w:hAnsi="Times New Roman"/>
          <w:sz w:val="24"/>
          <w:szCs w:val="24"/>
        </w:rPr>
        <w:t xml:space="preserve"> «Музыка народов мира» обучающийся научится: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различать на слух и исполнять произведения народной и композиторской музыки других стран;</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определять на слух принадлежность народных музыкальных инструментов</w:t>
      </w:r>
      <w:r w:rsidR="00933CAF" w:rsidRPr="00730801">
        <w:rPr>
          <w:rFonts w:ascii="Times New Roman" w:hAnsi="Times New Roman"/>
          <w:sz w:val="24"/>
          <w:szCs w:val="24"/>
        </w:rPr>
        <w:t xml:space="preserve"> </w:t>
      </w:r>
      <w:r w:rsidRPr="00730801">
        <w:rPr>
          <w:rFonts w:ascii="Times New Roman" w:hAnsi="Times New Roman"/>
          <w:sz w:val="24"/>
          <w:szCs w:val="24"/>
        </w:rPr>
        <w:t>к группам духовых, струнных, ударно-шумовых инструментов;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различать и характеризовать фольклорные жанры музыки (песенные, танцевальные), </w:t>
      </w:r>
      <w:r w:rsidR="009110CC" w:rsidRPr="00730801">
        <w:rPr>
          <w:rFonts w:ascii="Times New Roman" w:hAnsi="Times New Roman"/>
          <w:sz w:val="24"/>
          <w:szCs w:val="24"/>
        </w:rPr>
        <w:t>выделять</w:t>
      </w:r>
      <w:r w:rsidRPr="00730801">
        <w:rPr>
          <w:rFonts w:ascii="Times New Roman" w:hAnsi="Times New Roman"/>
          <w:sz w:val="24"/>
          <w:szCs w:val="24"/>
        </w:rPr>
        <w:t xml:space="preserve"> и называть типичные жанровые признаки.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К концу изучения </w:t>
      </w:r>
      <w:r w:rsidRPr="00730801">
        <w:rPr>
          <w:rFonts w:ascii="Times New Roman" w:hAnsi="Times New Roman"/>
          <w:b/>
          <w:sz w:val="24"/>
          <w:szCs w:val="24"/>
        </w:rPr>
        <w:t>модуля № 5</w:t>
      </w:r>
      <w:r w:rsidRPr="00730801">
        <w:rPr>
          <w:rFonts w:ascii="Times New Roman" w:hAnsi="Times New Roman"/>
          <w:sz w:val="24"/>
          <w:szCs w:val="24"/>
        </w:rPr>
        <w:t xml:space="preserve"> «Духовная музыка» обучающийся научится: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исполнять доступные образцы духовной музыки;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К концу изучения </w:t>
      </w:r>
      <w:r w:rsidRPr="00730801">
        <w:rPr>
          <w:rFonts w:ascii="Times New Roman" w:hAnsi="Times New Roman"/>
          <w:b/>
          <w:sz w:val="24"/>
          <w:szCs w:val="24"/>
        </w:rPr>
        <w:t>модуля № 6</w:t>
      </w:r>
      <w:r w:rsidRPr="00730801">
        <w:rPr>
          <w:rFonts w:ascii="Times New Roman" w:hAnsi="Times New Roman"/>
          <w:sz w:val="24"/>
          <w:szCs w:val="24"/>
        </w:rPr>
        <w:t xml:space="preserve"> «Музыка театра и кино» обучающийся научится: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определять и называть особенности музыкально-сценических жанров (опера, балет, оперетта, мюзикл);</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различать отдельные номера музыкального спектакля (ария, хор, увертюра</w:t>
      </w:r>
      <w:r w:rsidR="00933CAF" w:rsidRPr="00730801">
        <w:rPr>
          <w:rFonts w:ascii="Times New Roman" w:hAnsi="Times New Roman"/>
          <w:sz w:val="24"/>
          <w:szCs w:val="24"/>
        </w:rPr>
        <w:t xml:space="preserve"> </w:t>
      </w:r>
      <w:r w:rsidR="009110CC" w:rsidRPr="00730801">
        <w:rPr>
          <w:rFonts w:ascii="Times New Roman" w:hAnsi="Times New Roman"/>
          <w:sz w:val="24"/>
          <w:szCs w:val="24"/>
        </w:rPr>
        <w:t>и другие</w:t>
      </w:r>
      <w:r w:rsidRPr="00730801">
        <w:rPr>
          <w:rFonts w:ascii="Times New Roman" w:hAnsi="Times New Roman"/>
          <w:sz w:val="24"/>
          <w:szCs w:val="24"/>
        </w:rPr>
        <w:t>), узнавать на слух и называть освоенные музыкальные произведения (фрагменты) и их авторов;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К концу изучения </w:t>
      </w:r>
      <w:r w:rsidRPr="00730801">
        <w:rPr>
          <w:rFonts w:ascii="Times New Roman" w:hAnsi="Times New Roman"/>
          <w:b/>
          <w:sz w:val="24"/>
          <w:szCs w:val="24"/>
        </w:rPr>
        <w:t>модуля № 7</w:t>
      </w:r>
      <w:r w:rsidRPr="00730801">
        <w:rPr>
          <w:rFonts w:ascii="Times New Roman" w:hAnsi="Times New Roman"/>
          <w:sz w:val="24"/>
          <w:szCs w:val="24"/>
        </w:rPr>
        <w:t xml:space="preserve"> «Современная музыкальная культура» обучающийся научится: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различать разнообразные виды и жанры современной музыкальной культуры, стремиться к расширению музыкального кругозора;</w:t>
      </w:r>
      <w:r w:rsidR="00933CAF" w:rsidRPr="00730801">
        <w:rPr>
          <w:rFonts w:ascii="Times New Roman" w:hAnsi="Times New Roman"/>
          <w:sz w:val="24"/>
          <w:szCs w:val="24"/>
        </w:rPr>
        <w:t xml:space="preserve"> </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w:t>
      </w:r>
      <w:r w:rsidR="00933CAF" w:rsidRPr="00730801">
        <w:rPr>
          <w:rFonts w:ascii="Times New Roman" w:hAnsi="Times New Roman"/>
          <w:sz w:val="24"/>
          <w:szCs w:val="24"/>
        </w:rPr>
        <w:t xml:space="preserve"> </w:t>
      </w:r>
      <w:r w:rsidRPr="00730801">
        <w:rPr>
          <w:rFonts w:ascii="Times New Roman" w:hAnsi="Times New Roman"/>
          <w:sz w:val="24"/>
          <w:szCs w:val="24"/>
        </w:rPr>
        <w:t>(в том числе эстрады, мюзикла, джаза);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исполнять современные музыкальные произведения, соблюдая певческую культуру звука.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 К концу изучения </w:t>
      </w:r>
      <w:r w:rsidRPr="00730801">
        <w:rPr>
          <w:rFonts w:ascii="Times New Roman" w:hAnsi="Times New Roman"/>
          <w:b/>
          <w:sz w:val="24"/>
          <w:szCs w:val="24"/>
        </w:rPr>
        <w:t>модуля № 8</w:t>
      </w:r>
      <w:r w:rsidRPr="00730801">
        <w:rPr>
          <w:rFonts w:ascii="Times New Roman" w:hAnsi="Times New Roman"/>
          <w:sz w:val="24"/>
          <w:szCs w:val="24"/>
        </w:rPr>
        <w:t xml:space="preserve"> «Музыкальная грамота» обучающийся научится:</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классифицировать звуки: шумовые и музыкальные, длинные, короткие, тихие, громкие, низкие, высокие;</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 xml:space="preserve">различать элементы музыкального языка (темп, тембр, регистр, динамика, ритм, мелодия, аккомпанемент </w:t>
      </w:r>
      <w:r w:rsidR="005D7C98" w:rsidRPr="00730801">
        <w:rPr>
          <w:rFonts w:ascii="Times New Roman" w:hAnsi="Times New Roman"/>
          <w:sz w:val="24"/>
          <w:szCs w:val="24"/>
        </w:rPr>
        <w:t>и другие</w:t>
      </w:r>
      <w:r w:rsidRPr="00730801">
        <w:rPr>
          <w:rFonts w:ascii="Times New Roman" w:hAnsi="Times New Roman"/>
          <w:sz w:val="24"/>
          <w:szCs w:val="24"/>
        </w:rPr>
        <w:t>), объясн</w:t>
      </w:r>
      <w:r w:rsidR="00431CA0" w:rsidRPr="00730801">
        <w:rPr>
          <w:rFonts w:ascii="Times New Roman" w:hAnsi="Times New Roman"/>
          <w:sz w:val="24"/>
          <w:szCs w:val="24"/>
        </w:rPr>
        <w:t>я</w:t>
      </w:r>
      <w:r w:rsidRPr="00730801">
        <w:rPr>
          <w:rFonts w:ascii="Times New Roman" w:hAnsi="Times New Roman"/>
          <w:sz w:val="24"/>
          <w:szCs w:val="24"/>
        </w:rPr>
        <w:t>ть значение соответствующих терминов;</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различать на слух принципы развития: повтор, контраст, варьирование;</w:t>
      </w:r>
    </w:p>
    <w:p w:rsidR="00620AF1" w:rsidRPr="00730801" w:rsidRDefault="002368E7"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понимать значения</w:t>
      </w:r>
      <w:r w:rsidR="00620AF1" w:rsidRPr="00730801">
        <w:rPr>
          <w:rFonts w:ascii="Times New Roman" w:hAnsi="Times New Roman"/>
          <w:sz w:val="24"/>
          <w:szCs w:val="24"/>
        </w:rPr>
        <w:t xml:space="preserve"> термина «музыкальная форма», определять на слух простые музыкальные формы – двухчастную, трёхчастную и трёхчастную репризную, рондо, вариации;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ориентироваться в нотной записи в пределах певческого диапазона;</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исполнять и создавать различные ритмические рисунки;</w:t>
      </w:r>
    </w:p>
    <w:p w:rsidR="00620AF1" w:rsidRPr="00730801" w:rsidRDefault="00620AF1" w:rsidP="00730801">
      <w:pPr>
        <w:spacing w:after="0" w:line="240" w:lineRule="auto"/>
        <w:ind w:firstLine="851"/>
        <w:jc w:val="both"/>
        <w:rPr>
          <w:rFonts w:ascii="Times New Roman" w:hAnsi="Times New Roman"/>
          <w:sz w:val="24"/>
          <w:szCs w:val="24"/>
        </w:rPr>
      </w:pPr>
      <w:r w:rsidRPr="00730801">
        <w:rPr>
          <w:rFonts w:ascii="Times New Roman" w:hAnsi="Times New Roman"/>
          <w:sz w:val="24"/>
          <w:szCs w:val="24"/>
        </w:rPr>
        <w:t>исполнять песни с простым мелодическим рисунком.</w:t>
      </w:r>
    </w:p>
    <w:p w:rsidR="00013050" w:rsidRPr="00DD118C" w:rsidRDefault="001C1A11" w:rsidP="008124E3">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lastRenderedPageBreak/>
        <w:t>2.</w:t>
      </w:r>
      <w:r w:rsidR="00366AB0">
        <w:rPr>
          <w:rFonts w:ascii="Times New Roman" w:hAnsi="Times New Roman"/>
          <w:b/>
          <w:sz w:val="24"/>
          <w:szCs w:val="24"/>
          <w:lang w:eastAsia="ru-RU"/>
        </w:rPr>
        <w:t>1.</w:t>
      </w:r>
      <w:r w:rsidR="00FD3BA0">
        <w:rPr>
          <w:rFonts w:ascii="Times New Roman" w:hAnsi="Times New Roman"/>
          <w:b/>
          <w:sz w:val="24"/>
          <w:szCs w:val="24"/>
          <w:lang w:eastAsia="ru-RU"/>
        </w:rPr>
        <w:t>9</w:t>
      </w:r>
      <w:r w:rsidR="00C26CF4" w:rsidRPr="00DD118C">
        <w:rPr>
          <w:rFonts w:ascii="Times New Roman" w:hAnsi="Times New Roman"/>
          <w:b/>
          <w:sz w:val="24"/>
          <w:szCs w:val="24"/>
          <w:lang w:eastAsia="ru-RU"/>
        </w:rPr>
        <w:t>.</w:t>
      </w:r>
      <w:r w:rsidR="00013050" w:rsidRPr="00DD118C">
        <w:rPr>
          <w:rFonts w:ascii="Times New Roman" w:hAnsi="Times New Roman"/>
          <w:b/>
          <w:sz w:val="24"/>
          <w:szCs w:val="24"/>
          <w:lang w:eastAsia="ru-RU"/>
        </w:rPr>
        <w:t xml:space="preserve"> </w:t>
      </w:r>
      <w:r w:rsidR="00366AB0">
        <w:rPr>
          <w:rFonts w:ascii="Times New Roman" w:hAnsi="Times New Roman"/>
          <w:b/>
          <w:sz w:val="24"/>
          <w:szCs w:val="24"/>
          <w:lang w:eastAsia="ru-RU"/>
        </w:rPr>
        <w:t>Р</w:t>
      </w:r>
      <w:r w:rsidR="00013050" w:rsidRPr="00DD118C">
        <w:rPr>
          <w:rFonts w:ascii="Times New Roman" w:hAnsi="Times New Roman"/>
          <w:b/>
          <w:sz w:val="24"/>
          <w:szCs w:val="24"/>
          <w:lang w:eastAsia="ru-RU"/>
        </w:rPr>
        <w:t>абочая программа по учебному предмету «</w:t>
      </w:r>
      <w:r w:rsidR="0052271F" w:rsidRPr="0052271F">
        <w:rPr>
          <w:rFonts w:ascii="Times New Roman" w:hAnsi="Times New Roman"/>
          <w:b/>
          <w:sz w:val="24"/>
          <w:szCs w:val="24"/>
          <w:lang w:eastAsia="ru-RU"/>
        </w:rPr>
        <w:t>Труд (технология)</w:t>
      </w:r>
      <w:r w:rsidR="00013050" w:rsidRPr="00DD118C">
        <w:rPr>
          <w:rFonts w:ascii="Times New Roman" w:hAnsi="Times New Roman"/>
          <w:b/>
          <w:sz w:val="24"/>
          <w:szCs w:val="24"/>
          <w:lang w:eastAsia="ru-RU"/>
        </w:rPr>
        <w:t>».</w:t>
      </w:r>
    </w:p>
    <w:p w:rsidR="00470A24" w:rsidRDefault="00470A24" w:rsidP="00DD118C">
      <w:pPr>
        <w:pStyle w:val="a4"/>
        <w:widowControl/>
        <w:spacing w:after="0" w:line="240" w:lineRule="auto"/>
        <w:ind w:left="0" w:firstLine="709"/>
        <w:jc w:val="both"/>
        <w:rPr>
          <w:rFonts w:ascii="Times New Roman" w:eastAsia="Times New Roman" w:hAnsi="Times New Roman"/>
          <w:sz w:val="24"/>
          <w:szCs w:val="24"/>
          <w:lang w:eastAsia="ru-RU"/>
        </w:rPr>
      </w:pPr>
      <w:bookmarkStart w:id="280" w:name="bookmark244"/>
      <w:bookmarkEnd w:id="280"/>
      <w:r w:rsidRPr="00470A24">
        <w:rPr>
          <w:rFonts w:ascii="Times New Roman" w:eastAsia="Times New Roman" w:hAnsi="Times New Roman"/>
          <w:sz w:val="24"/>
          <w:szCs w:val="24"/>
          <w:lang w:eastAsia="ru-RU"/>
        </w:rP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13050" w:rsidRPr="00DD118C" w:rsidRDefault="001C1A11" w:rsidP="00DD118C">
      <w:pPr>
        <w:pStyle w:val="a4"/>
        <w:widowControl/>
        <w:spacing w:after="0" w:line="24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366AB0">
        <w:rPr>
          <w:rFonts w:ascii="Times New Roman" w:eastAsia="Times New Roman" w:hAnsi="Times New Roman"/>
          <w:b/>
          <w:sz w:val="24"/>
          <w:szCs w:val="24"/>
          <w:lang w:eastAsia="ru-RU"/>
        </w:rPr>
        <w:t>1.</w:t>
      </w:r>
      <w:r w:rsidR="00FD3BA0">
        <w:rPr>
          <w:rFonts w:ascii="Times New Roman" w:eastAsia="Times New Roman" w:hAnsi="Times New Roman"/>
          <w:b/>
          <w:sz w:val="24"/>
          <w:szCs w:val="24"/>
          <w:lang w:eastAsia="ru-RU"/>
        </w:rPr>
        <w:t>9</w:t>
      </w:r>
      <w:r>
        <w:rPr>
          <w:rFonts w:ascii="Times New Roman" w:eastAsia="Times New Roman" w:hAnsi="Times New Roman"/>
          <w:b/>
          <w:sz w:val="24"/>
          <w:szCs w:val="24"/>
          <w:lang w:eastAsia="ru-RU"/>
        </w:rPr>
        <w:t>.</w:t>
      </w:r>
      <w:r w:rsidR="00730801" w:rsidRPr="00DD118C">
        <w:rPr>
          <w:rFonts w:ascii="Times New Roman" w:eastAsia="Times New Roman" w:hAnsi="Times New Roman"/>
          <w:b/>
          <w:sz w:val="24"/>
          <w:szCs w:val="24"/>
          <w:lang w:eastAsia="ru-RU"/>
        </w:rPr>
        <w:t xml:space="preserve">1. </w:t>
      </w:r>
      <w:r w:rsidR="00013050" w:rsidRPr="00DD118C">
        <w:rPr>
          <w:rFonts w:ascii="Times New Roman" w:eastAsia="Times New Roman" w:hAnsi="Times New Roman"/>
          <w:b/>
          <w:sz w:val="24"/>
          <w:szCs w:val="24"/>
          <w:lang w:eastAsia="ru-RU"/>
        </w:rPr>
        <w:t>Пояснительная записка.</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 xml:space="preserve">Программа по труду (технологии) направлена на решение системы задач: </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формирование общих представлений о культуре и организации трудовой деятельности как важной части общей культуры человека;</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формирование элементарных знаний и представлений о различных материалах, технологиях их обработки и соответствующих умений;</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развитие сенсомоторных процессов, психомоторной координации, глазомера через формирование практических умений;</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развитие гибкости и вариативности мышления, способностей к изобретательской деятельности;</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воспитание понимания социального значения разных профессий, важности ответственного отношения каждого за результаты труда;</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воспитание готовности участия в трудовых делах школьного коллектива;</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w:t>
      </w:r>
      <w:r w:rsidRPr="00470A24">
        <w:rPr>
          <w:rFonts w:ascii="Times New Roman" w:eastAsia="Times New Roman" w:hAnsi="Times New Roman"/>
          <w:sz w:val="24"/>
          <w:szCs w:val="24"/>
          <w:lang w:eastAsia="ru-RU"/>
        </w:rPr>
        <w:tab/>
        <w:t>технологии, профессии и производства;</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w:t>
      </w:r>
      <w:r w:rsidRPr="00470A24">
        <w:rPr>
          <w:rFonts w:ascii="Times New Roman" w:eastAsia="Times New Roman" w:hAnsi="Times New Roman"/>
          <w:sz w:val="24"/>
          <w:szCs w:val="24"/>
          <w:lang w:eastAsia="ru-RU"/>
        </w:rPr>
        <w:tab/>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lastRenderedPageBreak/>
        <w:t>•</w:t>
      </w:r>
      <w:r w:rsidRPr="00470A24">
        <w:rPr>
          <w:rFonts w:ascii="Times New Roman" w:eastAsia="Times New Roman" w:hAnsi="Times New Roman"/>
          <w:sz w:val="24"/>
          <w:szCs w:val="24"/>
          <w:lang w:eastAsia="ru-RU"/>
        </w:rPr>
        <w:tab/>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w:t>
      </w:r>
      <w:r w:rsidRPr="00470A24">
        <w:rPr>
          <w:rFonts w:ascii="Times New Roman" w:eastAsia="Times New Roman" w:hAnsi="Times New Roman"/>
          <w:sz w:val="24"/>
          <w:szCs w:val="24"/>
          <w:lang w:eastAsia="ru-RU"/>
        </w:rPr>
        <w:tab/>
        <w:t>ИКТ (с учётом возможностей материально-технической базы образовательной организации).</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470A24" w:rsidRP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470A24" w:rsidRDefault="00470A24" w:rsidP="00470A24">
      <w:pPr>
        <w:pStyle w:val="a4"/>
        <w:widowControl/>
        <w:spacing w:after="0" w:line="240" w:lineRule="auto"/>
        <w:ind w:left="0" w:firstLine="709"/>
        <w:jc w:val="both"/>
        <w:rPr>
          <w:rFonts w:ascii="Times New Roman" w:eastAsia="Times New Roman" w:hAnsi="Times New Roman"/>
          <w:sz w:val="24"/>
          <w:szCs w:val="24"/>
          <w:lang w:eastAsia="ru-RU"/>
        </w:rPr>
      </w:pPr>
      <w:r w:rsidRPr="00470A24">
        <w:rPr>
          <w:rFonts w:ascii="Times New Roman" w:eastAsia="Times New Roman" w:hAnsi="Times New Roman"/>
          <w:sz w:val="24"/>
          <w:szCs w:val="24"/>
          <w:lang w:eastAsia="ru-RU"/>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730801" w:rsidRPr="00DD118C" w:rsidRDefault="001C1A11" w:rsidP="00470A24">
      <w:pPr>
        <w:pStyle w:val="a4"/>
        <w:widowControl/>
        <w:spacing w:after="0" w:line="24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366AB0">
        <w:rPr>
          <w:rFonts w:ascii="Times New Roman" w:eastAsia="Times New Roman" w:hAnsi="Times New Roman"/>
          <w:b/>
          <w:sz w:val="24"/>
          <w:szCs w:val="24"/>
          <w:lang w:eastAsia="ru-RU"/>
        </w:rPr>
        <w:t>1.</w:t>
      </w:r>
      <w:r w:rsidR="00FD3BA0">
        <w:rPr>
          <w:rFonts w:ascii="Times New Roman" w:eastAsia="Times New Roman" w:hAnsi="Times New Roman"/>
          <w:b/>
          <w:sz w:val="24"/>
          <w:szCs w:val="24"/>
          <w:lang w:eastAsia="ru-RU"/>
        </w:rPr>
        <w:t>9</w:t>
      </w:r>
      <w:r>
        <w:rPr>
          <w:rFonts w:ascii="Times New Roman" w:eastAsia="Times New Roman" w:hAnsi="Times New Roman"/>
          <w:b/>
          <w:sz w:val="24"/>
          <w:szCs w:val="24"/>
          <w:lang w:eastAsia="ru-RU"/>
        </w:rPr>
        <w:t>.</w:t>
      </w:r>
      <w:r w:rsidR="00730801" w:rsidRPr="00DD118C">
        <w:rPr>
          <w:rFonts w:ascii="Times New Roman" w:eastAsia="Times New Roman" w:hAnsi="Times New Roman"/>
          <w:b/>
          <w:sz w:val="24"/>
          <w:szCs w:val="24"/>
          <w:lang w:eastAsia="ru-RU"/>
        </w:rPr>
        <w:t xml:space="preserve">2. </w:t>
      </w:r>
      <w:r w:rsidR="00013050" w:rsidRPr="00DD118C">
        <w:rPr>
          <w:rFonts w:ascii="Times New Roman" w:eastAsia="Times New Roman" w:hAnsi="Times New Roman"/>
          <w:b/>
          <w:sz w:val="24"/>
          <w:szCs w:val="24"/>
          <w:lang w:eastAsia="ru-RU"/>
        </w:rPr>
        <w:t xml:space="preserve">Содержание обучения </w:t>
      </w:r>
    </w:p>
    <w:p w:rsidR="002514B7" w:rsidRPr="002514B7" w:rsidRDefault="002514B7" w:rsidP="002514B7">
      <w:pPr>
        <w:widowControl/>
        <w:spacing w:after="0" w:line="264" w:lineRule="auto"/>
        <w:ind w:left="120"/>
        <w:jc w:val="both"/>
        <w:rPr>
          <w:sz w:val="24"/>
          <w:szCs w:val="24"/>
        </w:rPr>
      </w:pPr>
      <w:r w:rsidRPr="002514B7">
        <w:rPr>
          <w:rFonts w:ascii="Times New Roman" w:hAnsi="Times New Roman"/>
          <w:b/>
          <w:color w:val="333333"/>
          <w:sz w:val="24"/>
          <w:szCs w:val="24"/>
        </w:rPr>
        <w:t>1 КЛАСС</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Технологии, профессии и производства.</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Мир профессий. Профессии родных и знакомых. Профессии, связанные с изучаемыми материалами и производствами. Профессии сферы обслуживания.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Традиции и праздники народов России, ремёсла, обычаи.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Технологии ручной обработки материалов.</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lastRenderedPageBreak/>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Использование дополнительных отделочных материалов.</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Конструирование и моделирование.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ИКТ.</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Демонстрация учителем готовых материалов на информационных носителях.</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Информация. Виды информации.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УНИВЕРСАЛЬНЫЕ УЧЕБНЫЕ ДЕЙСТВИЯ (ПРОПЕДЕВТИЧЕСКИЙ УРОВЕНЬ)</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 xml:space="preserve">У обучающегося будут сформированы следующие </w:t>
      </w:r>
      <w:r w:rsidRPr="002514B7">
        <w:rPr>
          <w:rFonts w:ascii="Times New Roman" w:hAnsi="Times New Roman"/>
          <w:b/>
          <w:color w:val="000000"/>
          <w:sz w:val="24"/>
          <w:szCs w:val="24"/>
        </w:rPr>
        <w:t>базовые логические и исследовательские действия</w:t>
      </w:r>
      <w:r w:rsidRPr="002514B7">
        <w:rPr>
          <w:rFonts w:ascii="Times New Roman" w:hAnsi="Times New Roman"/>
          <w:color w:val="000000"/>
          <w:sz w:val="24"/>
          <w:szCs w:val="24"/>
        </w:rPr>
        <w:t xml:space="preserve"> как часть познавательных универсальных учебных действий: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ориентироваться в терминах, используемых в технологии (в пределах изученного);</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воспринимать и использовать предложенную инструкцию (устную, графическую);</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сравнивать отдельные изделия (конструкции), находить сходство и различия в их устройстве.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 xml:space="preserve">У обучающегося будут сформированы следующие умения </w:t>
      </w:r>
      <w:r w:rsidRPr="002514B7">
        <w:rPr>
          <w:rFonts w:ascii="Times New Roman" w:hAnsi="Times New Roman"/>
          <w:b/>
          <w:color w:val="000000"/>
          <w:sz w:val="24"/>
          <w:szCs w:val="24"/>
        </w:rPr>
        <w:t>работать с информацией</w:t>
      </w:r>
      <w:r w:rsidRPr="002514B7">
        <w:rPr>
          <w:rFonts w:ascii="Times New Roman" w:hAnsi="Times New Roman"/>
          <w:color w:val="000000"/>
          <w:sz w:val="24"/>
          <w:szCs w:val="24"/>
        </w:rPr>
        <w:t xml:space="preserve"> часть познавательных универсальных учебных действий: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воспринимать информацию (представленную в объяснении учителя или в учебнике), использовать её в работе;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понимать и анализировать простейшую знаково-символическую информацию (схема, рисунок) и строить работу в соответствии с ней.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 xml:space="preserve">У обучающегося будут сформированы следующие </w:t>
      </w:r>
      <w:r w:rsidRPr="002514B7">
        <w:rPr>
          <w:rFonts w:ascii="Times New Roman" w:hAnsi="Times New Roman"/>
          <w:b/>
          <w:color w:val="000000"/>
          <w:sz w:val="24"/>
          <w:szCs w:val="24"/>
        </w:rPr>
        <w:t>умения общаться</w:t>
      </w:r>
      <w:r w:rsidRPr="002514B7">
        <w:rPr>
          <w:rFonts w:ascii="Times New Roman" w:hAnsi="Times New Roman"/>
          <w:color w:val="000000"/>
          <w:sz w:val="24"/>
          <w:szCs w:val="24"/>
        </w:rPr>
        <w:t xml:space="preserve"> как часть коммуникативных универсальных учебных действий: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lastRenderedPageBreak/>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строить несложные высказывания, сообщения в устной форме (по содержанию изученных тем).</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У обучающегося будут сформированы следующие умения с</w:t>
      </w:r>
      <w:r w:rsidRPr="002514B7">
        <w:rPr>
          <w:rFonts w:ascii="Times New Roman" w:hAnsi="Times New Roman"/>
          <w:b/>
          <w:color w:val="000000"/>
          <w:sz w:val="24"/>
          <w:szCs w:val="24"/>
        </w:rPr>
        <w:t>амоорганизации и самоконтроля</w:t>
      </w:r>
      <w:r w:rsidRPr="002514B7">
        <w:rPr>
          <w:rFonts w:ascii="Times New Roman" w:hAnsi="Times New Roman"/>
          <w:color w:val="000000"/>
          <w:sz w:val="24"/>
          <w:szCs w:val="24"/>
        </w:rPr>
        <w:t xml:space="preserve"> как часть регулятивных универсальных учебных действий: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принимать и удерживать в процессе деятельности предложенную учебную задачу;</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понимать и принимать критерии оценки качества работы, руководствоваться ими в процессе анализа и оценки выполненных работ;</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выполнять несложные действия контроля и оценки по предложенным критериям.</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Совместная деятельность</w:t>
      </w:r>
      <w:r w:rsidRPr="002514B7">
        <w:rPr>
          <w:rFonts w:ascii="Times New Roman" w:hAnsi="Times New Roman"/>
          <w:color w:val="000000"/>
          <w:sz w:val="24"/>
          <w:szCs w:val="24"/>
        </w:rPr>
        <w:t xml:space="preserve"> способствует формированию умений: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проявлять положительное отношение к включению в совместную работу, к простым видам сотрудничества;</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2514B7" w:rsidRPr="002514B7" w:rsidRDefault="002514B7" w:rsidP="002514B7">
      <w:pPr>
        <w:widowControl/>
        <w:spacing w:after="0" w:line="264" w:lineRule="auto"/>
        <w:ind w:left="120"/>
        <w:rPr>
          <w:sz w:val="24"/>
          <w:szCs w:val="24"/>
        </w:rPr>
      </w:pPr>
      <w:r w:rsidRPr="002514B7">
        <w:rPr>
          <w:rFonts w:ascii="Times New Roman" w:hAnsi="Times New Roman"/>
          <w:b/>
          <w:color w:val="000000"/>
          <w:sz w:val="24"/>
          <w:szCs w:val="24"/>
        </w:rPr>
        <w:t>2 КЛАСС</w:t>
      </w:r>
    </w:p>
    <w:p w:rsidR="002514B7" w:rsidRPr="002514B7" w:rsidRDefault="002514B7" w:rsidP="002514B7">
      <w:pPr>
        <w:widowControl/>
        <w:spacing w:after="0" w:line="48" w:lineRule="auto"/>
        <w:ind w:left="120"/>
        <w:rPr>
          <w:sz w:val="24"/>
          <w:szCs w:val="24"/>
        </w:rPr>
      </w:pP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Технологии, профессии и производства.</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Технологии ручной обработки материалов.</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lastRenderedPageBreak/>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Использование дополнительных материалов (например, проволока, пряжа, бусины и другие).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Конструирование и моделирование.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ИКТ</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Демонстрация учителем готовых материалов на информационных носителях.</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Поиск информации. Интернет как источник информации.</w:t>
      </w:r>
    </w:p>
    <w:p w:rsidR="002514B7" w:rsidRPr="002514B7" w:rsidRDefault="002514B7" w:rsidP="002514B7">
      <w:pPr>
        <w:widowControl/>
        <w:spacing w:after="0" w:line="264" w:lineRule="auto"/>
        <w:ind w:firstLine="600"/>
        <w:rPr>
          <w:sz w:val="24"/>
          <w:szCs w:val="24"/>
        </w:rPr>
      </w:pPr>
      <w:r w:rsidRPr="002514B7">
        <w:rPr>
          <w:rFonts w:ascii="Times New Roman" w:hAnsi="Times New Roman"/>
          <w:b/>
          <w:color w:val="000000"/>
          <w:sz w:val="24"/>
          <w:szCs w:val="24"/>
        </w:rPr>
        <w:t>УНИВЕРСАЛЬНЫЕ УЧЕБНЫЕ ДЕЙСТВИЯ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 xml:space="preserve">У обучающегося будут сформированы следующие </w:t>
      </w:r>
      <w:r w:rsidRPr="002514B7">
        <w:rPr>
          <w:rFonts w:ascii="Times New Roman" w:hAnsi="Times New Roman"/>
          <w:b/>
          <w:color w:val="000000"/>
          <w:sz w:val="24"/>
          <w:szCs w:val="24"/>
        </w:rPr>
        <w:t>базовые логические и исследовательские действия</w:t>
      </w:r>
      <w:r w:rsidRPr="002514B7">
        <w:rPr>
          <w:rFonts w:ascii="Times New Roman" w:hAnsi="Times New Roman"/>
          <w:color w:val="000000"/>
          <w:sz w:val="24"/>
          <w:szCs w:val="24"/>
        </w:rPr>
        <w:t xml:space="preserve"> как часть познавательных универсальных учебных действий: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ориентироваться в терминах, используемых в технологии (в пределах изученного);</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выполнять работу в соответствии с образцом, инструкцией, устной или письменной;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выполнять действия анализа и синтеза, сравнения, группировки с учётом указанных критериев;</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строить рассуждения, делать умозаключения, проверять их в практической работе;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воспроизводить порядок действий при решении учебной (практической) задачи;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осуществлять решение простых задач в умственной и материализованной форме.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 xml:space="preserve">У обучающегося будут сформированы следующие умения </w:t>
      </w:r>
      <w:r w:rsidRPr="002514B7">
        <w:rPr>
          <w:rFonts w:ascii="Times New Roman" w:hAnsi="Times New Roman"/>
          <w:b/>
          <w:color w:val="000000"/>
          <w:sz w:val="24"/>
          <w:szCs w:val="24"/>
        </w:rPr>
        <w:t>работать с информацией</w:t>
      </w:r>
      <w:r w:rsidRPr="002514B7">
        <w:rPr>
          <w:rFonts w:ascii="Times New Roman" w:hAnsi="Times New Roman"/>
          <w:color w:val="000000"/>
          <w:sz w:val="24"/>
          <w:szCs w:val="24"/>
        </w:rPr>
        <w:t xml:space="preserve"> как часть</w:t>
      </w:r>
      <w:r w:rsidRPr="002514B7">
        <w:rPr>
          <w:rFonts w:ascii="Times New Roman" w:hAnsi="Times New Roman"/>
          <w:b/>
          <w:color w:val="000000"/>
          <w:sz w:val="24"/>
          <w:szCs w:val="24"/>
        </w:rPr>
        <w:t xml:space="preserve"> познавательных универсальных учебных действий</w:t>
      </w:r>
      <w:r w:rsidRPr="002514B7">
        <w:rPr>
          <w:rFonts w:ascii="Times New Roman" w:hAnsi="Times New Roman"/>
          <w:color w:val="000000"/>
          <w:sz w:val="24"/>
          <w:szCs w:val="24"/>
        </w:rPr>
        <w:t>:</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получать информацию из учебника и других дидактических материалов, использовать её в работе;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понимать и анализировать знаково-символическую информацию (чертёж, эскиз, рисунок, схема) и строить работу в соответствии с ней.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lastRenderedPageBreak/>
        <w:t xml:space="preserve">У обучающегося будут сформированы следующие умения </w:t>
      </w:r>
      <w:r w:rsidRPr="002514B7">
        <w:rPr>
          <w:rFonts w:ascii="Times New Roman" w:hAnsi="Times New Roman"/>
          <w:b/>
          <w:color w:val="000000"/>
          <w:sz w:val="24"/>
          <w:szCs w:val="24"/>
        </w:rPr>
        <w:t>работать с информацией</w:t>
      </w:r>
      <w:r w:rsidRPr="002514B7">
        <w:rPr>
          <w:rFonts w:ascii="Times New Roman" w:hAnsi="Times New Roman"/>
          <w:color w:val="000000"/>
          <w:sz w:val="24"/>
          <w:szCs w:val="24"/>
        </w:rPr>
        <w:t xml:space="preserve"> как часть </w:t>
      </w:r>
      <w:r w:rsidRPr="002514B7">
        <w:rPr>
          <w:rFonts w:ascii="Times New Roman" w:hAnsi="Times New Roman"/>
          <w:b/>
          <w:color w:val="000000"/>
          <w:sz w:val="24"/>
          <w:szCs w:val="24"/>
        </w:rPr>
        <w:t>коммуникативных универсальных учебных действий</w:t>
      </w:r>
      <w:r w:rsidRPr="002514B7">
        <w:rPr>
          <w:rFonts w:ascii="Times New Roman" w:hAnsi="Times New Roman"/>
          <w:color w:val="000000"/>
          <w:sz w:val="24"/>
          <w:szCs w:val="24"/>
        </w:rPr>
        <w:t>:</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делиться впечатлениями о прослушанном (прочитанном) тексте, рассказе учителя, о выполненной работе, созданном изделии.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У обучающегося будут сформированы следующие умения с</w:t>
      </w:r>
      <w:r w:rsidRPr="002514B7">
        <w:rPr>
          <w:rFonts w:ascii="Times New Roman" w:hAnsi="Times New Roman"/>
          <w:b/>
          <w:color w:val="000000"/>
          <w:sz w:val="24"/>
          <w:szCs w:val="24"/>
        </w:rPr>
        <w:t>амоорганизации и самоконтроля</w:t>
      </w:r>
      <w:r w:rsidRPr="002514B7">
        <w:rPr>
          <w:rFonts w:ascii="Times New Roman" w:hAnsi="Times New Roman"/>
          <w:color w:val="000000"/>
          <w:sz w:val="24"/>
          <w:szCs w:val="24"/>
        </w:rPr>
        <w:t xml:space="preserve"> как часть регулятивных универсальных учебных действий: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понимать и принимать учебную задачу;</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организовывать свою деятельность;</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понимать предлагаемый план действий, действовать по плану;</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прогнозировать необходимые действия для получения практического результата, планировать работу;</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выполнять действия контроля и оценки;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воспринимать советы, оценку учителя и других обучающихся, стараться учитывать их в работе.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 xml:space="preserve">У обучающегося будут сформированы следующие умения </w:t>
      </w:r>
      <w:r w:rsidRPr="002514B7">
        <w:rPr>
          <w:rFonts w:ascii="Times New Roman" w:hAnsi="Times New Roman"/>
          <w:b/>
          <w:color w:val="000000"/>
          <w:sz w:val="24"/>
          <w:szCs w:val="24"/>
        </w:rPr>
        <w:t>совместной деятельности</w:t>
      </w:r>
      <w:r w:rsidRPr="002514B7">
        <w:rPr>
          <w:rFonts w:ascii="Times New Roman" w:hAnsi="Times New Roman"/>
          <w:color w:val="000000"/>
          <w:sz w:val="24"/>
          <w:szCs w:val="24"/>
        </w:rPr>
        <w:t>:</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выполнять элементарную совместную деятельность в процессе изготовления изделий, осуществлять взаимопомощь;</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2514B7" w:rsidRPr="002514B7" w:rsidRDefault="002514B7" w:rsidP="002514B7">
      <w:pPr>
        <w:widowControl/>
        <w:spacing w:after="0" w:line="264" w:lineRule="auto"/>
        <w:ind w:left="120"/>
        <w:rPr>
          <w:sz w:val="24"/>
          <w:szCs w:val="24"/>
        </w:rPr>
      </w:pPr>
      <w:r w:rsidRPr="002514B7">
        <w:rPr>
          <w:rFonts w:ascii="Times New Roman" w:hAnsi="Times New Roman"/>
          <w:b/>
          <w:color w:val="000000"/>
          <w:sz w:val="24"/>
          <w:szCs w:val="24"/>
        </w:rPr>
        <w:t>3 КЛАСС</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Технологии, профессии и производства.</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Бережное и внимательное отношение к природе как источнику сырьевых ресурсов и идей для технологий будущего.</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Технологии ручной обработки материалов.</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w:t>
      </w:r>
      <w:r w:rsidRPr="002514B7">
        <w:rPr>
          <w:rFonts w:ascii="Times New Roman" w:hAnsi="Times New Roman"/>
          <w:color w:val="000000"/>
          <w:sz w:val="24"/>
          <w:szCs w:val="24"/>
        </w:rPr>
        <w:lastRenderedPageBreak/>
        <w:t>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Выполнение рицовки на картоне с помощью канцелярского ножа, выполнение отверстий шилом.</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Использование дополнительных материалов. Комбинирование разных материалов в одном изделии.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Конструирование и моделирование.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ИКТ.</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2514B7">
        <w:rPr>
          <w:rFonts w:ascii="Times New Roman" w:hAnsi="Times New Roman"/>
          <w:color w:val="000000"/>
          <w:sz w:val="24"/>
          <w:szCs w:val="24"/>
          <w:lang w:val="en-US"/>
        </w:rPr>
        <w:t>DVD</w:t>
      </w:r>
      <w:r w:rsidRPr="002514B7">
        <w:rPr>
          <w:rFonts w:ascii="Times New Roman" w:hAnsi="Times New Roman"/>
          <w:color w:val="000000"/>
          <w:sz w:val="24"/>
          <w:szCs w:val="24"/>
        </w:rPr>
        <w:t xml:space="preserve">). Работа с текстовым редактором </w:t>
      </w:r>
      <w:r w:rsidRPr="002514B7">
        <w:rPr>
          <w:rFonts w:ascii="Times New Roman" w:hAnsi="Times New Roman"/>
          <w:color w:val="000000"/>
          <w:sz w:val="24"/>
          <w:szCs w:val="24"/>
          <w:lang w:val="en-US"/>
        </w:rPr>
        <w:t>Microsoft</w:t>
      </w:r>
      <w:r w:rsidRPr="002514B7">
        <w:rPr>
          <w:rFonts w:ascii="Times New Roman" w:hAnsi="Times New Roman"/>
          <w:color w:val="000000"/>
          <w:sz w:val="24"/>
          <w:szCs w:val="24"/>
        </w:rPr>
        <w:t xml:space="preserve"> </w:t>
      </w:r>
      <w:r w:rsidRPr="002514B7">
        <w:rPr>
          <w:rFonts w:ascii="Times New Roman" w:hAnsi="Times New Roman"/>
          <w:color w:val="000000"/>
          <w:sz w:val="24"/>
          <w:szCs w:val="24"/>
          <w:lang w:val="en-US"/>
        </w:rPr>
        <w:t>Word</w:t>
      </w:r>
      <w:r w:rsidRPr="002514B7">
        <w:rPr>
          <w:rFonts w:ascii="Times New Roman" w:hAnsi="Times New Roman"/>
          <w:color w:val="000000"/>
          <w:sz w:val="24"/>
          <w:szCs w:val="24"/>
        </w:rPr>
        <w:t xml:space="preserve"> или другим.</w:t>
      </w:r>
    </w:p>
    <w:p w:rsidR="002514B7" w:rsidRPr="002514B7" w:rsidRDefault="002514B7" w:rsidP="002514B7">
      <w:pPr>
        <w:widowControl/>
        <w:spacing w:after="0" w:line="264" w:lineRule="auto"/>
        <w:ind w:firstLine="600"/>
        <w:rPr>
          <w:sz w:val="24"/>
          <w:szCs w:val="24"/>
        </w:rPr>
      </w:pPr>
      <w:r w:rsidRPr="002514B7">
        <w:rPr>
          <w:rFonts w:ascii="Times New Roman" w:hAnsi="Times New Roman"/>
          <w:b/>
          <w:color w:val="000000"/>
          <w:sz w:val="24"/>
          <w:szCs w:val="24"/>
        </w:rPr>
        <w:t>УНИВЕРСАЛЬНЫЕ УЧЕБНЫЕ ДЕЙСТВИЯ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 xml:space="preserve">У обучающегося будут сформированы следующие </w:t>
      </w:r>
      <w:r w:rsidRPr="002514B7">
        <w:rPr>
          <w:rFonts w:ascii="Times New Roman" w:hAnsi="Times New Roman"/>
          <w:b/>
          <w:color w:val="000000"/>
          <w:sz w:val="24"/>
          <w:szCs w:val="24"/>
        </w:rPr>
        <w:t>базовые логические и исследовательские действия</w:t>
      </w:r>
      <w:r w:rsidRPr="002514B7">
        <w:rPr>
          <w:rFonts w:ascii="Times New Roman" w:hAnsi="Times New Roman"/>
          <w:color w:val="000000"/>
          <w:sz w:val="24"/>
          <w:szCs w:val="24"/>
        </w:rPr>
        <w:t xml:space="preserve"> как часть познавательных универсальных учебных действий: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lastRenderedPageBreak/>
        <w:t>ориентироваться в терминах, используемых в технологии, использовать их в ответах на вопросы и высказываниях (в пределах изученного);</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осуществлять анализ предложенных образцов с выделением существенных и несущественных признаков;</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выполнять работу в соответствии с инструкцией, устной или письменной, а также графически представленной в схеме, таблице;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определять способы доработки конструкций с учётом предложенных условий;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читать и воспроизводить простой чертёж (эскиз) развёртки изделия;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восстанавливать нарушенную последовательность выполнения изделия.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 xml:space="preserve">У обучающегося будут сформированы следующие </w:t>
      </w:r>
      <w:r w:rsidRPr="002514B7">
        <w:rPr>
          <w:rFonts w:ascii="Times New Roman" w:hAnsi="Times New Roman"/>
          <w:b/>
          <w:color w:val="000000"/>
          <w:sz w:val="24"/>
          <w:szCs w:val="24"/>
        </w:rPr>
        <w:t>умения работать с информацией</w:t>
      </w:r>
      <w:r w:rsidRPr="002514B7">
        <w:rPr>
          <w:rFonts w:ascii="Times New Roman" w:hAnsi="Times New Roman"/>
          <w:color w:val="000000"/>
          <w:sz w:val="24"/>
          <w:szCs w:val="24"/>
        </w:rPr>
        <w:t xml:space="preserve"> как часть познавательных универсальных учебных действий: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на основе анализа информации производить выбор наиболее эффективных способов работы;</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осуществлять поиск необходимой информации для выполнения учебных заданий с использованием учебной литературы;</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 xml:space="preserve">У обучающегося будут сформированы следующие </w:t>
      </w:r>
      <w:r w:rsidRPr="002514B7">
        <w:rPr>
          <w:rFonts w:ascii="Times New Roman" w:hAnsi="Times New Roman"/>
          <w:b/>
          <w:color w:val="000000"/>
          <w:sz w:val="24"/>
          <w:szCs w:val="24"/>
        </w:rPr>
        <w:t>умения</w:t>
      </w:r>
      <w:r w:rsidRPr="002514B7">
        <w:rPr>
          <w:rFonts w:ascii="Times New Roman" w:hAnsi="Times New Roman"/>
          <w:color w:val="000000"/>
          <w:sz w:val="24"/>
          <w:szCs w:val="24"/>
        </w:rPr>
        <w:t xml:space="preserve"> </w:t>
      </w:r>
      <w:r w:rsidRPr="002514B7">
        <w:rPr>
          <w:rFonts w:ascii="Times New Roman" w:hAnsi="Times New Roman"/>
          <w:b/>
          <w:color w:val="000000"/>
          <w:sz w:val="24"/>
          <w:szCs w:val="24"/>
        </w:rPr>
        <w:t>общения</w:t>
      </w:r>
      <w:r w:rsidRPr="002514B7">
        <w:rPr>
          <w:rFonts w:ascii="Times New Roman" w:hAnsi="Times New Roman"/>
          <w:color w:val="000000"/>
          <w:sz w:val="24"/>
          <w:szCs w:val="24"/>
        </w:rPr>
        <w:t xml:space="preserve"> как часть коммуникативных универсальных учебных действий: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строить монологическое высказывание, владеть диалогической формой коммуникации;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строить рассуждения в форме связи простых суждений об объекте, его строении, свойствах и способах создания;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описывать предметы рукотворного мира, оценивать их достоинства;</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формулировать собственное мнение, аргументировать выбор вариантов и способов выполнения задания.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принимать и сохранять учебную задачу, осуществлять поиск средств для её решения;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проявлять волевую саморегуляцию при выполнении задания.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У обучающегося будут сформированы следующие умения совместной деятельности: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выбирать себе партнёров по совместной деятельности не только по симпатии, но и по деловым качествам;</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справедливо распределять работу, договариваться, приходить к общему решению, отвечать за общий результат работы;</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выполнять роли лидера, подчинённого, соблюдать равноправие и дружелюбие;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осуществлять взаимопомощь, проявлять ответственность при выполнении своей части работы.</w:t>
      </w:r>
    </w:p>
    <w:p w:rsidR="002514B7" w:rsidRPr="002514B7" w:rsidRDefault="002514B7" w:rsidP="002514B7">
      <w:pPr>
        <w:widowControl/>
        <w:spacing w:after="0" w:line="264" w:lineRule="auto"/>
        <w:ind w:left="120"/>
        <w:rPr>
          <w:sz w:val="24"/>
          <w:szCs w:val="24"/>
        </w:rPr>
      </w:pPr>
      <w:r w:rsidRPr="002514B7">
        <w:rPr>
          <w:rFonts w:ascii="Times New Roman" w:hAnsi="Times New Roman"/>
          <w:b/>
          <w:color w:val="000000"/>
          <w:sz w:val="24"/>
          <w:szCs w:val="24"/>
        </w:rPr>
        <w:t>4 КЛАСС</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Технологии, профессии и производства.</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w:t>
      </w:r>
      <w:r w:rsidRPr="002514B7">
        <w:rPr>
          <w:rFonts w:ascii="Times New Roman" w:hAnsi="Times New Roman"/>
          <w:color w:val="000000"/>
          <w:sz w:val="24"/>
          <w:szCs w:val="24"/>
        </w:rPr>
        <w:lastRenderedPageBreak/>
        <w:t>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Мир профессий. Профессии, связанные с опасностями (пожарные, космонавты, химики и другие).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2514B7" w:rsidRPr="002514B7" w:rsidRDefault="002514B7" w:rsidP="002514B7">
      <w:pPr>
        <w:widowControl/>
        <w:spacing w:after="0" w:line="48" w:lineRule="auto"/>
        <w:ind w:left="120"/>
        <w:jc w:val="both"/>
        <w:rPr>
          <w:sz w:val="24"/>
          <w:szCs w:val="24"/>
        </w:rPr>
      </w:pP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Технологии ручной обработки материалов.</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Комбинированное использование разных материалов.</w:t>
      </w:r>
    </w:p>
    <w:p w:rsidR="002514B7" w:rsidRPr="002514B7" w:rsidRDefault="002514B7" w:rsidP="002514B7">
      <w:pPr>
        <w:widowControl/>
        <w:spacing w:after="0" w:line="48" w:lineRule="auto"/>
        <w:ind w:left="120"/>
        <w:jc w:val="both"/>
        <w:rPr>
          <w:sz w:val="24"/>
          <w:szCs w:val="24"/>
        </w:rPr>
      </w:pP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Конструирование и моделирование.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Современные требования к техническим устройствам (экологичность, безопасность, эргономичность и другие).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w:t>
      </w:r>
      <w:r w:rsidRPr="002514B7">
        <w:rPr>
          <w:rFonts w:ascii="Times New Roman" w:hAnsi="Times New Roman"/>
          <w:color w:val="000000"/>
          <w:sz w:val="24"/>
          <w:szCs w:val="24"/>
        </w:rPr>
        <w:lastRenderedPageBreak/>
        <w:t>действий робота. Программирование, тестирование робота. Преобразование конструкции робота. Презентация робота.</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b/>
          <w:color w:val="000000"/>
          <w:sz w:val="24"/>
          <w:szCs w:val="24"/>
        </w:rPr>
        <w:t>ИКТ.</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Работа с доступной информацией в Интернете и на цифровых носителях информации.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sidRPr="002514B7">
        <w:rPr>
          <w:rFonts w:ascii="Times New Roman" w:hAnsi="Times New Roman"/>
          <w:color w:val="000000"/>
          <w:sz w:val="24"/>
          <w:szCs w:val="24"/>
          <w:lang w:val="en-US"/>
        </w:rPr>
        <w:t>PowerPoint</w:t>
      </w:r>
      <w:r w:rsidRPr="002514B7">
        <w:rPr>
          <w:rFonts w:ascii="Times New Roman" w:hAnsi="Times New Roman"/>
          <w:color w:val="000000"/>
          <w:sz w:val="24"/>
          <w:szCs w:val="24"/>
        </w:rPr>
        <w:t xml:space="preserve"> или другой.</w:t>
      </w:r>
    </w:p>
    <w:p w:rsidR="002514B7" w:rsidRPr="002514B7" w:rsidRDefault="002514B7" w:rsidP="002514B7">
      <w:pPr>
        <w:widowControl/>
        <w:spacing w:after="0" w:line="264" w:lineRule="auto"/>
        <w:ind w:firstLine="600"/>
        <w:rPr>
          <w:sz w:val="24"/>
          <w:szCs w:val="24"/>
        </w:rPr>
      </w:pPr>
      <w:r w:rsidRPr="002514B7">
        <w:rPr>
          <w:rFonts w:ascii="Times New Roman" w:hAnsi="Times New Roman"/>
          <w:b/>
          <w:color w:val="000000"/>
          <w:sz w:val="24"/>
          <w:szCs w:val="24"/>
        </w:rPr>
        <w:t>УНИВЕРСАЛЬНЫЕ УЧЕБНЫЕ ДЕЙСТВИЯ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 xml:space="preserve">У обучающегося будут сформированы следующие </w:t>
      </w:r>
      <w:r w:rsidRPr="002514B7">
        <w:rPr>
          <w:rFonts w:ascii="Times New Roman" w:hAnsi="Times New Roman"/>
          <w:b/>
          <w:color w:val="000000"/>
          <w:sz w:val="24"/>
          <w:szCs w:val="24"/>
        </w:rPr>
        <w:t xml:space="preserve">базовые логические и исследовательские действия </w:t>
      </w:r>
      <w:r w:rsidRPr="002514B7">
        <w:rPr>
          <w:rFonts w:ascii="Times New Roman" w:hAnsi="Times New Roman"/>
          <w:color w:val="000000"/>
          <w:sz w:val="24"/>
          <w:szCs w:val="24"/>
        </w:rPr>
        <w:t>как часть познавательных универсальных учебных действий: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анализировать конструкции предложенных образцов изделий;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решать простые задачи на преобразование конструкции;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выполнять работу в соответствии с инструкцией, устной или письменной;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выполнять действия анализа и синтеза, сравнения, классификации предметов (изделий) с учётом указанных критериев;</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 xml:space="preserve">У обучающегося будут сформированы следующие </w:t>
      </w:r>
      <w:r w:rsidRPr="002514B7">
        <w:rPr>
          <w:rFonts w:ascii="Times New Roman" w:hAnsi="Times New Roman"/>
          <w:b/>
          <w:color w:val="000000"/>
          <w:sz w:val="24"/>
          <w:szCs w:val="24"/>
        </w:rPr>
        <w:t>умения работать с информацией</w:t>
      </w:r>
      <w:r w:rsidRPr="002514B7">
        <w:rPr>
          <w:rFonts w:ascii="Times New Roman" w:hAnsi="Times New Roman"/>
          <w:color w:val="000000"/>
          <w:sz w:val="24"/>
          <w:szCs w:val="24"/>
        </w:rPr>
        <w:t xml:space="preserve"> как часть познавательных универсальных учебных действий: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на основе анализа информации производить выбор наиболее эффективных способов работы;</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осуществлять поиск дополнительной информации по тематике творческих и проектных работ;</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использовать рисунки из ресурса компьютера в оформлении изделий и другое;</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 xml:space="preserve">У обучающегося будут сформированы следующие </w:t>
      </w:r>
      <w:r w:rsidRPr="002514B7">
        <w:rPr>
          <w:rFonts w:ascii="Times New Roman" w:hAnsi="Times New Roman"/>
          <w:b/>
          <w:color w:val="000000"/>
          <w:sz w:val="24"/>
          <w:szCs w:val="24"/>
        </w:rPr>
        <w:t>умения общения</w:t>
      </w:r>
      <w:r w:rsidRPr="002514B7">
        <w:rPr>
          <w:rFonts w:ascii="Times New Roman" w:hAnsi="Times New Roman"/>
          <w:color w:val="000000"/>
          <w:sz w:val="24"/>
          <w:szCs w:val="24"/>
        </w:rPr>
        <w:t xml:space="preserve"> как часть коммуникативных универсальных учебных действий: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lastRenderedPageBreak/>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создавать тексты-рассуждения: раскрывать последовательность операций при работе с разными материалами;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понимать и принимать учебную задачу, самостоятельно определять цели учебно-познавательной деятельности;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планировать практическую работу в соответствии с поставленной целью и выполнять её в соответствии с планом;</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проявлять волевую саморегуляцию при выполнении задания.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У обучающегося будут сформированы следующие умения совместной деятельности:</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2514B7" w:rsidRPr="002514B7" w:rsidRDefault="002514B7" w:rsidP="002514B7">
      <w:pPr>
        <w:widowControl/>
        <w:spacing w:after="0" w:line="264" w:lineRule="auto"/>
        <w:ind w:firstLine="600"/>
        <w:jc w:val="both"/>
        <w:rPr>
          <w:sz w:val="24"/>
          <w:szCs w:val="24"/>
        </w:rPr>
      </w:pPr>
      <w:r w:rsidRPr="002514B7">
        <w:rPr>
          <w:rFonts w:ascii="Times New Roman" w:hAnsi="Times New Roman"/>
          <w:color w:val="000000"/>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013050" w:rsidRPr="00DD118C" w:rsidRDefault="001C1A11" w:rsidP="00DD118C">
      <w:pPr>
        <w:pStyle w:val="a4"/>
        <w:widowControl/>
        <w:spacing w:after="0" w:line="24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366AB0">
        <w:rPr>
          <w:rFonts w:ascii="Times New Roman" w:eastAsia="Times New Roman" w:hAnsi="Times New Roman"/>
          <w:b/>
          <w:sz w:val="24"/>
          <w:szCs w:val="24"/>
          <w:lang w:eastAsia="ru-RU"/>
        </w:rPr>
        <w:t>1.</w:t>
      </w:r>
      <w:r w:rsidR="00FD3BA0">
        <w:rPr>
          <w:rFonts w:ascii="Times New Roman" w:eastAsia="Times New Roman" w:hAnsi="Times New Roman"/>
          <w:b/>
          <w:sz w:val="24"/>
          <w:szCs w:val="24"/>
          <w:lang w:eastAsia="ru-RU"/>
        </w:rPr>
        <w:t>9</w:t>
      </w:r>
      <w:r>
        <w:rPr>
          <w:rFonts w:ascii="Times New Roman" w:eastAsia="Times New Roman" w:hAnsi="Times New Roman"/>
          <w:b/>
          <w:sz w:val="24"/>
          <w:szCs w:val="24"/>
          <w:lang w:eastAsia="ru-RU"/>
        </w:rPr>
        <w:t>.</w:t>
      </w:r>
      <w:r w:rsidR="00DD118C" w:rsidRPr="00DD118C">
        <w:rPr>
          <w:rFonts w:ascii="Times New Roman" w:eastAsia="Times New Roman" w:hAnsi="Times New Roman"/>
          <w:b/>
          <w:sz w:val="24"/>
          <w:szCs w:val="24"/>
          <w:lang w:eastAsia="ru-RU"/>
        </w:rPr>
        <w:t xml:space="preserve">3. </w:t>
      </w:r>
      <w:r w:rsidR="00013050" w:rsidRPr="00DD118C">
        <w:rPr>
          <w:rFonts w:ascii="Times New Roman" w:eastAsia="Times New Roman" w:hAnsi="Times New Roman"/>
          <w:b/>
          <w:sz w:val="24"/>
          <w:szCs w:val="24"/>
          <w:lang w:eastAsia="ru-RU"/>
        </w:rPr>
        <w:t>Планируемые результаты освоения программы по технологии</w:t>
      </w:r>
      <w:r w:rsidR="00933CAF" w:rsidRPr="00DD118C">
        <w:rPr>
          <w:rFonts w:ascii="Times New Roman" w:eastAsia="Times New Roman" w:hAnsi="Times New Roman"/>
          <w:b/>
          <w:sz w:val="24"/>
          <w:szCs w:val="24"/>
          <w:lang w:eastAsia="ru-RU"/>
        </w:rPr>
        <w:t xml:space="preserve"> </w:t>
      </w:r>
      <w:r w:rsidR="00013050" w:rsidRPr="00DD118C">
        <w:rPr>
          <w:rFonts w:ascii="Times New Roman" w:eastAsia="Times New Roman" w:hAnsi="Times New Roman"/>
          <w:b/>
          <w:sz w:val="24"/>
          <w:szCs w:val="24"/>
          <w:lang w:eastAsia="ru-RU"/>
        </w:rPr>
        <w:t>на уровне начального общего образования.</w:t>
      </w:r>
    </w:p>
    <w:p w:rsidR="00E114AE" w:rsidRPr="00E114AE" w:rsidRDefault="00013050" w:rsidP="00E114AE">
      <w:pPr>
        <w:pStyle w:val="a4"/>
        <w:widowControl/>
        <w:spacing w:after="0" w:line="240" w:lineRule="auto"/>
        <w:ind w:firstLine="709"/>
        <w:jc w:val="both"/>
        <w:rPr>
          <w:rFonts w:ascii="Times New Roman" w:eastAsia="Times New Roman" w:hAnsi="Times New Roman"/>
          <w:sz w:val="24"/>
          <w:szCs w:val="24"/>
          <w:lang w:eastAsia="ru-RU"/>
        </w:rPr>
      </w:pPr>
      <w:r w:rsidRPr="00DD118C">
        <w:rPr>
          <w:rFonts w:ascii="Times New Roman" w:eastAsia="Times New Roman" w:hAnsi="Times New Roman"/>
          <w:b/>
          <w:sz w:val="24"/>
          <w:szCs w:val="24"/>
          <w:lang w:eastAsia="ru-RU"/>
        </w:rPr>
        <w:t xml:space="preserve">Личностные </w:t>
      </w:r>
      <w:r w:rsidR="00E114AE" w:rsidRPr="00E114AE">
        <w:rPr>
          <w:rFonts w:ascii="Times New Roman" w:eastAsia="Times New Roman" w:hAnsi="Times New Roman"/>
          <w:sz w:val="24"/>
          <w:szCs w:val="24"/>
          <w:lang w:eastAsia="ru-RU"/>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w:t>
      </w:r>
      <w:r w:rsidRPr="00E114AE">
        <w:rPr>
          <w:rFonts w:ascii="Times New Roman" w:eastAsia="Times New Roman" w:hAnsi="Times New Roman"/>
          <w:sz w:val="24"/>
          <w:szCs w:val="24"/>
          <w:lang w:eastAsia="ru-RU"/>
        </w:rPr>
        <w:lastRenderedPageBreak/>
        <w:t>творческому труду, работе на результат, способность к различным видам практической преобразующей деятельности;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готовность вступать в сотрудничество с другими людьми с учётом этики общения, проявление толерантности и доброжелательности.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МЕТАПРЕДМЕТНЫЕ РЕЗУЛЬТАТЫ</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осуществлять анализ объектов и изделий с выделением существенных и несущественных признаков;</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сравнивать группы объектов (изделий), выделять в них общее и различия;</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делать обобщения (технико-технологического и декоративно-художественного характера) по изучаемой тематике;</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использовать схемы, модели и простейшие чертежи в собственной практической творческой деятельности;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У обучающегося будут сформированы умения работать с информацией как часть познавательных универсальных учебных действий:</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следовать при выполнении работы инструкциям учителя или представленным в других информационных источниках.</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У обучающегося будут сформированы умения общения как часть коммуникативных универсальных учебных действий:</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создавать тексты-описания на основе наблюдений (рассматривания) изделий декоративно-прикладного искусства народов России;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lastRenderedPageBreak/>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объяснять последовательность совершаемых действий при создании изделия.</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рационально организовывать свою работу (подготовка рабочего места, поддержание и наведение порядка, уборка после работы);</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выполнять правила безопасности труда при выполнении работы;</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планировать работу, соотносить свои действия с поставленной целью;</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проявлять волевую саморегуляцию при выполнении работы.</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У обучающегося будут сформированы умения совместной деятельности: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ПРЕДМЕТНЫЕ РЕЗУЛЬТАТЫ</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К концу обучения в 1 классе обучающийся получит следующие предметные результаты по отдельным темам программы по труду (технологии):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применять правила безопасной работы ножницами, иглой и аккуратной работы с клеем;</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ориентироваться в наименованиях основных технологических операций: разметка деталей, выделение деталей, сборка изделия;</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оформлять изделия строчкой прямого стежка;</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понимать смысл понятий «изделие», «деталь изделия», «образец», «заготовка», «материал», «инструмент», «приспособление», «конструирование», «аппликация»;</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lastRenderedPageBreak/>
        <w:t>выполнять задания с опорой на готовый план;</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называть ручные инструменты (ножницы, игла, линейка) и приспособления (шаблон, стека, булавки и другие), безопасно хранить и работать ими;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различать материалы и инструменты по их назначению;</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называть и выполнять последовательность изготовления несложных изделий: разметка, резание, сборка, отделка;</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использовать для сушки плоских изделий пресс;</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с помощью учителя выполнять практическую работу и самоконтроль с опорой на инструкционную карту, образец, шаблон;</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различать разборные и неразборные конструкции несложных изделий;</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осуществлять элементарное сотрудничество, участвовать в коллективных работах под руководством учителя;</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выполнять несложные коллективные работы проектного характера;</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называть профессии, связанные с изучаемыми материалами и производствами, их социальное значение.</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К концу обучения во 2 классе обучающийся получит следующие предметные результаты по отдельным темам программы по труду (технологии):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выполнять задания по самостоятельно составленному плану;</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выделять, называть и применять изученные общие правила создания рукотворного мира в своей предметно-творческой деятельности;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lastRenderedPageBreak/>
        <w:t>читать простейшие чертежи (эскизы), называть линии чертежа (линия контура и надреза, линия выносная и размерная, линия сгиба, линия симметрии);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выполнять биговку;</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выполнять построение простейшего лекала (выкройки) правильной геометрической формы и разметку деталей кроя на ткани по нему/ней;</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оформлять изделия и соединять детали освоенными ручными строчками;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понимать смысл понятия «развёртка» (трёхмерного предмета), соотносить объёмную конструкцию с изображениями её развёртки;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отличать макет от модели, строить трёхмерный макет из готовой развёртки;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определять неподвижный и подвижный способ соединения деталей и выполнять подвижное и неподвижное соединения известными способами;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конструировать и моделировать изделия из различных материалов по модели, простейшему чертежу или эскизу;</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решать несложные конструкторско-технологические задачи;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делать выбор, какое мнение принять – своё или другое, высказанное в ходе обсуждения;</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выполнять работу в малых группах, осуществлять сотрудничество;</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знать профессии людей, работающих в сфере обслуживания.</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К концу обучения в 3 классе обучающийся получит следующие предметные результаты по отдельным темам программы по труду (технологии):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понимать смысл понятий «чертёж развёртки», «канцелярский нож», «шило», «искусственный материал»;</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узнавать и называть по характерным особенностям образцов или по описанию изученные и распространённые в крае ремёсла;</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читать чертёж развёртки и выполнять разметку развёрток с помощью чертёжных инструментов (линейка, угольник, циркуль);</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узнавать и называть линии чертежа (осевая и центровая);</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безопасно пользоваться канцелярским ножом, шилом;</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выполнять рицовку;</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выполнять соединение деталей и отделку изделия освоенными ручными строчками;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изменять конструкцию изделия по заданным условиям;</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lastRenderedPageBreak/>
        <w:t>выбирать способ соединения и соединительный материал в зависимости от требований конструкции;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понимать назначение основных устройств персонального компьютера для ввода, вывода и обработки информации;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выполнять основные правила безопасной работы на компьютере;</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выполнять проектные задания в соответствии с содержанием изученного материала на основе полученных знаний и умений.</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К концу обучения в 4 классе обучающийся получит следующие предметные результаты по отдельным темам программы по труду (технологии):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на основе усвоенных правил дизайна решать простейшие художественно-конструкторские задачи по созданию изделий с заданной функцией;</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работать с доступной информацией, работать в программах Word, PowerPoint;</w:t>
      </w:r>
    </w:p>
    <w:p w:rsidR="00E114AE" w:rsidRPr="00E114AE" w:rsidRDefault="00E114AE" w:rsidP="00E114AE">
      <w:pPr>
        <w:pStyle w:val="a4"/>
        <w:widowControl/>
        <w:spacing w:after="0" w:line="240" w:lineRule="auto"/>
        <w:ind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013050" w:rsidRPr="00DD118C" w:rsidRDefault="00E114AE" w:rsidP="00E114AE">
      <w:pPr>
        <w:pStyle w:val="a4"/>
        <w:widowControl/>
        <w:spacing w:after="0" w:line="240" w:lineRule="auto"/>
        <w:ind w:left="0" w:firstLine="709"/>
        <w:jc w:val="both"/>
        <w:rPr>
          <w:rFonts w:ascii="Times New Roman" w:eastAsia="Times New Roman" w:hAnsi="Times New Roman"/>
          <w:sz w:val="24"/>
          <w:szCs w:val="24"/>
          <w:lang w:eastAsia="ru-RU"/>
        </w:rPr>
      </w:pPr>
      <w:r w:rsidRPr="00E114AE">
        <w:rPr>
          <w:rFonts w:ascii="Times New Roman" w:eastAsia="Times New Roman" w:hAnsi="Times New Roman"/>
          <w:sz w:val="24"/>
          <w:szCs w:val="24"/>
          <w:lang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w:t>
      </w:r>
      <w:r>
        <w:rPr>
          <w:rFonts w:ascii="Times New Roman" w:eastAsia="Times New Roman" w:hAnsi="Times New Roman"/>
          <w:sz w:val="24"/>
          <w:szCs w:val="24"/>
          <w:lang w:eastAsia="ru-RU"/>
        </w:rPr>
        <w:t>твенную работу в общем процессе</w:t>
      </w:r>
      <w:r w:rsidR="00013050" w:rsidRPr="00DD118C">
        <w:rPr>
          <w:rFonts w:ascii="Times New Roman" w:eastAsia="Times New Roman" w:hAnsi="Times New Roman"/>
          <w:sz w:val="24"/>
          <w:szCs w:val="24"/>
          <w:lang w:eastAsia="ru-RU"/>
        </w:rPr>
        <w:t>.</w:t>
      </w:r>
    </w:p>
    <w:p w:rsidR="00C62DC1" w:rsidRPr="00A04A95" w:rsidRDefault="001C1A11" w:rsidP="00A04A95">
      <w:pPr>
        <w:pStyle w:val="10"/>
        <w:pBdr>
          <w:bottom w:val="none" w:sz="0" w:space="0" w:color="auto"/>
        </w:pBdr>
        <w:spacing w:before="0" w:line="240" w:lineRule="auto"/>
        <w:ind w:firstLine="708"/>
        <w:jc w:val="both"/>
        <w:rPr>
          <w:sz w:val="24"/>
          <w:szCs w:val="24"/>
        </w:rPr>
      </w:pPr>
      <w:bookmarkStart w:id="281" w:name="_Toc142444895"/>
      <w:bookmarkStart w:id="282" w:name="_Toc142445132"/>
      <w:bookmarkStart w:id="283" w:name="_Toc142445362"/>
      <w:bookmarkStart w:id="284" w:name="_Toc142446177"/>
      <w:bookmarkStart w:id="285" w:name="_Toc142446724"/>
      <w:bookmarkStart w:id="286" w:name="_Toc142450138"/>
      <w:r>
        <w:rPr>
          <w:sz w:val="24"/>
          <w:szCs w:val="24"/>
        </w:rPr>
        <w:t>2.</w:t>
      </w:r>
      <w:r w:rsidR="00366AB0">
        <w:rPr>
          <w:sz w:val="24"/>
          <w:szCs w:val="24"/>
        </w:rPr>
        <w:t>1.</w:t>
      </w:r>
      <w:r w:rsidR="00DD118C" w:rsidRPr="00A04A95">
        <w:rPr>
          <w:sz w:val="24"/>
          <w:szCs w:val="24"/>
        </w:rPr>
        <w:t>1</w:t>
      </w:r>
      <w:r w:rsidR="00FD3BA0">
        <w:rPr>
          <w:sz w:val="24"/>
          <w:szCs w:val="24"/>
        </w:rPr>
        <w:t>0</w:t>
      </w:r>
      <w:r w:rsidR="00DD118C" w:rsidRPr="00A04A95">
        <w:rPr>
          <w:sz w:val="24"/>
          <w:szCs w:val="24"/>
        </w:rPr>
        <w:t>.</w:t>
      </w:r>
      <w:r w:rsidR="00DD118C" w:rsidRPr="00A04A95">
        <w:rPr>
          <w:b w:val="0"/>
          <w:sz w:val="24"/>
          <w:szCs w:val="24"/>
        </w:rPr>
        <w:t xml:space="preserve"> </w:t>
      </w:r>
      <w:r w:rsidR="00C62DC1" w:rsidRPr="00A04A95">
        <w:rPr>
          <w:b w:val="0"/>
          <w:sz w:val="24"/>
          <w:szCs w:val="24"/>
        </w:rPr>
        <w:t> </w:t>
      </w:r>
      <w:r w:rsidR="00366AB0">
        <w:rPr>
          <w:sz w:val="24"/>
          <w:szCs w:val="24"/>
        </w:rPr>
        <w:t xml:space="preserve"> Р</w:t>
      </w:r>
      <w:r w:rsidR="00C62DC1" w:rsidRPr="00A04A95">
        <w:rPr>
          <w:sz w:val="24"/>
          <w:szCs w:val="24"/>
        </w:rPr>
        <w:t>абочая программа по учебному предмету «Физическая культура».</w:t>
      </w:r>
      <w:bookmarkEnd w:id="281"/>
      <w:bookmarkEnd w:id="282"/>
      <w:bookmarkEnd w:id="283"/>
      <w:bookmarkEnd w:id="284"/>
      <w:bookmarkEnd w:id="285"/>
      <w:bookmarkEnd w:id="286"/>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по физической культуре.</w:t>
      </w:r>
    </w:p>
    <w:p w:rsidR="00C62DC1" w:rsidRPr="00A04A95" w:rsidRDefault="001C1A11" w:rsidP="00A04A95">
      <w:pPr>
        <w:pStyle w:val="body"/>
        <w:spacing w:line="240" w:lineRule="auto"/>
        <w:ind w:firstLine="709"/>
        <w:contextualSpacing/>
        <w:rPr>
          <w:rFonts w:ascii="Times New Roman" w:hAnsi="Times New Roman" w:cs="Times New Roman"/>
          <w:color w:val="auto"/>
          <w:sz w:val="24"/>
          <w:szCs w:val="24"/>
        </w:rPr>
      </w:pPr>
      <w:r>
        <w:rPr>
          <w:rFonts w:ascii="Times New Roman" w:hAnsi="Times New Roman" w:cs="Times New Roman"/>
          <w:b/>
          <w:color w:val="auto"/>
          <w:sz w:val="24"/>
          <w:szCs w:val="24"/>
        </w:rPr>
        <w:t>2.</w:t>
      </w:r>
      <w:r w:rsidR="00366AB0">
        <w:rPr>
          <w:rFonts w:ascii="Times New Roman" w:hAnsi="Times New Roman" w:cs="Times New Roman"/>
          <w:b/>
          <w:color w:val="auto"/>
          <w:sz w:val="24"/>
          <w:szCs w:val="24"/>
        </w:rPr>
        <w:t>1.</w:t>
      </w:r>
      <w:r>
        <w:rPr>
          <w:rFonts w:ascii="Times New Roman" w:hAnsi="Times New Roman" w:cs="Times New Roman"/>
          <w:b/>
          <w:color w:val="auto"/>
          <w:sz w:val="24"/>
          <w:szCs w:val="24"/>
        </w:rPr>
        <w:t>1</w:t>
      </w:r>
      <w:r w:rsidR="00FD3BA0">
        <w:rPr>
          <w:rFonts w:ascii="Times New Roman" w:hAnsi="Times New Roman" w:cs="Times New Roman"/>
          <w:b/>
          <w:color w:val="auto"/>
          <w:sz w:val="24"/>
          <w:szCs w:val="24"/>
        </w:rPr>
        <w:t>0</w:t>
      </w:r>
      <w:r>
        <w:rPr>
          <w:rFonts w:ascii="Times New Roman" w:hAnsi="Times New Roman" w:cs="Times New Roman"/>
          <w:b/>
          <w:color w:val="auto"/>
          <w:sz w:val="24"/>
          <w:szCs w:val="24"/>
        </w:rPr>
        <w:t>.</w:t>
      </w:r>
      <w:r w:rsidR="00C62DC1" w:rsidRPr="00A04A95">
        <w:rPr>
          <w:rFonts w:ascii="Times New Roman" w:hAnsi="Times New Roman" w:cs="Times New Roman"/>
          <w:b/>
          <w:color w:val="auto"/>
          <w:sz w:val="24"/>
          <w:szCs w:val="24"/>
        </w:rPr>
        <w:t>1. Пояснительная записка</w:t>
      </w:r>
      <w:r w:rsidR="00C62DC1" w:rsidRPr="00A04A95">
        <w:rPr>
          <w:rFonts w:ascii="Times New Roman" w:hAnsi="Times New Roman" w:cs="Times New Roman"/>
          <w:color w:val="auto"/>
          <w:sz w:val="24"/>
          <w:szCs w:val="24"/>
        </w:rPr>
        <w:t>.</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Программа по физической культуре на уровне начального общего образования составлена на </w:t>
      </w:r>
      <w:r w:rsidRPr="00A04A95">
        <w:rPr>
          <w:rFonts w:ascii="Times New Roman" w:hAnsi="Times New Roman" w:cs="Times New Roman"/>
          <w:color w:val="auto"/>
          <w:sz w:val="24"/>
          <w:szCs w:val="24"/>
        </w:rPr>
        <w:lastRenderedPageBreak/>
        <w:t xml:space="preserve">основе требований к результатам освоения </w:t>
      </w:r>
      <w:r w:rsidR="00963181" w:rsidRPr="00A04A95">
        <w:rPr>
          <w:rFonts w:ascii="Times New Roman" w:hAnsi="Times New Roman" w:cs="Times New Roman"/>
          <w:color w:val="auto"/>
          <w:sz w:val="24"/>
          <w:szCs w:val="24"/>
        </w:rPr>
        <w:t xml:space="preserve">основной образовательной </w:t>
      </w:r>
      <w:r w:rsidRPr="00A04A95">
        <w:rPr>
          <w:rFonts w:ascii="Times New Roman" w:hAnsi="Times New Roman" w:cs="Times New Roman"/>
          <w:color w:val="auto"/>
          <w:sz w:val="24"/>
          <w:szCs w:val="24"/>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A04A95">
        <w:rPr>
          <w:rFonts w:ascii="Times New Roman" w:eastAsia="SchoolBookSanPin" w:hAnsi="Times New Roman"/>
          <w:color w:val="auto"/>
          <w:sz w:val="24"/>
          <w:szCs w:val="24"/>
        </w:rPr>
        <w:t xml:space="preserve">рабочей </w:t>
      </w:r>
      <w:r w:rsidRPr="00A04A95">
        <w:rPr>
          <w:rFonts w:ascii="Times New Roman" w:hAnsi="Times New Roman" w:cs="Times New Roman"/>
          <w:color w:val="auto"/>
          <w:sz w:val="24"/>
          <w:szCs w:val="24"/>
        </w:rPr>
        <w:t>программе воспитания.</w:t>
      </w:r>
    </w:p>
    <w:p w:rsidR="00C62DC1" w:rsidRPr="00A04A95" w:rsidRDefault="00C62DC1" w:rsidP="00A04A95">
      <w:pPr>
        <w:spacing w:after="0" w:line="240" w:lineRule="auto"/>
        <w:ind w:firstLine="709"/>
        <w:contextualSpacing/>
        <w:jc w:val="both"/>
        <w:rPr>
          <w:rFonts w:ascii="Times New Roman" w:hAnsi="Times New Roman"/>
          <w:sz w:val="24"/>
          <w:szCs w:val="24"/>
        </w:rPr>
      </w:pPr>
      <w:r w:rsidRPr="00A04A95">
        <w:rPr>
          <w:rFonts w:ascii="Times New Roman" w:hAnsi="Times New Roman"/>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C62DC1" w:rsidRPr="00A04A95" w:rsidRDefault="00C62DC1" w:rsidP="00A04A95">
      <w:pPr>
        <w:pStyle w:val="body"/>
        <w:spacing w:line="240" w:lineRule="auto"/>
        <w:ind w:firstLine="709"/>
        <w:contextualSpacing/>
        <w:rPr>
          <w:rFonts w:ascii="Times New Roman" w:hAnsi="Times New Roman" w:cs="Times New Roman"/>
          <w:color w:val="auto"/>
          <w:spacing w:val="1"/>
          <w:sz w:val="24"/>
          <w:szCs w:val="24"/>
        </w:rPr>
      </w:pPr>
      <w:r w:rsidRPr="00A04A95">
        <w:rPr>
          <w:rFonts w:ascii="Times New Roman" w:hAnsi="Times New Roman" w:cs="Times New Roman"/>
          <w:color w:val="auto"/>
          <w:spacing w:val="1"/>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Основные предметные результаты по учебному предмету «Физическая культура» в соответствии с </w:t>
      </w:r>
      <w:r w:rsidR="00C5719D" w:rsidRPr="00A04A95">
        <w:rPr>
          <w:rFonts w:ascii="Times New Roman" w:hAnsi="Times New Roman"/>
          <w:bCs/>
          <w:color w:val="auto"/>
          <w:sz w:val="24"/>
          <w:szCs w:val="24"/>
        </w:rPr>
        <w:t>ФГОС НОО</w:t>
      </w:r>
      <w:r w:rsidR="00C5719D"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должны обеспечивать умение использовать основные гимнастические упражнения для формирования</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укрепления здоровья, физического развития, физического совершенствования, повышения физической и умственной работоспособности.</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по физической культуре включает упражнения для развития гибкости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 xml:space="preserve">и координации, эффективность развития которых приходится на возрастной период </w:t>
      </w:r>
      <w:r w:rsidR="005D5EC9" w:rsidRPr="00A04A95">
        <w:rPr>
          <w:rFonts w:ascii="Times New Roman" w:hAnsi="Times New Roman" w:cs="Times New Roman"/>
          <w:color w:val="auto"/>
          <w:sz w:val="24"/>
          <w:szCs w:val="24"/>
        </w:rPr>
        <w:t>начального общего образования.</w:t>
      </w:r>
      <w:r w:rsidRPr="00A04A95">
        <w:rPr>
          <w:rFonts w:ascii="Times New Roman" w:hAnsi="Times New Roman" w:cs="Times New Roman"/>
          <w:color w:val="auto"/>
          <w:sz w:val="24"/>
          <w:szCs w:val="24"/>
        </w:rPr>
        <w:t xml:space="preserve"> Целенаправленные физические упражнения позволяют избирательно и значительно их развить.</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w:t>
      </w:r>
      <w:r w:rsidR="000B137B" w:rsidRPr="00A04A95">
        <w:rPr>
          <w:rFonts w:ascii="Times New Roman" w:hAnsi="Times New Roman" w:cs="Times New Roman"/>
          <w:color w:val="auto"/>
          <w:sz w:val="24"/>
          <w:szCs w:val="24"/>
        </w:rPr>
        <w:t xml:space="preserve">«Готов к труду и обороне» </w:t>
      </w:r>
      <w:r w:rsidR="000B137B" w:rsidRPr="00A04A95">
        <w:rPr>
          <w:rFonts w:ascii="Times New Roman" w:hAnsi="Times New Roman"/>
          <w:sz w:val="24"/>
          <w:szCs w:val="24"/>
          <w:lang w:eastAsia="zh-CN"/>
        </w:rPr>
        <w:t xml:space="preserve">(далее </w:t>
      </w:r>
      <w:r w:rsidR="000B137B" w:rsidRPr="00A04A95">
        <w:rPr>
          <w:rFonts w:ascii="Times New Roman" w:hAnsi="Times New Roman"/>
          <w:bCs/>
          <w:sz w:val="24"/>
          <w:szCs w:val="24"/>
          <w:u w:color="000000"/>
          <w:lang w:eastAsia="zh-CN"/>
        </w:rPr>
        <w:t xml:space="preserve">– </w:t>
      </w:r>
      <w:r w:rsidR="000B137B" w:rsidRPr="00A04A95">
        <w:rPr>
          <w:rFonts w:ascii="Times New Roman" w:hAnsi="Times New Roman"/>
          <w:sz w:val="24"/>
          <w:szCs w:val="24"/>
          <w:lang w:eastAsia="zh-CN"/>
        </w:rPr>
        <w:t xml:space="preserve">ГТО) </w:t>
      </w:r>
      <w:r w:rsidRPr="00A04A95">
        <w:rPr>
          <w:rFonts w:ascii="Times New Roman" w:hAnsi="Times New Roman" w:cs="Times New Roman"/>
          <w:color w:val="auto"/>
          <w:sz w:val="24"/>
          <w:szCs w:val="24"/>
        </w:rPr>
        <w:t xml:space="preserve">и другие предметные результаты ФГОС НОО, а также позволяет решить воспитательные задачи, изложенные в федеральной </w:t>
      </w:r>
      <w:r w:rsidR="00DC2B81" w:rsidRPr="00A04A95">
        <w:rPr>
          <w:rFonts w:ascii="Times New Roman" w:eastAsia="SchoolBookSanPin" w:hAnsi="Times New Roman"/>
          <w:color w:val="auto"/>
          <w:sz w:val="24"/>
          <w:szCs w:val="24"/>
        </w:rPr>
        <w:t xml:space="preserve">рабочей </w:t>
      </w:r>
      <w:r w:rsidRPr="00A04A95">
        <w:rPr>
          <w:rFonts w:ascii="Times New Roman" w:hAnsi="Times New Roman" w:cs="Times New Roman"/>
          <w:color w:val="auto"/>
          <w:sz w:val="24"/>
          <w:szCs w:val="24"/>
        </w:rPr>
        <w:t xml:space="preserve">программе воспитания. </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w:t>
      </w:r>
      <w:r w:rsidR="005F346B" w:rsidRPr="00A04A95">
        <w:rPr>
          <w:rFonts w:ascii="Times New Roman" w:hAnsi="Times New Roman" w:cs="Times New Roman"/>
          <w:color w:val="auto"/>
          <w:sz w:val="24"/>
          <w:szCs w:val="24"/>
        </w:rPr>
        <w:t>по физической культуре</w:t>
      </w:r>
      <w:r w:rsidRPr="00A04A95">
        <w:rPr>
          <w:rFonts w:ascii="Times New Roman" w:hAnsi="Times New Roman" w:cs="Times New Roman"/>
          <w:color w:val="auto"/>
          <w:sz w:val="24"/>
          <w:szCs w:val="24"/>
        </w:rPr>
        <w:t>, устанавливает обязательное предметное содержание, предусматривает распределение его</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w:t>
      </w:r>
      <w:r w:rsidR="005F346B" w:rsidRPr="00A04A95">
        <w:rPr>
          <w:rFonts w:ascii="Times New Roman" w:hAnsi="Times New Roman" w:cs="Times New Roman"/>
          <w:color w:val="auto"/>
          <w:sz w:val="24"/>
          <w:szCs w:val="24"/>
        </w:rPr>
        <w:t>х</w:t>
      </w:r>
      <w:r w:rsidRPr="00A04A95">
        <w:rPr>
          <w:rFonts w:ascii="Times New Roman" w:hAnsi="Times New Roman" w:cs="Times New Roman"/>
          <w:color w:val="auto"/>
          <w:sz w:val="24"/>
          <w:szCs w:val="24"/>
        </w:rPr>
        <w:t xml:space="preserve"> раздел</w:t>
      </w:r>
      <w:r w:rsidR="005F346B" w:rsidRPr="00A04A95">
        <w:rPr>
          <w:rFonts w:ascii="Times New Roman" w:hAnsi="Times New Roman" w:cs="Times New Roman"/>
          <w:color w:val="auto"/>
          <w:sz w:val="24"/>
          <w:szCs w:val="24"/>
        </w:rPr>
        <w:t>ов</w:t>
      </w:r>
      <w:r w:rsidRPr="00A04A95">
        <w:rPr>
          <w:rFonts w:ascii="Times New Roman" w:hAnsi="Times New Roman" w:cs="Times New Roman"/>
          <w:color w:val="auto"/>
          <w:sz w:val="24"/>
          <w:szCs w:val="24"/>
        </w:rPr>
        <w:t xml:space="preserve"> и </w:t>
      </w:r>
      <w:r w:rsidRPr="00A04A95">
        <w:rPr>
          <w:rFonts w:ascii="Times New Roman" w:hAnsi="Times New Roman" w:cs="Times New Roman"/>
          <w:color w:val="auto"/>
          <w:sz w:val="24"/>
          <w:szCs w:val="24"/>
        </w:rPr>
        <w:lastRenderedPageBreak/>
        <w:t>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F039A7" w:rsidRPr="00A04A95" w:rsidRDefault="00C62DC1" w:rsidP="00A04A95">
      <w:pPr>
        <w:pStyle w:val="body"/>
        <w:spacing w:line="240" w:lineRule="auto"/>
        <w:ind w:firstLine="709"/>
        <w:contextualSpacing/>
        <w:rPr>
          <w:rFonts w:ascii="Times New Roman" w:hAnsi="Times New Roman" w:cs="Times New Roman"/>
          <w:color w:val="auto"/>
          <w:spacing w:val="-1"/>
          <w:sz w:val="24"/>
          <w:szCs w:val="24"/>
        </w:rPr>
      </w:pPr>
      <w:r w:rsidRPr="00A04A95">
        <w:rPr>
          <w:rFonts w:ascii="Times New Roman" w:hAnsi="Times New Roman" w:cs="Times New Roman"/>
          <w:color w:val="auto"/>
          <w:spacing w:val="-1"/>
          <w:sz w:val="24"/>
          <w:szCs w:val="24"/>
        </w:rPr>
        <w:t xml:space="preserve">В программе </w:t>
      </w:r>
      <w:r w:rsidRPr="00A04A95">
        <w:rPr>
          <w:rFonts w:ascii="Times New Roman" w:hAnsi="Times New Roman" w:cs="Times New Roman"/>
          <w:color w:val="auto"/>
          <w:sz w:val="24"/>
          <w:szCs w:val="24"/>
        </w:rPr>
        <w:t xml:space="preserve">по физической культуре </w:t>
      </w:r>
      <w:r w:rsidRPr="00A04A95">
        <w:rPr>
          <w:rFonts w:ascii="Times New Roman" w:hAnsi="Times New Roman" w:cs="Times New Roman"/>
          <w:color w:val="auto"/>
          <w:spacing w:val="-1"/>
          <w:sz w:val="24"/>
          <w:szCs w:val="24"/>
        </w:rPr>
        <w:t>нашли своё отражение условия Концепции преподавания учебного предмета «Физическая культура»</w:t>
      </w:r>
      <w:r w:rsidR="00933CAF" w:rsidRPr="00A04A95">
        <w:rPr>
          <w:rFonts w:ascii="Times New Roman" w:hAnsi="Times New Roman" w:cs="Times New Roman"/>
          <w:color w:val="auto"/>
          <w:spacing w:val="-1"/>
          <w:sz w:val="24"/>
          <w:szCs w:val="24"/>
        </w:rPr>
        <w:t xml:space="preserve"> </w:t>
      </w:r>
      <w:r w:rsidRPr="00A04A95">
        <w:rPr>
          <w:rFonts w:ascii="Times New Roman" w:hAnsi="Times New Roman" w:cs="Times New Roman"/>
          <w:color w:val="auto"/>
          <w:spacing w:val="-1"/>
          <w:sz w:val="24"/>
          <w:szCs w:val="24"/>
        </w:rPr>
        <w:t>в образовательных организациях Российской Федерации, реализующих основные общеобразовательные программы</w:t>
      </w:r>
      <w:r w:rsidR="00F039A7" w:rsidRPr="00A04A95">
        <w:rPr>
          <w:rFonts w:ascii="Times New Roman" w:hAnsi="Times New Roman" w:cs="Times New Roman"/>
          <w:color w:val="auto"/>
          <w:spacing w:val="-1"/>
          <w:sz w:val="24"/>
          <w:szCs w:val="24"/>
        </w:rPr>
        <w:t>.</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Предметом обучения физической культуре </w:t>
      </w:r>
      <w:r w:rsidR="000E43B4" w:rsidRPr="00A04A95">
        <w:rPr>
          <w:rFonts w:ascii="Times New Roman" w:eastAsia="SchoolBookSanPin" w:hAnsi="Times New Roman"/>
          <w:color w:val="auto"/>
          <w:sz w:val="24"/>
          <w:szCs w:val="24"/>
        </w:rPr>
        <w:t>на уровне начального общего образования</w:t>
      </w:r>
      <w:r w:rsidR="000E43B4"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является двигательная деятельность человека</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 xml:space="preserve">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w:t>
      </w:r>
      <w:r w:rsidR="000E43B4" w:rsidRPr="00A04A95">
        <w:rPr>
          <w:rFonts w:ascii="Times New Roman" w:eastAsia="SchoolBookSanPin" w:hAnsi="Times New Roman"/>
          <w:color w:val="auto"/>
          <w:sz w:val="24"/>
          <w:szCs w:val="24"/>
        </w:rPr>
        <w:t>начального общего образования</w:t>
      </w:r>
      <w:r w:rsidRPr="00A04A95">
        <w:rPr>
          <w:rFonts w:ascii="Times New Roman" w:hAnsi="Times New Roman" w:cs="Times New Roman"/>
          <w:color w:val="auto"/>
          <w:sz w:val="24"/>
          <w:szCs w:val="24"/>
        </w:rPr>
        <w:t>.</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самостоятельность.</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Физическая культура обладает широкими возможностями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 xml:space="preserve">в использовании форм, средств и методов обучения. Существенным компонентом содержания </w:t>
      </w:r>
      <w:r w:rsidR="00846C30" w:rsidRPr="00A04A95">
        <w:rPr>
          <w:rFonts w:ascii="Times New Roman" w:hAnsi="Times New Roman" w:cs="Times New Roman"/>
          <w:color w:val="auto"/>
          <w:sz w:val="24"/>
          <w:szCs w:val="24"/>
        </w:rPr>
        <w:t xml:space="preserve">программы по физической культуре </w:t>
      </w:r>
      <w:r w:rsidRPr="00A04A95">
        <w:rPr>
          <w:rFonts w:ascii="Times New Roman" w:hAnsi="Times New Roman" w:cs="Times New Roman"/>
          <w:color w:val="auto"/>
          <w:sz w:val="24"/>
          <w:szCs w:val="24"/>
        </w:rPr>
        <w:t xml:space="preserve">является физическое воспитание граждан </w:t>
      </w:r>
      <w:r w:rsidR="00846C30" w:rsidRPr="00A04A95">
        <w:rPr>
          <w:rFonts w:ascii="Times New Roman" w:hAnsi="Times New Roman" w:cs="Times New Roman"/>
          <w:color w:val="auto"/>
          <w:sz w:val="24"/>
          <w:szCs w:val="24"/>
        </w:rPr>
        <w:t>Российской Федерации</w:t>
      </w:r>
      <w:r w:rsidRPr="00A04A95">
        <w:rPr>
          <w:rFonts w:ascii="Times New Roman" w:hAnsi="Times New Roman" w:cs="Times New Roman"/>
          <w:color w:val="auto"/>
          <w:sz w:val="24"/>
          <w:szCs w:val="24"/>
        </w:rPr>
        <w:t xml:space="preserve">. </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Программа по физической культуре основана на системе научных знаний о человеке, сущности физической культуры, общих закономерностях</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её функционирования и использования с целью всестороннего развития людей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 программе по физической культуре учтены приоритеты</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в обучении на уровне начального образования, изложенные в Концепции модернизации преподавания учебного предмета «Физическая культура»</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в образовательных организациях Российской Федерации, которые нашли отражение в содержании программы по физической культуре в части получения знаний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C62DC1" w:rsidRPr="00A04A95" w:rsidRDefault="00C62DC1" w:rsidP="00A04A95">
      <w:pPr>
        <w:pStyle w:val="body"/>
        <w:spacing w:line="240" w:lineRule="auto"/>
        <w:ind w:firstLine="709"/>
        <w:contextualSpacing/>
        <w:rPr>
          <w:rFonts w:ascii="Times New Roman" w:hAnsi="Times New Roman" w:cs="Times New Roman"/>
          <w:color w:val="auto"/>
          <w:spacing w:val="1"/>
          <w:sz w:val="24"/>
          <w:szCs w:val="24"/>
        </w:rPr>
      </w:pPr>
      <w:r w:rsidRPr="00A04A95">
        <w:rPr>
          <w:rFonts w:ascii="Times New Roman" w:hAnsi="Times New Roman" w:cs="Times New Roman"/>
          <w:color w:val="auto"/>
          <w:spacing w:val="1"/>
          <w:sz w:val="24"/>
          <w:szCs w:val="24"/>
        </w:rPr>
        <w:t xml:space="preserve">Программа </w:t>
      </w:r>
      <w:r w:rsidRPr="00A04A95">
        <w:rPr>
          <w:rFonts w:ascii="Times New Roman" w:hAnsi="Times New Roman" w:cs="Times New Roman"/>
          <w:color w:val="auto"/>
          <w:sz w:val="24"/>
          <w:szCs w:val="24"/>
        </w:rPr>
        <w:t xml:space="preserve">по физической культуре </w:t>
      </w:r>
      <w:r w:rsidRPr="00A04A95">
        <w:rPr>
          <w:rFonts w:ascii="Times New Roman" w:hAnsi="Times New Roman" w:cs="Times New Roman"/>
          <w:color w:val="auto"/>
          <w:spacing w:val="1"/>
          <w:sz w:val="24"/>
          <w:szCs w:val="24"/>
        </w:rPr>
        <w:t xml:space="preserve">обеспечивает создание условий для высокого качества преподавания </w:t>
      </w:r>
      <w:r w:rsidR="00846C30" w:rsidRPr="00A04A95">
        <w:rPr>
          <w:rFonts w:ascii="Times New Roman" w:hAnsi="Times New Roman" w:cs="Times New Roman"/>
          <w:color w:val="auto"/>
          <w:spacing w:val="1"/>
          <w:sz w:val="24"/>
          <w:szCs w:val="24"/>
        </w:rPr>
        <w:t>физической культуры</w:t>
      </w:r>
      <w:r w:rsidRPr="00A04A95">
        <w:rPr>
          <w:rFonts w:ascii="Times New Roman" w:hAnsi="Times New Roman" w:cs="Times New Roman"/>
          <w:color w:val="auto"/>
          <w:spacing w:val="1"/>
          <w:sz w:val="24"/>
          <w:szCs w:val="24"/>
        </w:rPr>
        <w:t xml:space="preserve"> на уровне начального общего образования, выполнение требований, определённых</w:t>
      </w:r>
      <w:r w:rsidR="00933CAF" w:rsidRPr="00A04A95">
        <w:rPr>
          <w:rFonts w:ascii="Times New Roman" w:hAnsi="Times New Roman" w:cs="Times New Roman"/>
          <w:color w:val="auto"/>
          <w:spacing w:val="1"/>
          <w:sz w:val="24"/>
          <w:szCs w:val="24"/>
        </w:rPr>
        <w:t xml:space="preserve"> </w:t>
      </w:r>
      <w:r w:rsidR="00503AFD" w:rsidRPr="00A04A95">
        <w:rPr>
          <w:rFonts w:ascii="Times New Roman" w:hAnsi="Times New Roman" w:cs="Times New Roman"/>
          <w:color w:val="auto"/>
          <w:spacing w:val="1"/>
          <w:sz w:val="24"/>
          <w:szCs w:val="24"/>
        </w:rPr>
        <w:t xml:space="preserve">статьей 41 </w:t>
      </w:r>
      <w:r w:rsidRPr="00A04A95">
        <w:rPr>
          <w:rFonts w:ascii="Times New Roman" w:hAnsi="Times New Roman" w:cs="Times New Roman"/>
          <w:color w:val="auto"/>
          <w:spacing w:val="1"/>
          <w:sz w:val="24"/>
          <w:szCs w:val="24"/>
        </w:rPr>
        <w:t xml:space="preserve">Федерального закона </w:t>
      </w:r>
      <w:r w:rsidR="00503AFD" w:rsidRPr="00A04A95">
        <w:rPr>
          <w:rFonts w:ascii="Times New Roman" w:hAnsi="Times New Roman" w:cs="Times New Roman"/>
          <w:color w:val="auto"/>
          <w:spacing w:val="1"/>
          <w:sz w:val="24"/>
          <w:szCs w:val="24"/>
        </w:rPr>
        <w:t>«Об образовании в Российской Федерации»</w:t>
      </w:r>
      <w:r w:rsidR="00933CAF" w:rsidRPr="00A04A95">
        <w:rPr>
          <w:rFonts w:ascii="Times New Roman" w:hAnsi="Times New Roman" w:cs="Times New Roman"/>
          <w:color w:val="auto"/>
          <w:spacing w:val="1"/>
          <w:sz w:val="24"/>
          <w:szCs w:val="24"/>
        </w:rPr>
        <w:t xml:space="preserve"> </w:t>
      </w:r>
      <w:r w:rsidR="00503AFD" w:rsidRPr="00A04A95">
        <w:rPr>
          <w:rFonts w:ascii="Times New Roman" w:hAnsi="Times New Roman" w:cs="Times New Roman"/>
          <w:color w:val="auto"/>
          <w:spacing w:val="1"/>
          <w:sz w:val="24"/>
          <w:szCs w:val="24"/>
        </w:rPr>
        <w:t>от 29 декабря 2012 г. № 273-ФЗ</w:t>
      </w:r>
      <w:r w:rsidRPr="00A04A95">
        <w:rPr>
          <w:rFonts w:ascii="Times New Roman" w:hAnsi="Times New Roman" w:cs="Times New Roman"/>
          <w:color w:val="auto"/>
          <w:spacing w:val="1"/>
          <w:sz w:val="24"/>
          <w:szCs w:val="24"/>
        </w:rPr>
        <w:t xml:space="preserve">,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w:t>
      </w:r>
      <w:r w:rsidR="00503AFD" w:rsidRPr="00A04A95">
        <w:rPr>
          <w:rFonts w:ascii="Times New Roman" w:hAnsi="Times New Roman" w:cs="Times New Roman"/>
          <w:color w:val="auto"/>
          <w:spacing w:val="1"/>
          <w:sz w:val="24"/>
          <w:szCs w:val="24"/>
        </w:rPr>
        <w:t>с</w:t>
      </w:r>
      <w:r w:rsidRPr="00A04A95">
        <w:rPr>
          <w:rFonts w:ascii="Times New Roman" w:hAnsi="Times New Roman" w:cs="Times New Roman"/>
          <w:color w:val="auto"/>
          <w:spacing w:val="1"/>
          <w:sz w:val="24"/>
          <w:szCs w:val="24"/>
        </w:rPr>
        <w:t xml:space="preserve">тратегии развития физической культуры и спорта в Российской Федерации на период до 2030 г. и </w:t>
      </w:r>
      <w:r w:rsidR="00503AFD" w:rsidRPr="00A04A95">
        <w:rPr>
          <w:rFonts w:ascii="Times New Roman" w:hAnsi="Times New Roman" w:cs="Times New Roman"/>
          <w:color w:val="auto"/>
          <w:spacing w:val="1"/>
          <w:sz w:val="24"/>
          <w:szCs w:val="24"/>
        </w:rPr>
        <w:t>м</w:t>
      </w:r>
      <w:r w:rsidRPr="00A04A95">
        <w:rPr>
          <w:rFonts w:ascii="Times New Roman" w:hAnsi="Times New Roman" w:cs="Times New Roman"/>
          <w:color w:val="auto"/>
          <w:spacing w:val="1"/>
          <w:sz w:val="24"/>
          <w:szCs w:val="24"/>
        </w:rPr>
        <w:t>ежотраслевой программ</w:t>
      </w:r>
      <w:r w:rsidR="00503AFD" w:rsidRPr="00A04A95">
        <w:rPr>
          <w:rFonts w:ascii="Times New Roman" w:hAnsi="Times New Roman" w:cs="Times New Roman"/>
          <w:color w:val="auto"/>
          <w:spacing w:val="1"/>
          <w:sz w:val="24"/>
          <w:szCs w:val="24"/>
        </w:rPr>
        <w:t xml:space="preserve">ы </w:t>
      </w:r>
      <w:r w:rsidRPr="00A04A95">
        <w:rPr>
          <w:rFonts w:ascii="Times New Roman" w:hAnsi="Times New Roman" w:cs="Times New Roman"/>
          <w:color w:val="auto"/>
          <w:spacing w:val="1"/>
          <w:sz w:val="24"/>
          <w:szCs w:val="24"/>
        </w:rPr>
        <w:t>развити</w:t>
      </w:r>
      <w:r w:rsidR="00503AFD" w:rsidRPr="00A04A95">
        <w:rPr>
          <w:rFonts w:ascii="Times New Roman" w:hAnsi="Times New Roman" w:cs="Times New Roman"/>
          <w:color w:val="auto"/>
          <w:spacing w:val="1"/>
          <w:sz w:val="24"/>
          <w:szCs w:val="24"/>
        </w:rPr>
        <w:t xml:space="preserve">я школьного спорта до </w:t>
      </w:r>
      <w:r w:rsidR="00E32BFE">
        <w:rPr>
          <w:rFonts w:ascii="Times New Roman" w:hAnsi="Times New Roman" w:cs="Times New Roman"/>
          <w:color w:val="auto"/>
          <w:spacing w:val="1"/>
          <w:sz w:val="24"/>
          <w:szCs w:val="24"/>
        </w:rPr>
        <w:t>2025</w:t>
      </w:r>
      <w:r w:rsidR="00503AFD" w:rsidRPr="00A04A95">
        <w:rPr>
          <w:rFonts w:ascii="Times New Roman" w:hAnsi="Times New Roman" w:cs="Times New Roman"/>
          <w:color w:val="auto"/>
          <w:spacing w:val="1"/>
          <w:sz w:val="24"/>
          <w:szCs w:val="24"/>
        </w:rPr>
        <w:t xml:space="preserve"> г.,</w:t>
      </w:r>
      <w:r w:rsidRPr="00A04A95">
        <w:rPr>
          <w:rFonts w:ascii="Times New Roman" w:hAnsi="Times New Roman" w:cs="Times New Roman"/>
          <w:color w:val="auto"/>
          <w:spacing w:val="1"/>
          <w:sz w:val="24"/>
          <w:szCs w:val="24"/>
        </w:rPr>
        <w:t xml:space="preserve"> направлена на достижение национальных целе</w:t>
      </w:r>
      <w:r w:rsidR="00503AFD" w:rsidRPr="00A04A95">
        <w:rPr>
          <w:rFonts w:ascii="Times New Roman" w:hAnsi="Times New Roman" w:cs="Times New Roman"/>
          <w:color w:val="auto"/>
          <w:spacing w:val="1"/>
          <w:sz w:val="24"/>
          <w:szCs w:val="24"/>
        </w:rPr>
        <w:t>й развития Российской Федерации</w:t>
      </w:r>
      <w:r w:rsidRPr="00A04A95">
        <w:rPr>
          <w:rFonts w:ascii="Times New Roman" w:hAnsi="Times New Roman" w:cs="Times New Roman"/>
          <w:color w:val="auto"/>
          <w:spacing w:val="1"/>
          <w:sz w:val="24"/>
          <w:szCs w:val="24"/>
        </w:rPr>
        <w:t>: сохранение населения, здоровь</w:t>
      </w:r>
      <w:r w:rsidR="00503AFD" w:rsidRPr="00A04A95">
        <w:rPr>
          <w:rFonts w:ascii="Times New Roman" w:hAnsi="Times New Roman" w:cs="Times New Roman"/>
          <w:color w:val="auto"/>
          <w:spacing w:val="1"/>
          <w:sz w:val="24"/>
          <w:szCs w:val="24"/>
        </w:rPr>
        <w:t>я</w:t>
      </w:r>
      <w:r w:rsidRPr="00A04A95">
        <w:rPr>
          <w:rFonts w:ascii="Times New Roman" w:hAnsi="Times New Roman" w:cs="Times New Roman"/>
          <w:color w:val="auto"/>
          <w:spacing w:val="1"/>
          <w:sz w:val="24"/>
          <w:szCs w:val="24"/>
        </w:rPr>
        <w:t xml:space="preserve"> и благополучи</w:t>
      </w:r>
      <w:r w:rsidR="00503AFD" w:rsidRPr="00A04A95">
        <w:rPr>
          <w:rFonts w:ascii="Times New Roman" w:hAnsi="Times New Roman" w:cs="Times New Roman"/>
          <w:color w:val="auto"/>
          <w:spacing w:val="1"/>
          <w:sz w:val="24"/>
          <w:szCs w:val="24"/>
        </w:rPr>
        <w:t>я</w:t>
      </w:r>
      <w:r w:rsidRPr="00A04A95">
        <w:rPr>
          <w:rFonts w:ascii="Times New Roman" w:hAnsi="Times New Roman" w:cs="Times New Roman"/>
          <w:color w:val="auto"/>
          <w:spacing w:val="1"/>
          <w:sz w:val="24"/>
          <w:szCs w:val="24"/>
        </w:rPr>
        <w:t xml:space="preserve"> людей, создание возможностей для самореализации и развития талантов.</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Программа по физической культуре разработана в соответствии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 xml:space="preserve">с требованиями </w:t>
      </w:r>
      <w:r w:rsidR="00180C4D" w:rsidRPr="00A04A95">
        <w:rPr>
          <w:rFonts w:ascii="Times New Roman" w:hAnsi="Times New Roman"/>
          <w:bCs/>
          <w:color w:val="auto"/>
          <w:sz w:val="24"/>
          <w:szCs w:val="24"/>
        </w:rPr>
        <w:t>ФГОС НОО</w:t>
      </w:r>
      <w:r w:rsidRPr="00A04A95">
        <w:rPr>
          <w:rFonts w:ascii="Times New Roman" w:hAnsi="Times New Roman" w:cs="Times New Roman"/>
          <w:color w:val="auto"/>
          <w:sz w:val="24"/>
          <w:szCs w:val="24"/>
        </w:rPr>
        <w:t>.</w:t>
      </w:r>
    </w:p>
    <w:p w:rsidR="00C62DC1" w:rsidRPr="00A04A95" w:rsidRDefault="00C62DC1" w:rsidP="00A04A95">
      <w:pPr>
        <w:pStyle w:val="body"/>
        <w:spacing w:line="240" w:lineRule="auto"/>
        <w:ind w:firstLine="709"/>
        <w:contextualSpacing/>
        <w:rPr>
          <w:rFonts w:ascii="Times New Roman" w:hAnsi="Times New Roman" w:cs="Times New Roman"/>
          <w:color w:val="auto"/>
          <w:spacing w:val="2"/>
          <w:sz w:val="24"/>
          <w:szCs w:val="24"/>
        </w:rPr>
      </w:pPr>
      <w:r w:rsidRPr="00A04A95">
        <w:rPr>
          <w:rFonts w:ascii="Times New Roman" w:hAnsi="Times New Roman" w:cs="Times New Roman"/>
          <w:color w:val="auto"/>
          <w:sz w:val="24"/>
          <w:szCs w:val="24"/>
        </w:rPr>
        <w:t> </w:t>
      </w:r>
      <w:r w:rsidRPr="00A04A95">
        <w:rPr>
          <w:rFonts w:ascii="Times New Roman" w:hAnsi="Times New Roman" w:cs="Times New Roman"/>
          <w:color w:val="auto"/>
          <w:spacing w:val="2"/>
          <w:sz w:val="24"/>
          <w:szCs w:val="24"/>
        </w:rPr>
        <w:t xml:space="preserve">В основе программы </w:t>
      </w:r>
      <w:r w:rsidRPr="00A04A95">
        <w:rPr>
          <w:rFonts w:ascii="Times New Roman" w:hAnsi="Times New Roman" w:cs="Times New Roman"/>
          <w:color w:val="auto"/>
          <w:sz w:val="24"/>
          <w:szCs w:val="24"/>
        </w:rPr>
        <w:t xml:space="preserve">по физической культуре </w:t>
      </w:r>
      <w:r w:rsidRPr="00A04A95">
        <w:rPr>
          <w:rFonts w:ascii="Times New Roman" w:hAnsi="Times New Roman" w:cs="Times New Roman"/>
          <w:color w:val="auto"/>
          <w:spacing w:val="2"/>
          <w:sz w:val="24"/>
          <w:szCs w:val="24"/>
        </w:rPr>
        <w:t>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 xml:space="preserve">и профессиональной деятельности. Обучение по программе по физической культуре позволяет формировать у обучающихся установку на </w:t>
      </w:r>
      <w:r w:rsidRPr="00A04A95">
        <w:rPr>
          <w:rFonts w:ascii="Times New Roman" w:hAnsi="Times New Roman" w:cs="Times New Roman"/>
          <w:color w:val="auto"/>
          <w:sz w:val="24"/>
          <w:szCs w:val="24"/>
        </w:rPr>
        <w:lastRenderedPageBreak/>
        <w:t>формирование, сохранение</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укрепление здоровья, освоить умения, навыки ведения здорового и безопасного образа жизни, выполнить нормы ГТО.</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Содержание программы по физической культуре направлено</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на эффективное развитие физических качеств и способностей обучающихся,</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на воспитание личностных качеств, включающих в себя готовность и способность</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Содержание программы по физической культуре строится</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 соответствии с ФГОС НОО содержание программы</w:t>
      </w:r>
      <w:r w:rsidR="00933CAF" w:rsidRPr="00A04A95">
        <w:rPr>
          <w:rFonts w:ascii="Times New Roman" w:hAnsi="Times New Roman" w:cs="Times New Roman"/>
          <w:color w:val="auto"/>
          <w:sz w:val="24"/>
          <w:szCs w:val="24"/>
        </w:rPr>
        <w:t xml:space="preserve"> </w:t>
      </w:r>
      <w:r w:rsidR="00846C30" w:rsidRPr="00A04A95">
        <w:rPr>
          <w:rFonts w:ascii="Times New Roman" w:hAnsi="Times New Roman" w:cs="Times New Roman"/>
          <w:color w:val="auto"/>
          <w:sz w:val="24"/>
          <w:szCs w:val="24"/>
        </w:rPr>
        <w:t>по физической культуре</w:t>
      </w:r>
      <w:r w:rsidRPr="00A04A95">
        <w:rPr>
          <w:rFonts w:ascii="Times New Roman" w:hAnsi="Times New Roman" w:cs="Times New Roman"/>
          <w:color w:val="auto"/>
          <w:sz w:val="24"/>
          <w:szCs w:val="24"/>
        </w:rPr>
        <w:t xml:space="preserve"> состоит из следующих компонентов:</w:t>
      </w:r>
    </w:p>
    <w:p w:rsidR="00C62DC1" w:rsidRPr="00A04A95" w:rsidRDefault="00C62DC1" w:rsidP="00A04A95">
      <w:pPr>
        <w:pStyle w:val="list-bullet"/>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знания о физической культуре (информационный компонент деятельности);</w:t>
      </w:r>
    </w:p>
    <w:p w:rsidR="00C62DC1" w:rsidRPr="00A04A95" w:rsidRDefault="00C62DC1" w:rsidP="00A04A95">
      <w:pPr>
        <w:pStyle w:val="list-bullet"/>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способы физкультурной деятельности (операциональный компонент деятельности);</w:t>
      </w:r>
    </w:p>
    <w:p w:rsidR="00C62DC1" w:rsidRPr="00A04A95" w:rsidRDefault="00C62DC1" w:rsidP="00A04A95">
      <w:pPr>
        <w:pStyle w:val="list-bullet"/>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спортивно-оздоровительную деятельность.</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Концепция программы по физической культуре основана</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на следующих принципах:</w:t>
      </w:r>
    </w:p>
    <w:p w:rsidR="00C62DC1" w:rsidRPr="00A04A95" w:rsidRDefault="00C62DC1" w:rsidP="00003E73">
      <w:pPr>
        <w:pStyle w:val="body"/>
        <w:numPr>
          <w:ilvl w:val="0"/>
          <w:numId w:val="8"/>
        </w:numPr>
        <w:tabs>
          <w:tab w:val="clear" w:pos="567"/>
        </w:tabs>
        <w:spacing w:line="240" w:lineRule="auto"/>
        <w:ind w:left="567" w:hanging="425"/>
        <w:contextualSpacing/>
        <w:rPr>
          <w:rFonts w:ascii="Times New Roman" w:hAnsi="Times New Roman" w:cs="Times New Roman"/>
          <w:color w:val="auto"/>
          <w:sz w:val="24"/>
          <w:szCs w:val="24"/>
        </w:rPr>
      </w:pPr>
      <w:r w:rsidRPr="00A04A95">
        <w:rPr>
          <w:rStyle w:val="Italic"/>
          <w:rFonts w:ascii="Times New Roman" w:eastAsia="Georgia" w:hAnsi="Times New Roman" w:cs="Times New Roman"/>
          <w:i w:val="0"/>
          <w:iCs w:val="0"/>
          <w:color w:val="auto"/>
          <w:sz w:val="24"/>
          <w:szCs w:val="24"/>
        </w:rPr>
        <w:t>Принцип систематичности и последовательности</w:t>
      </w:r>
      <w:r w:rsidR="00846C30" w:rsidRPr="00A04A95">
        <w:rPr>
          <w:rStyle w:val="Italic"/>
          <w:rFonts w:ascii="Times New Roman" w:eastAsia="Georgia" w:hAnsi="Times New Roman" w:cs="Times New Roman"/>
          <w:i w:val="0"/>
          <w:iCs w:val="0"/>
          <w:color w:val="auto"/>
          <w:sz w:val="24"/>
          <w:szCs w:val="24"/>
        </w:rPr>
        <w:t xml:space="preserve"> </w:t>
      </w:r>
      <w:r w:rsidR="00CE1A19" w:rsidRPr="00A04A95">
        <w:rPr>
          <w:rFonts w:ascii="Times New Roman" w:hAnsi="Times New Roman" w:cs="Times New Roman"/>
          <w:color w:val="auto"/>
          <w:sz w:val="24"/>
          <w:szCs w:val="24"/>
        </w:rPr>
        <w:t>п</w:t>
      </w:r>
      <w:r w:rsidRPr="00A04A95">
        <w:rPr>
          <w:rFonts w:ascii="Times New Roman" w:hAnsi="Times New Roman" w:cs="Times New Roman"/>
          <w:color w:val="auto"/>
          <w:sz w:val="24"/>
          <w:szCs w:val="24"/>
        </w:rPr>
        <w:t>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на протяжении недельных, месячных и других циклов. Принцип систематичности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C62DC1" w:rsidRPr="00A04A95" w:rsidRDefault="00C62DC1" w:rsidP="00003E73">
      <w:pPr>
        <w:pStyle w:val="body"/>
        <w:numPr>
          <w:ilvl w:val="0"/>
          <w:numId w:val="8"/>
        </w:numPr>
        <w:spacing w:line="240" w:lineRule="auto"/>
        <w:ind w:left="567" w:hanging="425"/>
        <w:contextualSpacing/>
        <w:rPr>
          <w:rFonts w:ascii="Times New Roman" w:hAnsi="Times New Roman" w:cs="Times New Roman"/>
          <w:color w:val="auto"/>
          <w:spacing w:val="1"/>
          <w:sz w:val="24"/>
          <w:szCs w:val="24"/>
        </w:rPr>
      </w:pPr>
      <w:r w:rsidRPr="00A04A95">
        <w:rPr>
          <w:rStyle w:val="Italic"/>
          <w:rFonts w:ascii="Times New Roman" w:eastAsia="Georgia" w:hAnsi="Times New Roman" w:cs="Times New Roman"/>
          <w:i w:val="0"/>
          <w:iCs w:val="0"/>
          <w:color w:val="auto"/>
          <w:spacing w:val="1"/>
          <w:sz w:val="24"/>
          <w:szCs w:val="24"/>
        </w:rPr>
        <w:t>Принципы непрерывности и цикличности</w:t>
      </w:r>
      <w:r w:rsidRPr="00A04A95">
        <w:rPr>
          <w:rFonts w:ascii="Times New Roman" w:hAnsi="Times New Roman" w:cs="Times New Roman"/>
          <w:color w:val="auto"/>
          <w:spacing w:val="1"/>
          <w:sz w:val="24"/>
          <w:szCs w:val="24"/>
        </w:rP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w:t>
      </w:r>
      <w:r w:rsidR="00933CAF" w:rsidRPr="00A04A95">
        <w:rPr>
          <w:rFonts w:ascii="Times New Roman" w:hAnsi="Times New Roman" w:cs="Times New Roman"/>
          <w:color w:val="auto"/>
          <w:spacing w:val="1"/>
          <w:sz w:val="24"/>
          <w:szCs w:val="24"/>
        </w:rPr>
        <w:t xml:space="preserve"> </w:t>
      </w:r>
      <w:r w:rsidRPr="00A04A95">
        <w:rPr>
          <w:rFonts w:ascii="Times New Roman" w:hAnsi="Times New Roman" w:cs="Times New Roman"/>
          <w:color w:val="auto"/>
          <w:spacing w:val="1"/>
          <w:sz w:val="24"/>
          <w:szCs w:val="24"/>
        </w:rPr>
        <w:t>их во времени. Кроме того, принцип непрерывности тесно связан с принципом системного чередования нагрузок и отдыха. Принцип цикличности заключается</w:t>
      </w:r>
      <w:r w:rsidR="00933CAF" w:rsidRPr="00A04A95">
        <w:rPr>
          <w:rFonts w:ascii="Times New Roman" w:hAnsi="Times New Roman" w:cs="Times New Roman"/>
          <w:color w:val="auto"/>
          <w:spacing w:val="1"/>
          <w:sz w:val="24"/>
          <w:szCs w:val="24"/>
        </w:rPr>
        <w:t xml:space="preserve"> </w:t>
      </w:r>
      <w:r w:rsidRPr="00A04A95">
        <w:rPr>
          <w:rFonts w:ascii="Times New Roman" w:hAnsi="Times New Roman" w:cs="Times New Roman"/>
          <w:color w:val="auto"/>
          <w:spacing w:val="1"/>
          <w:sz w:val="24"/>
          <w:szCs w:val="24"/>
        </w:rPr>
        <w:t>в повторяющейся последовательности занятий, что обеспечивает повышение тренированности, улучшает физическую подготовленность обучающегося.</w:t>
      </w:r>
    </w:p>
    <w:p w:rsidR="00C62DC1" w:rsidRPr="00A04A95" w:rsidRDefault="00C62DC1" w:rsidP="00003E73">
      <w:pPr>
        <w:pStyle w:val="body"/>
        <w:numPr>
          <w:ilvl w:val="0"/>
          <w:numId w:val="8"/>
        </w:numPr>
        <w:spacing w:line="240" w:lineRule="auto"/>
        <w:ind w:left="567" w:hanging="425"/>
        <w:contextualSpacing/>
        <w:rPr>
          <w:rFonts w:ascii="Times New Roman" w:hAnsi="Times New Roman" w:cs="Times New Roman"/>
          <w:color w:val="auto"/>
          <w:sz w:val="24"/>
          <w:szCs w:val="24"/>
        </w:rPr>
      </w:pPr>
      <w:r w:rsidRPr="00A04A95">
        <w:rPr>
          <w:rStyle w:val="Italic"/>
          <w:rFonts w:ascii="Times New Roman" w:eastAsia="Georgia" w:hAnsi="Times New Roman" w:cs="Times New Roman"/>
          <w:i w:val="0"/>
          <w:iCs w:val="0"/>
          <w:color w:val="auto"/>
          <w:sz w:val="24"/>
          <w:szCs w:val="24"/>
        </w:rPr>
        <w:t>Принцип возрастно</w:t>
      </w:r>
      <w:r w:rsidR="004A0E42" w:rsidRPr="00A04A95">
        <w:rPr>
          <w:rStyle w:val="Italic"/>
          <w:rFonts w:ascii="Times New Roman" w:eastAsia="Georgia" w:hAnsi="Times New Roman" w:cs="Times New Roman"/>
          <w:i w:val="0"/>
          <w:iCs w:val="0"/>
          <w:color w:val="auto"/>
          <w:sz w:val="24"/>
          <w:szCs w:val="24"/>
        </w:rPr>
        <w:t>го</w:t>
      </w:r>
      <w:r w:rsidRPr="00A04A95">
        <w:rPr>
          <w:rStyle w:val="Italic"/>
          <w:rFonts w:ascii="Times New Roman" w:eastAsia="Georgia" w:hAnsi="Times New Roman" w:cs="Times New Roman"/>
          <w:i w:val="0"/>
          <w:iCs w:val="0"/>
          <w:color w:val="auto"/>
          <w:sz w:val="24"/>
          <w:szCs w:val="24"/>
        </w:rPr>
        <w:t xml:space="preserve"> </w:t>
      </w:r>
      <w:r w:rsidR="004A0E42" w:rsidRPr="00A04A95">
        <w:rPr>
          <w:rStyle w:val="Italic"/>
          <w:rFonts w:ascii="Times New Roman" w:eastAsia="Georgia" w:hAnsi="Times New Roman" w:cs="Times New Roman"/>
          <w:i w:val="0"/>
          <w:iCs w:val="0"/>
          <w:color w:val="auto"/>
          <w:sz w:val="24"/>
          <w:szCs w:val="24"/>
        </w:rPr>
        <w:t>соответствия</w:t>
      </w:r>
      <w:r w:rsidRPr="00A04A95">
        <w:rPr>
          <w:rStyle w:val="Italic"/>
          <w:rFonts w:ascii="Times New Roman" w:eastAsia="Georgia" w:hAnsi="Times New Roman" w:cs="Times New Roman"/>
          <w:i w:val="0"/>
          <w:iCs w:val="0"/>
          <w:color w:val="auto"/>
          <w:sz w:val="24"/>
          <w:szCs w:val="24"/>
        </w:rPr>
        <w:t xml:space="preserve"> направлений физического воспитания</w:t>
      </w:r>
      <w:r w:rsidR="00846C30" w:rsidRPr="00A04A95">
        <w:rPr>
          <w:rStyle w:val="Italic"/>
          <w:rFonts w:ascii="Times New Roman" w:eastAsia="Georgia" w:hAnsi="Times New Roman" w:cs="Times New Roman"/>
          <w:i w:val="0"/>
          <w:iCs w:val="0"/>
          <w:color w:val="auto"/>
          <w:sz w:val="24"/>
          <w:szCs w:val="24"/>
        </w:rPr>
        <w:t xml:space="preserve"> заключается в том, что п</w:t>
      </w:r>
      <w:r w:rsidRPr="00A04A95">
        <w:rPr>
          <w:rFonts w:ascii="Times New Roman" w:hAnsi="Times New Roman" w:cs="Times New Roman"/>
          <w:color w:val="auto"/>
          <w:sz w:val="24"/>
          <w:szCs w:val="24"/>
        </w:rPr>
        <w:t>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C62DC1" w:rsidRPr="00A04A95" w:rsidRDefault="00C62DC1" w:rsidP="00003E73">
      <w:pPr>
        <w:pStyle w:val="body"/>
        <w:numPr>
          <w:ilvl w:val="0"/>
          <w:numId w:val="8"/>
        </w:numPr>
        <w:spacing w:line="240" w:lineRule="auto"/>
        <w:ind w:left="567" w:hanging="425"/>
        <w:contextualSpacing/>
        <w:rPr>
          <w:rFonts w:ascii="Times New Roman" w:hAnsi="Times New Roman" w:cs="Times New Roman"/>
          <w:color w:val="auto"/>
          <w:sz w:val="24"/>
          <w:szCs w:val="24"/>
        </w:rPr>
      </w:pPr>
      <w:r w:rsidRPr="00A04A95">
        <w:rPr>
          <w:rStyle w:val="Italic"/>
          <w:rFonts w:ascii="Times New Roman" w:eastAsia="Georgia" w:hAnsi="Times New Roman" w:cs="Times New Roman"/>
          <w:i w:val="0"/>
          <w:iCs w:val="0"/>
          <w:color w:val="auto"/>
          <w:sz w:val="24"/>
          <w:szCs w:val="24"/>
        </w:rPr>
        <w:lastRenderedPageBreak/>
        <w:t>Принцип наглядности</w:t>
      </w:r>
      <w:r w:rsidRPr="00A04A95">
        <w:rPr>
          <w:rFonts w:ascii="Times New Roman" w:hAnsi="Times New Roman" w:cs="Times New Roman"/>
          <w:color w:val="auto"/>
          <w:sz w:val="24"/>
          <w:szCs w:val="24"/>
        </w:rPr>
        <w:t xml:space="preserve"> предполагает как широкое использование зрительных ощущений, восприятия образов, так и постоянную опору</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на свидетельства всех других органов чувств, благодаря которым достигается непосредственный эффект от содержания программы по физической культуре.</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В процессе физического воспитания наглядность играет особенно важную роль, поскольку деятельность обучающихся носит в основном практический характер</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имеет одной из своих специальных задач всестороннее развитие органов чувств.</w:t>
      </w:r>
    </w:p>
    <w:p w:rsidR="00C62DC1" w:rsidRPr="00A04A95" w:rsidRDefault="00C62DC1" w:rsidP="00003E73">
      <w:pPr>
        <w:pStyle w:val="body"/>
        <w:numPr>
          <w:ilvl w:val="0"/>
          <w:numId w:val="8"/>
        </w:numPr>
        <w:spacing w:line="240" w:lineRule="auto"/>
        <w:ind w:left="567" w:hanging="425"/>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C62DC1" w:rsidRPr="00A04A95" w:rsidRDefault="00C62DC1" w:rsidP="00003E73">
      <w:pPr>
        <w:pStyle w:val="body"/>
        <w:numPr>
          <w:ilvl w:val="0"/>
          <w:numId w:val="8"/>
        </w:numPr>
        <w:spacing w:line="240" w:lineRule="auto"/>
        <w:ind w:left="567" w:hanging="425"/>
        <w:contextualSpacing/>
        <w:rPr>
          <w:rFonts w:ascii="Times New Roman" w:hAnsi="Times New Roman" w:cs="Times New Roman"/>
          <w:color w:val="auto"/>
          <w:sz w:val="24"/>
          <w:szCs w:val="24"/>
        </w:rPr>
      </w:pPr>
      <w:r w:rsidRPr="00A04A95">
        <w:rPr>
          <w:rStyle w:val="Italic"/>
          <w:rFonts w:ascii="Times New Roman" w:eastAsia="Georgia" w:hAnsi="Times New Roman" w:cs="Times New Roman"/>
          <w:i w:val="0"/>
          <w:iCs w:val="0"/>
          <w:color w:val="auto"/>
          <w:sz w:val="24"/>
          <w:szCs w:val="24"/>
        </w:rPr>
        <w:t>Принцип осознанности и активности</w:t>
      </w:r>
      <w:r w:rsidRPr="00A04A95">
        <w:rPr>
          <w:rFonts w:ascii="Times New Roman" w:hAnsi="Times New Roman" w:cs="Times New Roman"/>
          <w:color w:val="auto"/>
          <w:sz w:val="24"/>
          <w:szCs w:val="24"/>
        </w:rPr>
        <w:t xml:space="preserve"> </w:t>
      </w:r>
      <w:r w:rsidR="00CE1A19" w:rsidRPr="00A04A95">
        <w:rPr>
          <w:rFonts w:ascii="Times New Roman" w:hAnsi="Times New Roman" w:cs="Times New Roman"/>
          <w:color w:val="auto"/>
          <w:sz w:val="24"/>
          <w:szCs w:val="24"/>
        </w:rPr>
        <w:t>п</w:t>
      </w:r>
      <w:r w:rsidRPr="00A04A95">
        <w:rPr>
          <w:rFonts w:ascii="Times New Roman" w:hAnsi="Times New Roman" w:cs="Times New Roman"/>
          <w:color w:val="auto"/>
          <w:sz w:val="24"/>
          <w:szCs w:val="24"/>
        </w:rPr>
        <w:t>редполагает осмысленное отношение обучающихся к выполнению физических упражнений, осознание</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творчески решать двигательные задачи.</w:t>
      </w:r>
    </w:p>
    <w:p w:rsidR="00C62DC1" w:rsidRPr="00A04A95" w:rsidRDefault="00C62DC1" w:rsidP="00003E73">
      <w:pPr>
        <w:pStyle w:val="body"/>
        <w:numPr>
          <w:ilvl w:val="0"/>
          <w:numId w:val="8"/>
        </w:numPr>
        <w:spacing w:line="240" w:lineRule="auto"/>
        <w:ind w:left="567" w:hanging="425"/>
        <w:contextualSpacing/>
        <w:rPr>
          <w:rFonts w:ascii="Times New Roman" w:hAnsi="Times New Roman" w:cs="Times New Roman"/>
          <w:color w:val="auto"/>
          <w:sz w:val="24"/>
          <w:szCs w:val="24"/>
        </w:rPr>
      </w:pPr>
      <w:r w:rsidRPr="00A04A95">
        <w:rPr>
          <w:rStyle w:val="Italic"/>
          <w:rFonts w:ascii="Times New Roman" w:eastAsia="Georgia" w:hAnsi="Times New Roman" w:cs="Times New Roman"/>
          <w:i w:val="0"/>
          <w:iCs w:val="0"/>
          <w:color w:val="auto"/>
          <w:sz w:val="24"/>
          <w:szCs w:val="24"/>
        </w:rPr>
        <w:t>Принцип динамичности</w:t>
      </w:r>
      <w:r w:rsidRPr="00A04A95">
        <w:rPr>
          <w:rFonts w:ascii="Times New Roman" w:hAnsi="Times New Roman" w:cs="Times New Roman"/>
          <w:color w:val="auto"/>
          <w:sz w:val="24"/>
          <w:szCs w:val="24"/>
        </w:rPr>
        <w:t xml:space="preserve"> </w:t>
      </w:r>
      <w:r w:rsidR="00CE1A19" w:rsidRPr="00A04A95">
        <w:rPr>
          <w:rFonts w:ascii="Times New Roman" w:hAnsi="Times New Roman" w:cs="Times New Roman"/>
          <w:color w:val="auto"/>
          <w:sz w:val="24"/>
          <w:szCs w:val="24"/>
        </w:rPr>
        <w:t>в</w:t>
      </w:r>
      <w:r w:rsidRPr="00A04A95">
        <w:rPr>
          <w:rFonts w:ascii="Times New Roman" w:hAnsi="Times New Roman" w:cs="Times New Roman"/>
          <w:color w:val="auto"/>
          <w:sz w:val="24"/>
          <w:szCs w:val="24"/>
        </w:rPr>
        <w:t>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C62DC1" w:rsidRPr="00A04A95" w:rsidRDefault="00C62DC1" w:rsidP="00003E73">
      <w:pPr>
        <w:pStyle w:val="body"/>
        <w:numPr>
          <w:ilvl w:val="0"/>
          <w:numId w:val="8"/>
        </w:numPr>
        <w:spacing w:line="240" w:lineRule="auto"/>
        <w:ind w:left="567" w:hanging="425"/>
        <w:contextualSpacing/>
        <w:rPr>
          <w:rFonts w:ascii="Times New Roman" w:hAnsi="Times New Roman" w:cs="Times New Roman"/>
          <w:color w:val="auto"/>
          <w:sz w:val="24"/>
          <w:szCs w:val="24"/>
        </w:rPr>
      </w:pPr>
      <w:r w:rsidRPr="00A04A95">
        <w:rPr>
          <w:rStyle w:val="Italic"/>
          <w:rFonts w:ascii="Times New Roman" w:eastAsia="Georgia" w:hAnsi="Times New Roman" w:cs="Times New Roman"/>
          <w:i w:val="0"/>
          <w:iCs w:val="0"/>
          <w:color w:val="auto"/>
          <w:sz w:val="24"/>
          <w:szCs w:val="24"/>
        </w:rPr>
        <w:t>Принцип вариативности</w:t>
      </w:r>
      <w:r w:rsidRPr="00A04A95">
        <w:rPr>
          <w:rFonts w:ascii="Times New Roman" w:hAnsi="Times New Roman" w:cs="Times New Roman"/>
          <w:color w:val="auto"/>
          <w:sz w:val="24"/>
          <w:szCs w:val="24"/>
        </w:rPr>
        <w:t xml:space="preserve"> </w:t>
      </w:r>
      <w:r w:rsidR="00CE1A19" w:rsidRPr="00A04A95">
        <w:rPr>
          <w:rFonts w:ascii="Times New Roman" w:hAnsi="Times New Roman" w:cs="Times New Roman"/>
          <w:color w:val="auto"/>
          <w:sz w:val="24"/>
          <w:szCs w:val="24"/>
        </w:rPr>
        <w:t>п</w:t>
      </w:r>
      <w:r w:rsidRPr="00A04A95">
        <w:rPr>
          <w:rFonts w:ascii="Times New Roman" w:hAnsi="Times New Roman" w:cs="Times New Roman"/>
          <w:color w:val="auto"/>
          <w:sz w:val="24"/>
          <w:szCs w:val="24"/>
        </w:rPr>
        <w:t>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функциональных возможностей обучающихся, которые описаны в программе</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по физической культуре. Соблюдение этих принципов позволит обучающимся достичь наиболее эффективных результатов.</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программы по физической культуре предполагает соблюдение главных педагогических правил: от известного к неизвестному,</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процессов, что позволит успешно достигнуть планируемых результатов – предметных, метапредметных и личностных.</w:t>
      </w:r>
      <w:bookmarkStart w:id="287" w:name="_Toc101876890"/>
    </w:p>
    <w:bookmarkEnd w:id="287"/>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организации активного отдыха.</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с ФГОС НОО.</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К направлению первостепенной значимости при реализации образовательных функций </w:t>
      </w:r>
      <w:r w:rsidR="00846C30" w:rsidRPr="00A04A95">
        <w:rPr>
          <w:rFonts w:ascii="Times New Roman" w:hAnsi="Times New Roman" w:cs="Times New Roman"/>
          <w:color w:val="auto"/>
          <w:sz w:val="24"/>
          <w:szCs w:val="24"/>
        </w:rPr>
        <w:t>физической культуры</w:t>
      </w:r>
      <w:r w:rsidRPr="00A04A95">
        <w:rPr>
          <w:rFonts w:ascii="Times New Roman" w:hAnsi="Times New Roman" w:cs="Times New Roman"/>
          <w:color w:val="auto"/>
          <w:sz w:val="24"/>
          <w:szCs w:val="24"/>
        </w:rPr>
        <w:t xml:space="preserve"> традиционно относят формирование знаний основ физической культуры как науки области знаний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о человеке, прикладных умениях и навыках, основанных на физических упражнениях для формирования и укрепления здоровья, физического развития</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lastRenderedPageBreak/>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(психолого-педагогические основы деятельности), знания об обществе</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(историко-социологические основы деятельности).</w:t>
      </w:r>
    </w:p>
    <w:p w:rsidR="00C62DC1" w:rsidRPr="00A04A95" w:rsidRDefault="00C62DC1" w:rsidP="00A04A95">
      <w:pPr>
        <w:pStyle w:val="body"/>
        <w:spacing w:line="240" w:lineRule="auto"/>
        <w:ind w:firstLine="709"/>
        <w:contextualSpacing/>
        <w:rPr>
          <w:rFonts w:ascii="Times New Roman" w:hAnsi="Times New Roman" w:cs="Times New Roman"/>
          <w:color w:val="auto"/>
          <w:spacing w:val="-2"/>
          <w:sz w:val="24"/>
          <w:szCs w:val="24"/>
        </w:rPr>
      </w:pPr>
      <w:r w:rsidRPr="00A04A95">
        <w:rPr>
          <w:rFonts w:ascii="Times New Roman" w:hAnsi="Times New Roman" w:cs="Times New Roman"/>
          <w:color w:val="auto"/>
          <w:spacing w:val="-2"/>
          <w:sz w:val="24"/>
          <w:szCs w:val="24"/>
        </w:rPr>
        <w:t xml:space="preserve">Задача </w:t>
      </w:r>
      <w:r w:rsidR="00846C30" w:rsidRPr="00A04A95">
        <w:rPr>
          <w:rFonts w:ascii="Times New Roman" w:hAnsi="Times New Roman" w:cs="Times New Roman"/>
          <w:color w:val="auto"/>
          <w:spacing w:val="-2"/>
          <w:sz w:val="24"/>
          <w:szCs w:val="24"/>
        </w:rPr>
        <w:t>физической культуры</w:t>
      </w:r>
      <w:r w:rsidR="00CE1A19" w:rsidRPr="00A04A95">
        <w:rPr>
          <w:rFonts w:ascii="Times New Roman" w:hAnsi="Times New Roman" w:cs="Times New Roman"/>
          <w:color w:val="auto"/>
          <w:spacing w:val="-2"/>
          <w:sz w:val="24"/>
          <w:szCs w:val="24"/>
        </w:rPr>
        <w:t xml:space="preserve"> </w:t>
      </w:r>
      <w:r w:rsidRPr="00A04A95">
        <w:rPr>
          <w:rFonts w:ascii="Times New Roman" w:hAnsi="Times New Roman" w:cs="Times New Roman"/>
          <w:color w:val="auto"/>
          <w:spacing w:val="-2"/>
          <w:sz w:val="24"/>
          <w:szCs w:val="24"/>
        </w:rPr>
        <w:t>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w:t>
      </w:r>
      <w:r w:rsidR="001A1028" w:rsidRPr="00A04A95">
        <w:rPr>
          <w:rFonts w:ascii="Times New Roman" w:hAnsi="Times New Roman" w:cs="Times New Roman"/>
          <w:color w:val="auto"/>
          <w:spacing w:val="-2"/>
          <w:sz w:val="24"/>
          <w:szCs w:val="24"/>
        </w:rPr>
        <w:t>,</w:t>
      </w:r>
      <w:r w:rsidRPr="00A04A95">
        <w:rPr>
          <w:rFonts w:ascii="Times New Roman" w:hAnsi="Times New Roman" w:cs="Times New Roman"/>
          <w:color w:val="auto"/>
          <w:spacing w:val="-2"/>
          <w:sz w:val="24"/>
          <w:szCs w:val="24"/>
        </w:rPr>
        <w:t xml:space="preserve"> как результат</w:t>
      </w:r>
      <w:r w:rsidR="001A1028" w:rsidRPr="00A04A95">
        <w:rPr>
          <w:rFonts w:ascii="Times New Roman" w:hAnsi="Times New Roman" w:cs="Times New Roman"/>
          <w:color w:val="auto"/>
          <w:spacing w:val="-2"/>
          <w:sz w:val="24"/>
          <w:szCs w:val="24"/>
        </w:rPr>
        <w:t>,</w:t>
      </w:r>
      <w:r w:rsidRPr="00A04A95">
        <w:rPr>
          <w:rFonts w:ascii="Times New Roman" w:hAnsi="Times New Roman" w:cs="Times New Roman"/>
          <w:color w:val="auto"/>
          <w:spacing w:val="-2"/>
          <w:sz w:val="24"/>
          <w:szCs w:val="24"/>
        </w:rPr>
        <w:t xml:space="preserve"> – физическое воспитание, формирование здоровья и здорового образа жизни.</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Наряду с этим программа по физической культуре обеспечивает:</w:t>
      </w:r>
    </w:p>
    <w:p w:rsidR="00C62DC1" w:rsidRPr="00A04A95" w:rsidRDefault="00C62DC1" w:rsidP="00A04A95">
      <w:pPr>
        <w:pStyle w:val="list-bullet"/>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C62DC1" w:rsidRPr="00A04A95" w:rsidRDefault="00C62DC1" w:rsidP="00A04A95">
      <w:pPr>
        <w:pStyle w:val="list-bullet"/>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C62DC1" w:rsidRPr="00A04A95" w:rsidRDefault="00C62DC1" w:rsidP="00A04A95">
      <w:pPr>
        <w:pStyle w:val="list-bullet"/>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C62DC1" w:rsidRPr="00A04A95" w:rsidRDefault="00C62DC1" w:rsidP="00A04A95">
      <w:pPr>
        <w:pStyle w:val="list-bullet"/>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государственные гарантии качества начального общего образования, личностного развития обучающихся;</w:t>
      </w:r>
    </w:p>
    <w:p w:rsidR="00C62DC1" w:rsidRPr="00A04A95" w:rsidRDefault="00C62DC1" w:rsidP="00A04A95">
      <w:pPr>
        <w:pStyle w:val="list-bullet"/>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овладение современными технологическими средствами в ходе обучения</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в повседневной жизни, освоение цифровых образовательных сред для проверки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приобретения знаний, расширения возможностей личного образовательного маршрута;</w:t>
      </w:r>
    </w:p>
    <w:p w:rsidR="00C62DC1" w:rsidRPr="00A04A95" w:rsidRDefault="00C62DC1" w:rsidP="00A04A95">
      <w:pPr>
        <w:pStyle w:val="list-bullet"/>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C62DC1" w:rsidRPr="00A04A95" w:rsidRDefault="00C62DC1" w:rsidP="00A04A95">
      <w:pPr>
        <w:pStyle w:val="list-bullet"/>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Приоритет индивидуального подхода в обучении позволяет обучающимся осваивать программу по физической культуре в соответствии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с возможностями каждого.</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Универсальными компетенциями обучающихся на этапе начального образования по программе по физической культуре являются: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умение доносить информацию в доступной, яркой, эмоциональной форме</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в процессе общения и взаимодействия со сверстниками и взрослыми людьми,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 xml:space="preserve">при практическом выполнении </w:t>
      </w:r>
      <w:r w:rsidRPr="00A04A95">
        <w:rPr>
          <w:rFonts w:ascii="Times New Roman" w:hAnsi="Times New Roman" w:cs="Times New Roman"/>
          <w:color w:val="auto"/>
          <w:sz w:val="24"/>
          <w:szCs w:val="24"/>
        </w:rPr>
        <w:lastRenderedPageBreak/>
        <w:t>заданий, ставить перед собой задачи гармоничного физического развития.</w:t>
      </w:r>
      <w:bookmarkStart w:id="288" w:name="_Toc101876891"/>
    </w:p>
    <w:bookmarkEnd w:id="288"/>
    <w:p w:rsidR="00C62DC1" w:rsidRPr="00A04A95" w:rsidRDefault="00C62DC1" w:rsidP="00A04A95">
      <w:pPr>
        <w:pStyle w:val="body"/>
        <w:spacing w:line="240" w:lineRule="auto"/>
        <w:ind w:firstLine="709"/>
        <w:contextualSpacing/>
        <w:rPr>
          <w:rFonts w:ascii="Times New Roman" w:hAnsi="Times New Roman"/>
          <w:color w:val="auto"/>
          <w:sz w:val="24"/>
          <w:szCs w:val="24"/>
        </w:rPr>
      </w:pPr>
      <w:r w:rsidRPr="00A04A95">
        <w:rPr>
          <w:rFonts w:ascii="Times New Roman" w:hAnsi="Times New Roman"/>
          <w:color w:val="auto"/>
          <w:sz w:val="24"/>
          <w:szCs w:val="24"/>
        </w:rPr>
        <w:t>Общее число часов, рекомендованных для изучения физической культуры</w:t>
      </w:r>
      <w:r w:rsidR="00A670D7" w:rsidRPr="00A04A95">
        <w:rPr>
          <w:rFonts w:ascii="Times New Roman" w:hAnsi="Times New Roman"/>
          <w:color w:val="auto"/>
          <w:sz w:val="24"/>
          <w:szCs w:val="24"/>
        </w:rPr>
        <w:t xml:space="preserve"> – </w:t>
      </w:r>
      <w:r w:rsidRPr="00A04A95">
        <w:rPr>
          <w:rFonts w:ascii="Times New Roman" w:hAnsi="Times New Roman"/>
          <w:color w:val="auto"/>
          <w:sz w:val="24"/>
          <w:szCs w:val="24"/>
        </w:rPr>
        <w:t>405 часов: в 1 классе – 99 часов (3 часа в неделю), во 2 классе – 102 часа (3 часа в неделю), в 3 классе – 102 часа (3 часа в неделю), в 4 классе – 102 часа</w:t>
      </w:r>
      <w:r w:rsidR="00933CAF" w:rsidRPr="00A04A95">
        <w:rPr>
          <w:rFonts w:ascii="Times New Roman" w:hAnsi="Times New Roman"/>
          <w:color w:val="auto"/>
          <w:sz w:val="24"/>
          <w:szCs w:val="24"/>
        </w:rPr>
        <w:t xml:space="preserve"> </w:t>
      </w:r>
      <w:r w:rsidRPr="00A04A95">
        <w:rPr>
          <w:rFonts w:ascii="Times New Roman" w:hAnsi="Times New Roman"/>
          <w:color w:val="auto"/>
          <w:sz w:val="24"/>
          <w:szCs w:val="24"/>
        </w:rPr>
        <w:t>(3 часа в неделю).</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При планировании учебного материала по программе</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 xml:space="preserve">по физической </w:t>
      </w:r>
      <w:r w:rsidR="00A04A95" w:rsidRPr="00A04A95">
        <w:rPr>
          <w:rFonts w:ascii="Times New Roman" w:hAnsi="Times New Roman" w:cs="Times New Roman"/>
          <w:color w:val="auto"/>
          <w:sz w:val="24"/>
          <w:szCs w:val="24"/>
        </w:rPr>
        <w:t>культуре</w:t>
      </w:r>
      <w:r w:rsidR="00846C30" w:rsidRPr="00A04A95">
        <w:rPr>
          <w:rFonts w:ascii="Times New Roman" w:hAnsi="Times New Roman" w:cs="Times New Roman"/>
          <w:color w:val="auto"/>
          <w:sz w:val="24"/>
          <w:szCs w:val="24"/>
        </w:rPr>
        <w:t xml:space="preserve"> р</w:t>
      </w:r>
      <w:r w:rsidRPr="00A04A95">
        <w:rPr>
          <w:rFonts w:ascii="Times New Roman" w:hAnsi="Times New Roman" w:cs="Times New Roman"/>
          <w:color w:val="auto"/>
          <w:sz w:val="24"/>
          <w:szCs w:val="24"/>
        </w:rPr>
        <w:t xml:space="preserve">екомендуется реализовывать на уроках физической культуры учебный план: для всех классов начального </w:t>
      </w:r>
      <w:r w:rsidR="00C52750" w:rsidRPr="00A04A95">
        <w:rPr>
          <w:rFonts w:ascii="Times New Roman" w:hAnsi="Times New Roman" w:cs="Times New Roman"/>
          <w:color w:val="auto"/>
          <w:sz w:val="24"/>
          <w:szCs w:val="24"/>
        </w:rPr>
        <w:t xml:space="preserve">общего </w:t>
      </w:r>
      <w:r w:rsidRPr="00A04A95">
        <w:rPr>
          <w:rFonts w:ascii="Times New Roman" w:hAnsi="Times New Roman" w:cs="Times New Roman"/>
          <w:color w:val="auto"/>
          <w:sz w:val="24"/>
          <w:szCs w:val="24"/>
        </w:rPr>
        <w:t>образования в объёме не менее 70% учебных часов должно быть отведено на выполнение физических упражнений.</w:t>
      </w:r>
      <w:bookmarkStart w:id="289" w:name="_Toc101876892"/>
    </w:p>
    <w:p w:rsidR="00A04A95" w:rsidRPr="00A04A95" w:rsidRDefault="001C1A11" w:rsidP="00A04A95">
      <w:pPr>
        <w:pStyle w:val="list-dash"/>
        <w:spacing w:line="240" w:lineRule="auto"/>
        <w:ind w:left="0" w:firstLine="709"/>
        <w:contextualSpacing/>
        <w:rPr>
          <w:rFonts w:ascii="Times New Roman" w:hAnsi="Times New Roman" w:cs="Times New Roman"/>
          <w:b/>
          <w:color w:val="auto"/>
          <w:sz w:val="24"/>
          <w:szCs w:val="24"/>
        </w:rPr>
      </w:pPr>
      <w:r>
        <w:rPr>
          <w:rFonts w:ascii="Times New Roman" w:hAnsi="Times New Roman" w:cs="Times New Roman"/>
          <w:b/>
          <w:color w:val="auto"/>
          <w:sz w:val="24"/>
          <w:szCs w:val="24"/>
        </w:rPr>
        <w:t>2.</w:t>
      </w:r>
      <w:r w:rsidR="00366AB0">
        <w:rPr>
          <w:rFonts w:ascii="Times New Roman" w:hAnsi="Times New Roman" w:cs="Times New Roman"/>
          <w:b/>
          <w:color w:val="auto"/>
          <w:sz w:val="24"/>
          <w:szCs w:val="24"/>
        </w:rPr>
        <w:t>1.</w:t>
      </w:r>
      <w:r>
        <w:rPr>
          <w:rFonts w:ascii="Times New Roman" w:hAnsi="Times New Roman" w:cs="Times New Roman"/>
          <w:b/>
          <w:color w:val="auto"/>
          <w:sz w:val="24"/>
          <w:szCs w:val="24"/>
        </w:rPr>
        <w:t>1</w:t>
      </w:r>
      <w:r w:rsidR="00FD3BA0">
        <w:rPr>
          <w:rFonts w:ascii="Times New Roman" w:hAnsi="Times New Roman" w:cs="Times New Roman"/>
          <w:b/>
          <w:color w:val="auto"/>
          <w:sz w:val="24"/>
          <w:szCs w:val="24"/>
        </w:rPr>
        <w:t>0</w:t>
      </w:r>
      <w:r>
        <w:rPr>
          <w:rFonts w:ascii="Times New Roman" w:hAnsi="Times New Roman" w:cs="Times New Roman"/>
          <w:b/>
          <w:color w:val="auto"/>
          <w:sz w:val="24"/>
          <w:szCs w:val="24"/>
        </w:rPr>
        <w:t>.</w:t>
      </w:r>
      <w:r w:rsidR="00C62DC1" w:rsidRPr="00A04A95">
        <w:rPr>
          <w:rFonts w:ascii="Times New Roman" w:hAnsi="Times New Roman" w:cs="Times New Roman"/>
          <w:b/>
          <w:color w:val="auto"/>
          <w:sz w:val="24"/>
          <w:szCs w:val="24"/>
        </w:rPr>
        <w:t>2.</w:t>
      </w:r>
      <w:r w:rsidR="00A04A95" w:rsidRPr="00A04A95">
        <w:rPr>
          <w:rStyle w:val="Bold"/>
          <w:rFonts w:ascii="Times New Roman" w:hAnsi="Times New Roman" w:cs="Times New Roman"/>
          <w:b w:val="0"/>
          <w:bCs w:val="0"/>
          <w:color w:val="auto"/>
          <w:sz w:val="24"/>
          <w:szCs w:val="24"/>
        </w:rPr>
        <w:t xml:space="preserve"> </w:t>
      </w:r>
      <w:r w:rsidR="00A04A95" w:rsidRPr="00A04A95">
        <w:rPr>
          <w:rFonts w:ascii="Times New Roman" w:hAnsi="Times New Roman" w:cs="Times New Roman"/>
          <w:b/>
          <w:color w:val="auto"/>
          <w:sz w:val="24"/>
          <w:szCs w:val="24"/>
        </w:rPr>
        <w:t>Содержание обучения в 1 классе.</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Исходные положения в физических упражнениях: стойки, упоры, седы, положения лёжа, сидя, у опоры.</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A04A95" w:rsidRPr="00A04A95" w:rsidRDefault="00A04A95" w:rsidP="00A04A95">
      <w:pPr>
        <w:pStyle w:val="body"/>
        <w:spacing w:line="240" w:lineRule="auto"/>
        <w:ind w:firstLine="709"/>
        <w:contextualSpacing/>
        <w:rPr>
          <w:rFonts w:ascii="Times New Roman" w:hAnsi="Times New Roman" w:cs="Times New Roman"/>
          <w:color w:val="auto"/>
          <w:spacing w:val="3"/>
          <w:sz w:val="24"/>
          <w:szCs w:val="24"/>
        </w:rPr>
      </w:pPr>
      <w:r w:rsidRPr="00A04A95">
        <w:rPr>
          <w:rFonts w:ascii="Times New Roman" w:hAnsi="Times New Roman" w:cs="Times New Roman"/>
          <w:color w:val="auto"/>
          <w:spacing w:val="3"/>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Распорядок дня. Личная гигиена. Основные правила личной гигиены.</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Самоконтроль. Строевые команды, построение, расчёт.</w:t>
      </w:r>
    </w:p>
    <w:p w:rsidR="00A04A95" w:rsidRPr="00A04A95" w:rsidRDefault="00A04A95" w:rsidP="00A04A95">
      <w:pPr>
        <w:pStyle w:val="body"/>
        <w:spacing w:line="240" w:lineRule="auto"/>
        <w:ind w:firstLine="709"/>
        <w:contextualSpacing/>
        <w:rPr>
          <w:rStyle w:val="Bold"/>
          <w:rFonts w:ascii="Times New Roman" w:hAnsi="Times New Roman" w:cs="Times New Roman"/>
          <w:b w:val="0"/>
          <w:bCs w:val="0"/>
          <w:color w:val="auto"/>
          <w:sz w:val="24"/>
          <w:szCs w:val="24"/>
        </w:rPr>
      </w:pPr>
      <w:r w:rsidRPr="00A04A95">
        <w:rPr>
          <w:rStyle w:val="Bold"/>
          <w:rFonts w:ascii="Times New Roman" w:hAnsi="Times New Roman" w:cs="Times New Roman"/>
          <w:b w:val="0"/>
          <w:bCs w:val="0"/>
          <w:color w:val="auto"/>
          <w:sz w:val="24"/>
          <w:szCs w:val="24"/>
        </w:rPr>
        <w:t>Физические упражнения.</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04A95">
        <w:rPr>
          <w:rStyle w:val="BoldItalic"/>
          <w:rFonts w:ascii="Times New Roman" w:eastAsia="Calibri" w:hAnsi="Times New Roman" w:cs="Times New Roman"/>
          <w:b w:val="0"/>
          <w:bCs w:val="0"/>
          <w:i w:val="0"/>
          <w:iCs w:val="0"/>
          <w:color w:val="auto"/>
          <w:sz w:val="24"/>
          <w:szCs w:val="24"/>
        </w:rPr>
        <w:t>Упражнения по видам разминки.</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Style w:val="Bold"/>
          <w:rFonts w:ascii="Times New Roman" w:hAnsi="Times New Roman" w:cs="Times New Roman"/>
          <w:b w:val="0"/>
          <w:bCs w:val="0"/>
          <w:color w:val="auto"/>
          <w:sz w:val="24"/>
          <w:szCs w:val="24"/>
        </w:rPr>
        <w:t>Общая разминка.</w:t>
      </w:r>
      <w:r w:rsidRPr="00A04A95">
        <w:rPr>
          <w:rFonts w:ascii="Times New Roman" w:hAnsi="Times New Roman" w:cs="Times New Roman"/>
          <w:color w:val="auto"/>
          <w:sz w:val="24"/>
          <w:szCs w:val="24"/>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Style w:val="Bold"/>
          <w:rFonts w:ascii="Times New Roman" w:hAnsi="Times New Roman" w:cs="Times New Roman"/>
          <w:b w:val="0"/>
          <w:bCs w:val="0"/>
          <w:color w:val="auto"/>
          <w:sz w:val="24"/>
          <w:szCs w:val="24"/>
        </w:rPr>
        <w:t>Партерная разминка.</w:t>
      </w:r>
      <w:r w:rsidRPr="00A04A95">
        <w:rPr>
          <w:rFonts w:ascii="Times New Roman" w:hAnsi="Times New Roman" w:cs="Times New Roman"/>
          <w:color w:val="auto"/>
          <w:sz w:val="24"/>
          <w:szCs w:val="24"/>
        </w:rPr>
        <w:t xml:space="preserve">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04A95">
        <w:rPr>
          <w:rStyle w:val="BoldItalic"/>
          <w:rFonts w:ascii="Times New Roman" w:eastAsia="Calibri" w:hAnsi="Times New Roman" w:cs="Times New Roman"/>
          <w:b w:val="0"/>
          <w:bCs w:val="0"/>
          <w:i w:val="0"/>
          <w:iCs w:val="0"/>
          <w:color w:val="auto"/>
          <w:sz w:val="24"/>
          <w:szCs w:val="24"/>
        </w:rPr>
        <w:t>Подводящие упражнения</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Группировка, кувырок в сторону, освоение подводящих упражнений к выполнению продольных и поперечных шпагатов («ящерка»).</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04A95">
        <w:rPr>
          <w:rStyle w:val="BoldItalic"/>
          <w:rFonts w:ascii="Times New Roman" w:eastAsia="Calibri" w:hAnsi="Times New Roman" w:cs="Times New Roman"/>
          <w:b w:val="0"/>
          <w:bCs w:val="0"/>
          <w:i w:val="0"/>
          <w:iCs w:val="0"/>
          <w:color w:val="auto"/>
          <w:sz w:val="24"/>
          <w:szCs w:val="24"/>
        </w:rPr>
        <w:t>Упражнения для развития моторики и координации с гимнастическим предметом.</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04A95">
        <w:rPr>
          <w:rStyle w:val="BoldItalic"/>
          <w:rFonts w:ascii="Times New Roman" w:eastAsia="Calibri" w:hAnsi="Times New Roman" w:cs="Times New Roman"/>
          <w:b w:val="0"/>
          <w:bCs w:val="0"/>
          <w:i w:val="0"/>
          <w:iCs w:val="0"/>
          <w:color w:val="auto"/>
          <w:sz w:val="24"/>
          <w:szCs w:val="24"/>
        </w:rPr>
        <w:t>Упражнения для развития координации и развития жизненно важных навыков и умений.</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w:t>
      </w:r>
      <w:r w:rsidRPr="00A04A95">
        <w:rPr>
          <w:rFonts w:ascii="Times New Roman" w:hAnsi="Times New Roman" w:cs="Times New Roman"/>
          <w:color w:val="auto"/>
          <w:sz w:val="24"/>
          <w:szCs w:val="24"/>
        </w:rPr>
        <w:lastRenderedPageBreak/>
        <w:t>толчком с двух ног вперёд, назад, с поворотом на сорок пять и девяносто градусов в обе стороны.</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танцевальных шагов: «буратино», «ковырялочка», «верёвочка».</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Бег, сочетаемый с круговыми движениями руками.</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04A95">
        <w:rPr>
          <w:rStyle w:val="BoldItalic"/>
          <w:rFonts w:ascii="Times New Roman" w:eastAsia="Calibri" w:hAnsi="Times New Roman" w:cs="Times New Roman"/>
          <w:b w:val="0"/>
          <w:bCs w:val="0"/>
          <w:i w:val="0"/>
          <w:iCs w:val="0"/>
          <w:color w:val="auto"/>
          <w:sz w:val="24"/>
          <w:szCs w:val="24"/>
        </w:rPr>
        <w:t>Игры и игровые задания, спортивные эстафеты.</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04A95">
        <w:rPr>
          <w:rStyle w:val="BoldItalic"/>
          <w:rFonts w:ascii="Times New Roman" w:eastAsia="Calibri" w:hAnsi="Times New Roman" w:cs="Times New Roman"/>
          <w:b w:val="0"/>
          <w:bCs w:val="0"/>
          <w:i w:val="0"/>
          <w:iCs w:val="0"/>
          <w:color w:val="auto"/>
          <w:sz w:val="24"/>
          <w:szCs w:val="24"/>
        </w:rPr>
        <w:t>Организующие команды и приёмы.</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универсальных умений при выполнении организующих команд.</w:t>
      </w:r>
      <w:bookmarkStart w:id="290" w:name="_Toc101876902"/>
    </w:p>
    <w:bookmarkEnd w:id="290"/>
    <w:p w:rsidR="00A04A95" w:rsidRPr="00A04A95" w:rsidRDefault="00A04A95" w:rsidP="00A04A95">
      <w:pPr>
        <w:pStyle w:val="list-dash"/>
        <w:spacing w:line="240" w:lineRule="auto"/>
        <w:ind w:left="0" w:firstLine="709"/>
        <w:contextualSpacing/>
        <w:rPr>
          <w:rFonts w:ascii="Times New Roman" w:hAnsi="Times New Roman" w:cs="Times New Roman"/>
          <w:b/>
          <w:color w:val="auto"/>
          <w:sz w:val="24"/>
          <w:szCs w:val="24"/>
        </w:rPr>
      </w:pPr>
      <w:r w:rsidRPr="00A04A95">
        <w:rPr>
          <w:rFonts w:ascii="Times New Roman" w:hAnsi="Times New Roman" w:cs="Times New Roman"/>
          <w:b/>
          <w:color w:val="auto"/>
          <w:sz w:val="24"/>
          <w:szCs w:val="24"/>
        </w:rPr>
        <w:t>Содержание обучения во 2 классе.</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04A95">
        <w:rPr>
          <w:rStyle w:val="BoldItalic"/>
          <w:rFonts w:ascii="Times New Roman" w:eastAsia="Calibri" w:hAnsi="Times New Roman" w:cs="Times New Roman"/>
          <w:b w:val="0"/>
          <w:bCs w:val="0"/>
          <w:i w:val="0"/>
          <w:iCs w:val="0"/>
          <w:color w:val="auto"/>
          <w:sz w:val="24"/>
          <w:szCs w:val="24"/>
        </w:rPr>
        <w:t>Упражнения по видам разминки.</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Style w:val="Bold"/>
          <w:rFonts w:ascii="Times New Roman" w:hAnsi="Times New Roman" w:cs="Times New Roman"/>
          <w:b w:val="0"/>
          <w:bCs w:val="0"/>
          <w:color w:val="auto"/>
          <w:sz w:val="24"/>
          <w:szCs w:val="24"/>
        </w:rPr>
        <w:t>Общая разминка.</w:t>
      </w:r>
      <w:r w:rsidRPr="00A04A95">
        <w:rPr>
          <w:rFonts w:ascii="Times New Roman" w:hAnsi="Times New Roman" w:cs="Times New Roman"/>
          <w:color w:val="auto"/>
          <w:sz w:val="24"/>
          <w:szCs w:val="24"/>
        </w:rPr>
        <w:t xml:space="preserve">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Style w:val="Bold"/>
          <w:rFonts w:ascii="Times New Roman" w:hAnsi="Times New Roman" w:cs="Times New Roman"/>
          <w:b w:val="0"/>
          <w:bCs w:val="0"/>
          <w:color w:val="auto"/>
          <w:sz w:val="24"/>
          <w:szCs w:val="24"/>
        </w:rPr>
        <w:t>Партерная разминка.</w:t>
      </w:r>
      <w:r w:rsidRPr="00A04A95">
        <w:rPr>
          <w:rFonts w:ascii="Times New Roman" w:hAnsi="Times New Roman" w:cs="Times New Roman"/>
          <w:color w:val="auto"/>
          <w:sz w:val="24"/>
          <w:szCs w:val="24"/>
        </w:rPr>
        <w:t xml:space="preserve">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A04A95" w:rsidRPr="00A04A95" w:rsidRDefault="00A04A95" w:rsidP="00A04A95">
      <w:pPr>
        <w:pStyle w:val="body"/>
        <w:spacing w:line="240" w:lineRule="auto"/>
        <w:ind w:firstLine="709"/>
        <w:contextualSpacing/>
        <w:rPr>
          <w:rFonts w:ascii="Times New Roman" w:hAnsi="Times New Roman" w:cs="Times New Roman"/>
          <w:color w:val="auto"/>
          <w:spacing w:val="-1"/>
          <w:sz w:val="24"/>
          <w:szCs w:val="24"/>
        </w:rPr>
      </w:pPr>
      <w:r w:rsidRPr="00A04A95">
        <w:rPr>
          <w:rStyle w:val="Bold"/>
          <w:rFonts w:ascii="Times New Roman" w:hAnsi="Times New Roman" w:cs="Times New Roman"/>
          <w:b w:val="0"/>
          <w:bCs w:val="0"/>
          <w:color w:val="auto"/>
          <w:spacing w:val="-1"/>
          <w:sz w:val="24"/>
          <w:szCs w:val="24"/>
        </w:rPr>
        <w:t>Разминка у опоры.</w:t>
      </w:r>
      <w:r w:rsidRPr="00A04A95">
        <w:rPr>
          <w:rFonts w:ascii="Times New Roman" w:hAnsi="Times New Roman" w:cs="Times New Roman"/>
          <w:color w:val="auto"/>
          <w:spacing w:val="-1"/>
          <w:sz w:val="24"/>
          <w:szCs w:val="24"/>
        </w:rPr>
        <w:t xml:space="preserve">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pacing w:val="-4"/>
          <w:sz w:val="24"/>
          <w:szCs w:val="24"/>
        </w:rPr>
      </w:pPr>
      <w:r w:rsidRPr="00A04A95">
        <w:rPr>
          <w:rStyle w:val="BoldItalic"/>
          <w:rFonts w:ascii="Times New Roman" w:eastAsia="Calibri" w:hAnsi="Times New Roman" w:cs="Times New Roman"/>
          <w:b w:val="0"/>
          <w:bCs w:val="0"/>
          <w:i w:val="0"/>
          <w:iCs w:val="0"/>
          <w:color w:val="auto"/>
          <w:spacing w:val="-4"/>
          <w:sz w:val="24"/>
          <w:szCs w:val="24"/>
        </w:rPr>
        <w:t>Подводящие упражнения, акробатические упражнения.</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упражнений: кувырок вперёд, назад, шпагат, колесо, мост из положения сидя, стоя и вставание из положения мост.</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04A95">
        <w:rPr>
          <w:rStyle w:val="BoldItalic"/>
          <w:rFonts w:ascii="Times New Roman" w:eastAsia="Calibri" w:hAnsi="Times New Roman" w:cs="Times New Roman"/>
          <w:b w:val="0"/>
          <w:bCs w:val="0"/>
          <w:i w:val="0"/>
          <w:iCs w:val="0"/>
          <w:color w:val="auto"/>
          <w:sz w:val="24"/>
          <w:szCs w:val="24"/>
        </w:rPr>
        <w:t>Упражнения для развития моторики и координации с гимнастическим предметом</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Бросок мяча в заданную плоскость и ловля мяча. Серия отбивов мяча.</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lastRenderedPageBreak/>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04A95">
        <w:rPr>
          <w:rStyle w:val="BoldItalic"/>
          <w:rFonts w:ascii="Times New Roman" w:eastAsia="Calibri" w:hAnsi="Times New Roman" w:cs="Times New Roman"/>
          <w:b w:val="0"/>
          <w:bCs w:val="0"/>
          <w:i w:val="0"/>
          <w:iCs w:val="0"/>
          <w:color w:val="auto"/>
          <w:sz w:val="24"/>
          <w:szCs w:val="24"/>
        </w:rPr>
        <w:t>Комбинации упражнений. Осваиваем соединение изученных упражнений в комбинации.</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04A95">
        <w:rPr>
          <w:rStyle w:val="BoldItalic"/>
          <w:rFonts w:ascii="Times New Roman" w:eastAsia="Calibri" w:hAnsi="Times New Roman" w:cs="Times New Roman"/>
          <w:b w:val="0"/>
          <w:bCs w:val="0"/>
          <w:i w:val="0"/>
          <w:iCs w:val="0"/>
          <w:color w:val="auto"/>
          <w:sz w:val="24"/>
          <w:szCs w:val="24"/>
        </w:rPr>
        <w:t>Пример:</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04A95">
        <w:rPr>
          <w:rStyle w:val="BoldItalic"/>
          <w:rFonts w:ascii="Times New Roman" w:eastAsia="Calibri" w:hAnsi="Times New Roman" w:cs="Times New Roman"/>
          <w:b w:val="0"/>
          <w:bCs w:val="0"/>
          <w:i w:val="0"/>
          <w:iCs w:val="0"/>
          <w:color w:val="auto"/>
          <w:sz w:val="24"/>
          <w:szCs w:val="24"/>
        </w:rPr>
        <w:t>Пример:</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Исходное положение: сидя в группировке – кувырок вперед-поворот «казак» – подъём – стойка в VI позиции, руки опущены.</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04A95">
        <w:rPr>
          <w:rStyle w:val="BoldItalic"/>
          <w:rFonts w:ascii="Times New Roman" w:eastAsia="Calibri" w:hAnsi="Times New Roman" w:cs="Times New Roman"/>
          <w:b w:val="0"/>
          <w:bCs w:val="0"/>
          <w:i w:val="0"/>
          <w:iCs w:val="0"/>
          <w:color w:val="auto"/>
          <w:sz w:val="24"/>
          <w:szCs w:val="24"/>
        </w:rPr>
        <w:t>Упражнения для развития координации и развития жизненно важных навыков и умений.</w:t>
      </w:r>
    </w:p>
    <w:p w:rsidR="00A04A95" w:rsidRPr="00A04A95" w:rsidRDefault="00A04A95" w:rsidP="00A04A95">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04A95">
        <w:rPr>
          <w:rStyle w:val="Italic"/>
          <w:rFonts w:ascii="Times New Roman" w:eastAsia="Georgia" w:hAnsi="Times New Roman" w:cs="Times New Roman"/>
          <w:i w:val="0"/>
          <w:iCs w:val="0"/>
          <w:color w:val="auto"/>
          <w:sz w:val="24"/>
          <w:szCs w:val="24"/>
        </w:rPr>
        <w:t>Плавательная подготовка.</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A04A95" w:rsidRPr="00A04A95" w:rsidRDefault="00A04A95" w:rsidP="00A04A95">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04A95">
        <w:rPr>
          <w:rStyle w:val="Italic"/>
          <w:rFonts w:ascii="Times New Roman" w:eastAsia="Georgia" w:hAnsi="Times New Roman" w:cs="Times New Roman"/>
          <w:i w:val="0"/>
          <w:iCs w:val="0"/>
          <w:color w:val="auto"/>
          <w:sz w:val="24"/>
          <w:szCs w:val="24"/>
        </w:rPr>
        <w:t>Основная гимнастика.</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универсальных умений дыхания во время выполнения гимнастических упражнений.</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упражнений на развитие силы: сгибание и разгибание рук в упоре лёжа на полу.</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04A95">
        <w:rPr>
          <w:rStyle w:val="BoldItalic"/>
          <w:rFonts w:ascii="Times New Roman" w:eastAsia="Calibri" w:hAnsi="Times New Roman" w:cs="Times New Roman"/>
          <w:b w:val="0"/>
          <w:bCs w:val="0"/>
          <w:i w:val="0"/>
          <w:iCs w:val="0"/>
          <w:color w:val="auto"/>
          <w:sz w:val="24"/>
          <w:szCs w:val="24"/>
        </w:rPr>
        <w:t>Игры и игровые задания, спортивные эстафеты.</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04A95">
        <w:rPr>
          <w:rStyle w:val="BoldItalic"/>
          <w:rFonts w:ascii="Times New Roman" w:eastAsia="Calibri" w:hAnsi="Times New Roman" w:cs="Times New Roman"/>
          <w:b w:val="0"/>
          <w:bCs w:val="0"/>
          <w:i w:val="0"/>
          <w:iCs w:val="0"/>
          <w:color w:val="auto"/>
          <w:sz w:val="24"/>
          <w:szCs w:val="24"/>
        </w:rPr>
        <w:t>Организующие команды и приёмы.</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91" w:name="_Toc101876903"/>
      <w:r w:rsidRPr="00A04A95">
        <w:rPr>
          <w:rFonts w:ascii="Times New Roman" w:hAnsi="Times New Roman" w:cs="Times New Roman"/>
          <w:color w:val="auto"/>
          <w:sz w:val="24"/>
          <w:szCs w:val="24"/>
        </w:rPr>
        <w:t xml:space="preserve"> одному с равномерной скоростью</w:t>
      </w:r>
    </w:p>
    <w:bookmarkEnd w:id="291"/>
    <w:p w:rsidR="00A04A95" w:rsidRPr="00A04A95" w:rsidRDefault="00A04A95" w:rsidP="00A04A95">
      <w:pPr>
        <w:pStyle w:val="list-dash"/>
        <w:spacing w:line="240" w:lineRule="auto"/>
        <w:ind w:left="0" w:firstLine="709"/>
        <w:contextualSpacing/>
        <w:rPr>
          <w:rFonts w:ascii="Times New Roman" w:hAnsi="Times New Roman" w:cs="Times New Roman"/>
          <w:b/>
          <w:color w:val="auto"/>
          <w:sz w:val="24"/>
          <w:szCs w:val="24"/>
        </w:rPr>
      </w:pPr>
      <w:r w:rsidRPr="00A04A95">
        <w:rPr>
          <w:rFonts w:ascii="Times New Roman" w:hAnsi="Times New Roman" w:cs="Times New Roman"/>
          <w:b/>
          <w:color w:val="auto"/>
          <w:sz w:val="24"/>
          <w:szCs w:val="24"/>
        </w:rPr>
        <w:t>Содержание обучения в 3 классе.</w:t>
      </w:r>
    </w:p>
    <w:p w:rsidR="00A04A95" w:rsidRPr="00A04A95" w:rsidRDefault="00A04A95" w:rsidP="00A04A95">
      <w:pPr>
        <w:pStyle w:val="body"/>
        <w:spacing w:line="240" w:lineRule="auto"/>
        <w:ind w:firstLine="709"/>
        <w:contextualSpacing/>
        <w:rPr>
          <w:rFonts w:ascii="Times New Roman" w:hAnsi="Times New Roman" w:cs="Times New Roman"/>
          <w:color w:val="auto"/>
          <w:spacing w:val="-2"/>
          <w:sz w:val="24"/>
          <w:szCs w:val="24"/>
        </w:rPr>
      </w:pPr>
      <w:r w:rsidRPr="00A04A95">
        <w:rPr>
          <w:rFonts w:ascii="Times New Roman" w:hAnsi="Times New Roman" w:cs="Times New Roman"/>
          <w:color w:val="auto"/>
          <w:spacing w:val="-2"/>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Основные группы мышц человека. Подводящие упражнения к выполнению акробатических упражнений.</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Моделирование физической нагрузки при выполнении гимнастических упражнений для развития основных физических качеств.</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навыков по самостоятельному ведению общей, партерной разминки и разминки у опоры в группе.</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04A95">
        <w:rPr>
          <w:rStyle w:val="BoldItalic"/>
          <w:rFonts w:ascii="Times New Roman" w:eastAsia="Calibri" w:hAnsi="Times New Roman" w:cs="Times New Roman"/>
          <w:b w:val="0"/>
          <w:bCs w:val="0"/>
          <w:i w:val="0"/>
          <w:iCs w:val="0"/>
          <w:color w:val="auto"/>
          <w:sz w:val="24"/>
          <w:szCs w:val="24"/>
        </w:rPr>
        <w:lastRenderedPageBreak/>
        <w:t>Организующие команды и приёмы.</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04A95">
        <w:rPr>
          <w:rStyle w:val="BoldItalic"/>
          <w:rFonts w:ascii="Times New Roman" w:eastAsia="Calibri" w:hAnsi="Times New Roman" w:cs="Times New Roman"/>
          <w:b w:val="0"/>
          <w:bCs w:val="0"/>
          <w:i w:val="0"/>
          <w:iCs w:val="0"/>
          <w:color w:val="auto"/>
          <w:sz w:val="24"/>
          <w:szCs w:val="24"/>
        </w:rPr>
        <w:t>Спортивно-оздоровительная деятельность.</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Овладение техникой выполнения упражнений основной гимнастики на развитие отдельных мышечных групп.</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A04A95" w:rsidRPr="00A04A95" w:rsidRDefault="00A04A95" w:rsidP="00A04A95">
      <w:pPr>
        <w:pStyle w:val="body"/>
        <w:spacing w:line="240" w:lineRule="auto"/>
        <w:ind w:firstLine="709"/>
        <w:contextualSpacing/>
        <w:rPr>
          <w:rFonts w:ascii="Times New Roman" w:hAnsi="Times New Roman" w:cs="Times New Roman"/>
          <w:color w:val="auto"/>
          <w:spacing w:val="3"/>
          <w:sz w:val="24"/>
          <w:szCs w:val="24"/>
        </w:rPr>
      </w:pPr>
      <w:r w:rsidRPr="00A04A95">
        <w:rPr>
          <w:rFonts w:ascii="Times New Roman" w:hAnsi="Times New Roman" w:cs="Times New Roman"/>
          <w:color w:val="auto"/>
          <w:spacing w:val="3"/>
          <w:sz w:val="24"/>
          <w:szCs w:val="24"/>
        </w:rPr>
        <w:t>Овладение техникой выполнения серии поворотов и прыжков, в том числе с использованием гимнастических предметов.</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Овладение техникой плавания на дистанцию не менее 25 метров (при наличии материально-технической базы).</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правил вида спорта (на выбор), освоение физических упражнений для начальной подготовки по данному виду спорта.</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Выполнение заданий в ролевых играх и игровых заданий.</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Различные групповые выступления, в том числе освоение основных условий участия во флешмобах.</w:t>
      </w:r>
      <w:bookmarkStart w:id="292" w:name="_Toc101876904"/>
    </w:p>
    <w:bookmarkEnd w:id="292"/>
    <w:p w:rsidR="00A04A95" w:rsidRPr="00A04A95" w:rsidRDefault="00A04A95" w:rsidP="00A04A95">
      <w:pPr>
        <w:pStyle w:val="list-dash"/>
        <w:spacing w:line="240" w:lineRule="auto"/>
        <w:ind w:left="0" w:firstLine="709"/>
        <w:contextualSpacing/>
        <w:rPr>
          <w:rFonts w:ascii="Times New Roman" w:hAnsi="Times New Roman" w:cs="Times New Roman"/>
          <w:b/>
          <w:color w:val="auto"/>
          <w:sz w:val="24"/>
          <w:szCs w:val="24"/>
        </w:rPr>
      </w:pPr>
      <w:r w:rsidRPr="00A04A95">
        <w:rPr>
          <w:rFonts w:ascii="Times New Roman" w:hAnsi="Times New Roman" w:cs="Times New Roman"/>
          <w:b/>
          <w:color w:val="auto"/>
          <w:sz w:val="24"/>
          <w:szCs w:val="24"/>
        </w:rPr>
        <w:t>Содержание обучения в 4 классе.</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A04A95" w:rsidRPr="00A04A95" w:rsidRDefault="00A04A95" w:rsidP="00A04A95">
      <w:pPr>
        <w:pStyle w:val="body"/>
        <w:spacing w:line="240" w:lineRule="auto"/>
        <w:ind w:firstLine="709"/>
        <w:contextualSpacing/>
        <w:rPr>
          <w:rFonts w:ascii="Times New Roman" w:hAnsi="Times New Roman" w:cs="Times New Roman"/>
          <w:color w:val="auto"/>
          <w:spacing w:val="3"/>
          <w:sz w:val="24"/>
          <w:szCs w:val="24"/>
        </w:rPr>
      </w:pPr>
      <w:r w:rsidRPr="00A04A95">
        <w:rPr>
          <w:rFonts w:ascii="Times New Roman" w:hAnsi="Times New Roman" w:cs="Times New Roman"/>
          <w:color w:val="auto"/>
          <w:spacing w:val="3"/>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Способы демонстрации результатов освоения программы по физической культуре. </w:t>
      </w:r>
    </w:p>
    <w:p w:rsidR="00A04A95" w:rsidRPr="00A04A95" w:rsidRDefault="00A04A95" w:rsidP="00A04A95">
      <w:pPr>
        <w:pStyle w:val="body"/>
        <w:spacing w:line="240" w:lineRule="auto"/>
        <w:ind w:firstLine="709"/>
        <w:contextualSpacing/>
        <w:rPr>
          <w:rStyle w:val="BoldItalic"/>
          <w:rFonts w:ascii="Times New Roman" w:eastAsia="Calibri" w:hAnsi="Times New Roman" w:cs="Times New Roman"/>
          <w:b w:val="0"/>
          <w:bCs w:val="0"/>
          <w:i w:val="0"/>
          <w:iCs w:val="0"/>
          <w:color w:val="auto"/>
          <w:sz w:val="24"/>
          <w:szCs w:val="24"/>
        </w:rPr>
      </w:pPr>
      <w:r w:rsidRPr="00A04A95">
        <w:rPr>
          <w:rStyle w:val="BoldItalic"/>
          <w:rFonts w:ascii="Times New Roman" w:eastAsia="Calibri" w:hAnsi="Times New Roman" w:cs="Times New Roman"/>
          <w:b w:val="0"/>
          <w:bCs w:val="0"/>
          <w:i w:val="0"/>
          <w:iCs w:val="0"/>
          <w:color w:val="auto"/>
          <w:sz w:val="24"/>
          <w:szCs w:val="24"/>
        </w:rPr>
        <w:t>Спортивно-оздоровительная деятельность</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Овладение техникой выполнения комбинаций упражнений основной гимнастики с элементами акробатики и танцевальных шагов.</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Овладение техникой выполнения гимнастических упражнений для развития силы мышц рук (для удержания собственного веса). </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Овладение техникой выполнения гимнастических упражнений для сбалансированности веса и роста; эстетических движений.</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lastRenderedPageBreak/>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Овладение техникой выполнения гимнастической, строевой и туристической ходьбы и равномерного бега на 60 и 100 м. </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Выполнение заданий в ролевых, туристических, спортивных играх.</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Освоение строевого шага и походного шага. Шеренги, перестроения и движение в шеренгах. Повороты на месте и в движении.</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Овладение техникой выполнения групповых гимнастических и спортивных упражнений. </w:t>
      </w:r>
    </w:p>
    <w:p w:rsidR="00A04A95" w:rsidRPr="00A04A95" w:rsidRDefault="00A04A95"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Демонстрация результатов освоения программы по физической культуре.</w:t>
      </w:r>
    </w:p>
    <w:p w:rsidR="00C62DC1" w:rsidRPr="00A04A95" w:rsidRDefault="001C1A11" w:rsidP="00A04A95">
      <w:pPr>
        <w:pStyle w:val="body"/>
        <w:spacing w:line="240" w:lineRule="auto"/>
        <w:ind w:firstLine="709"/>
        <w:contextualSpacing/>
        <w:rPr>
          <w:rFonts w:ascii="Times New Roman" w:hAnsi="Times New Roman" w:cs="Times New Roman"/>
          <w:color w:val="auto"/>
          <w:sz w:val="24"/>
          <w:szCs w:val="24"/>
        </w:rPr>
      </w:pPr>
      <w:r>
        <w:rPr>
          <w:rFonts w:ascii="Times New Roman" w:hAnsi="Times New Roman" w:cs="Times New Roman"/>
          <w:b/>
          <w:color w:val="auto"/>
          <w:sz w:val="24"/>
          <w:szCs w:val="24"/>
        </w:rPr>
        <w:t>2.</w:t>
      </w:r>
      <w:r w:rsidR="00366AB0">
        <w:rPr>
          <w:rFonts w:ascii="Times New Roman" w:hAnsi="Times New Roman" w:cs="Times New Roman"/>
          <w:b/>
          <w:color w:val="auto"/>
          <w:sz w:val="24"/>
          <w:szCs w:val="24"/>
        </w:rPr>
        <w:t>1.</w:t>
      </w:r>
      <w:r>
        <w:rPr>
          <w:rFonts w:ascii="Times New Roman" w:hAnsi="Times New Roman" w:cs="Times New Roman"/>
          <w:b/>
          <w:color w:val="auto"/>
          <w:sz w:val="24"/>
          <w:szCs w:val="24"/>
        </w:rPr>
        <w:t>1</w:t>
      </w:r>
      <w:r w:rsidR="00FD3BA0">
        <w:rPr>
          <w:rFonts w:ascii="Times New Roman" w:hAnsi="Times New Roman" w:cs="Times New Roman"/>
          <w:b/>
          <w:color w:val="auto"/>
          <w:sz w:val="24"/>
          <w:szCs w:val="24"/>
        </w:rPr>
        <w:t>0</w:t>
      </w:r>
      <w:r>
        <w:rPr>
          <w:rFonts w:ascii="Times New Roman" w:hAnsi="Times New Roman" w:cs="Times New Roman"/>
          <w:b/>
          <w:color w:val="auto"/>
          <w:sz w:val="24"/>
          <w:szCs w:val="24"/>
        </w:rPr>
        <w:t>.</w:t>
      </w:r>
      <w:r w:rsidR="00A04A95" w:rsidRPr="00A04A95">
        <w:rPr>
          <w:rFonts w:ascii="Times New Roman" w:hAnsi="Times New Roman" w:cs="Times New Roman"/>
          <w:b/>
          <w:color w:val="auto"/>
          <w:sz w:val="24"/>
          <w:szCs w:val="24"/>
        </w:rPr>
        <w:t xml:space="preserve">3. </w:t>
      </w:r>
      <w:r w:rsidR="00C62DC1" w:rsidRPr="00A04A95">
        <w:rPr>
          <w:rFonts w:ascii="Times New Roman" w:hAnsi="Times New Roman" w:cs="Times New Roman"/>
          <w:b/>
          <w:color w:val="auto"/>
          <w:sz w:val="24"/>
          <w:szCs w:val="24"/>
        </w:rPr>
        <w:t> </w:t>
      </w:r>
      <w:bookmarkEnd w:id="289"/>
      <w:r w:rsidR="00C62DC1" w:rsidRPr="00A04A95">
        <w:rPr>
          <w:rFonts w:ascii="Times New Roman" w:hAnsi="Times New Roman" w:cs="Times New Roman"/>
          <w:b/>
          <w:color w:val="auto"/>
          <w:sz w:val="24"/>
          <w:szCs w:val="24"/>
        </w:rPr>
        <w:t>Планируемые результаты освоения программы по физической культуре на уровне начального общего образования</w:t>
      </w:r>
      <w:r w:rsidR="00C62DC1" w:rsidRPr="00A04A95">
        <w:rPr>
          <w:rFonts w:ascii="Times New Roman" w:hAnsi="Times New Roman" w:cs="Times New Roman"/>
          <w:color w:val="auto"/>
          <w:sz w:val="24"/>
          <w:szCs w:val="24"/>
        </w:rPr>
        <w:t>.</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b/>
          <w:color w:val="auto"/>
          <w:sz w:val="24"/>
          <w:szCs w:val="24"/>
        </w:rPr>
        <w:t>Личностные</w:t>
      </w:r>
      <w:r w:rsidRPr="00A04A95">
        <w:rPr>
          <w:rFonts w:ascii="Times New Roman" w:hAnsi="Times New Roman" w:cs="Times New Roman"/>
          <w:color w:val="auto"/>
          <w:sz w:val="24"/>
          <w:szCs w:val="24"/>
        </w:rPr>
        <w:t xml:space="preserve"> результаты освоения программы по физической культуре на уровне начального общего образования достигаются в единстве учебной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Style w:val="Bold"/>
          <w:rFonts w:ascii="Times New Roman" w:hAnsi="Times New Roman" w:cs="Times New Roman"/>
          <w:b w:val="0"/>
          <w:bCs w:val="0"/>
          <w:color w:val="auto"/>
          <w:sz w:val="24"/>
          <w:szCs w:val="24"/>
        </w:rPr>
        <w:t>Патриотическое воспитание:</w:t>
      </w:r>
      <w:r w:rsidR="00846C30" w:rsidRPr="00A04A95">
        <w:rPr>
          <w:rStyle w:val="Bold"/>
          <w:rFonts w:ascii="Times New Roman" w:hAnsi="Times New Roman" w:cs="Times New Roman"/>
          <w:b w:val="0"/>
          <w:bCs w:val="0"/>
          <w:color w:val="auto"/>
          <w:sz w:val="24"/>
          <w:szCs w:val="24"/>
        </w:rPr>
        <w:t xml:space="preserve"> </w:t>
      </w:r>
      <w:r w:rsidRPr="00A04A95">
        <w:rPr>
          <w:rFonts w:ascii="Times New Roman" w:hAnsi="Times New Roman" w:cs="Times New Roman"/>
          <w:color w:val="auto"/>
          <w:sz w:val="24"/>
          <w:szCs w:val="24"/>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по видам спорта на международной спортивной арене, основных мировых</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отечественных тенденциях развития физической культуры для блага человека, заинтересованность в научных знаниях о человеке.</w:t>
      </w:r>
    </w:p>
    <w:p w:rsidR="00C62DC1" w:rsidRPr="00A04A95" w:rsidRDefault="00C62DC1" w:rsidP="00A04A95">
      <w:pPr>
        <w:pStyle w:val="body"/>
        <w:spacing w:line="240" w:lineRule="auto"/>
        <w:ind w:firstLine="709"/>
        <w:contextualSpacing/>
        <w:rPr>
          <w:rFonts w:ascii="Times New Roman" w:hAnsi="Times New Roman" w:cs="Times New Roman"/>
          <w:color w:val="auto"/>
          <w:spacing w:val="-1"/>
          <w:sz w:val="24"/>
          <w:szCs w:val="24"/>
        </w:rPr>
      </w:pPr>
      <w:r w:rsidRPr="00A04A95">
        <w:rPr>
          <w:rStyle w:val="Bold"/>
          <w:rFonts w:ascii="Times New Roman" w:hAnsi="Times New Roman" w:cs="Times New Roman"/>
          <w:b w:val="0"/>
          <w:bCs w:val="0"/>
          <w:color w:val="auto"/>
          <w:sz w:val="24"/>
          <w:szCs w:val="24"/>
        </w:rPr>
        <w:t>Гражданское воспитание:</w:t>
      </w:r>
      <w:r w:rsidR="00846C30" w:rsidRPr="00A04A95">
        <w:rPr>
          <w:rStyle w:val="Bold"/>
          <w:rFonts w:ascii="Times New Roman" w:hAnsi="Times New Roman" w:cs="Times New Roman"/>
          <w:b w:val="0"/>
          <w:bCs w:val="0"/>
          <w:color w:val="auto"/>
          <w:sz w:val="24"/>
          <w:szCs w:val="24"/>
        </w:rPr>
        <w:t xml:space="preserve"> </w:t>
      </w:r>
      <w:r w:rsidRPr="00A04A95">
        <w:rPr>
          <w:rFonts w:ascii="Times New Roman" w:hAnsi="Times New Roman" w:cs="Times New Roman"/>
          <w:color w:val="auto"/>
          <w:spacing w:val="-1"/>
          <w:sz w:val="24"/>
          <w:szCs w:val="24"/>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w:t>
      </w:r>
      <w:r w:rsidR="00933CAF" w:rsidRPr="00A04A95">
        <w:rPr>
          <w:rFonts w:ascii="Times New Roman" w:hAnsi="Times New Roman" w:cs="Times New Roman"/>
          <w:color w:val="auto"/>
          <w:spacing w:val="-1"/>
          <w:sz w:val="24"/>
          <w:szCs w:val="24"/>
        </w:rPr>
        <w:t xml:space="preserve"> </w:t>
      </w:r>
      <w:r w:rsidRPr="00A04A95">
        <w:rPr>
          <w:rFonts w:ascii="Times New Roman" w:hAnsi="Times New Roman" w:cs="Times New Roman"/>
          <w:color w:val="auto"/>
          <w:spacing w:val="-1"/>
          <w:sz w:val="24"/>
          <w:szCs w:val="24"/>
        </w:rPr>
        <w:t>и выполнение физических упражнений, создание учебных проектов, стремление</w:t>
      </w:r>
      <w:r w:rsidR="00933CAF" w:rsidRPr="00A04A95">
        <w:rPr>
          <w:rFonts w:ascii="Times New Roman" w:hAnsi="Times New Roman" w:cs="Times New Roman"/>
          <w:color w:val="auto"/>
          <w:spacing w:val="-1"/>
          <w:sz w:val="24"/>
          <w:szCs w:val="24"/>
        </w:rPr>
        <w:t xml:space="preserve"> </w:t>
      </w:r>
      <w:r w:rsidRPr="00A04A95">
        <w:rPr>
          <w:rFonts w:ascii="Times New Roman" w:hAnsi="Times New Roman" w:cs="Times New Roman"/>
          <w:color w:val="auto"/>
          <w:spacing w:val="-1"/>
          <w:sz w:val="24"/>
          <w:szCs w:val="24"/>
        </w:rPr>
        <w:t>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w:t>
      </w:r>
      <w:r w:rsidR="00933CAF" w:rsidRPr="00A04A95">
        <w:rPr>
          <w:rFonts w:ascii="Times New Roman" w:hAnsi="Times New Roman" w:cs="Times New Roman"/>
          <w:color w:val="auto"/>
          <w:spacing w:val="-1"/>
          <w:sz w:val="24"/>
          <w:szCs w:val="24"/>
        </w:rPr>
        <w:t xml:space="preserve"> </w:t>
      </w:r>
      <w:r w:rsidRPr="00A04A95">
        <w:rPr>
          <w:rFonts w:ascii="Times New Roman" w:hAnsi="Times New Roman" w:cs="Times New Roman"/>
          <w:color w:val="auto"/>
          <w:spacing w:val="-1"/>
          <w:sz w:val="24"/>
          <w:szCs w:val="24"/>
        </w:rPr>
        <w:t>и способов их устранения.</w:t>
      </w:r>
    </w:p>
    <w:p w:rsidR="00C62DC1" w:rsidRPr="00A04A95" w:rsidRDefault="00C62DC1" w:rsidP="00A04A95">
      <w:pPr>
        <w:pStyle w:val="body"/>
        <w:spacing w:line="240" w:lineRule="auto"/>
        <w:ind w:firstLine="709"/>
        <w:contextualSpacing/>
        <w:rPr>
          <w:rStyle w:val="Bold"/>
          <w:rFonts w:ascii="Times New Roman" w:hAnsi="Times New Roman" w:cs="Times New Roman"/>
          <w:b w:val="0"/>
          <w:bCs w:val="0"/>
          <w:color w:val="auto"/>
          <w:sz w:val="24"/>
          <w:szCs w:val="24"/>
        </w:rPr>
      </w:pPr>
      <w:r w:rsidRPr="00A04A95">
        <w:rPr>
          <w:rStyle w:val="Bold"/>
          <w:rFonts w:ascii="Times New Roman" w:hAnsi="Times New Roman" w:cs="Times New Roman"/>
          <w:b w:val="0"/>
          <w:bCs w:val="0"/>
          <w:color w:val="auto"/>
          <w:sz w:val="24"/>
          <w:szCs w:val="24"/>
        </w:rPr>
        <w:t>Ценности научного познания: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познавательные мотивы, направленные на получение новых знаний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по физической культуре, необходимых для формирования здоровья и здоровых привычек, физического развития и физического совершенствования;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познавательная и информационная культура, в том числе навыки самостоятельной работы с </w:t>
      </w:r>
      <w:r w:rsidRPr="00A04A95">
        <w:rPr>
          <w:rFonts w:ascii="Times New Roman" w:hAnsi="Times New Roman" w:cs="Times New Roman"/>
          <w:color w:val="auto"/>
          <w:sz w:val="24"/>
          <w:szCs w:val="24"/>
        </w:rPr>
        <w:lastRenderedPageBreak/>
        <w:t>учебными текстами, справочной литературой, доступными техническими средствами информационных технологий;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C62DC1" w:rsidRPr="00A04A95" w:rsidRDefault="00C62DC1" w:rsidP="00A04A95">
      <w:pPr>
        <w:pStyle w:val="body"/>
        <w:spacing w:line="240" w:lineRule="auto"/>
        <w:ind w:firstLine="709"/>
        <w:contextualSpacing/>
        <w:rPr>
          <w:rStyle w:val="Bold"/>
          <w:rFonts w:ascii="Times New Roman" w:hAnsi="Times New Roman" w:cs="Times New Roman"/>
          <w:b w:val="0"/>
          <w:bCs w:val="0"/>
          <w:color w:val="auto"/>
          <w:sz w:val="24"/>
          <w:szCs w:val="24"/>
        </w:rPr>
      </w:pPr>
      <w:r w:rsidRPr="00A04A95">
        <w:rPr>
          <w:rStyle w:val="Bold"/>
          <w:rFonts w:ascii="Times New Roman" w:hAnsi="Times New Roman" w:cs="Times New Roman"/>
          <w:b w:val="0"/>
          <w:bCs w:val="0"/>
          <w:color w:val="auto"/>
          <w:sz w:val="24"/>
          <w:szCs w:val="24"/>
        </w:rPr>
        <w:t>Формирование культуры здоровья: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C62DC1" w:rsidRPr="00A04A95" w:rsidRDefault="00C62DC1" w:rsidP="00A04A95">
      <w:pPr>
        <w:pStyle w:val="body"/>
        <w:spacing w:line="240" w:lineRule="auto"/>
        <w:ind w:firstLine="709"/>
        <w:contextualSpacing/>
        <w:rPr>
          <w:rStyle w:val="Bold"/>
          <w:rFonts w:ascii="Times New Roman" w:hAnsi="Times New Roman" w:cs="Times New Roman"/>
          <w:b w:val="0"/>
          <w:bCs w:val="0"/>
          <w:color w:val="auto"/>
          <w:sz w:val="24"/>
          <w:szCs w:val="24"/>
        </w:rPr>
      </w:pPr>
      <w:r w:rsidRPr="00A04A95">
        <w:rPr>
          <w:rStyle w:val="Bold"/>
          <w:rFonts w:ascii="Times New Roman" w:hAnsi="Times New Roman" w:cs="Times New Roman"/>
          <w:b w:val="0"/>
          <w:bCs w:val="0"/>
          <w:color w:val="auto"/>
          <w:sz w:val="24"/>
          <w:szCs w:val="24"/>
        </w:rPr>
        <w:t>Экологическое воспитание:</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экологическое мышление, умение руководствоваться им в познавательной, коммуникативной и социальной практике.</w:t>
      </w:r>
      <w:bookmarkStart w:id="293" w:name="_Toc101876894"/>
    </w:p>
    <w:bookmarkEnd w:id="293"/>
    <w:p w:rsidR="00C62DC1" w:rsidRPr="00A04A95" w:rsidRDefault="00C62DC1" w:rsidP="00A04A95">
      <w:pPr>
        <w:pStyle w:val="list-dash"/>
        <w:spacing w:line="240" w:lineRule="auto"/>
        <w:ind w:left="0" w:firstLine="709"/>
        <w:contextualSpacing/>
        <w:rPr>
          <w:rFonts w:ascii="Times New Roman" w:hAnsi="Times New Roman"/>
          <w:b/>
          <w:color w:val="auto"/>
          <w:sz w:val="24"/>
          <w:szCs w:val="24"/>
        </w:rPr>
      </w:pPr>
      <w:r w:rsidRPr="00A04A95">
        <w:rPr>
          <w:rFonts w:ascii="Times New Roman" w:hAnsi="Times New Roman"/>
          <w:color w:val="auto"/>
          <w:sz w:val="24"/>
          <w:szCs w:val="24"/>
        </w:rPr>
        <w:t xml:space="preserve">В результате изучения физической культуры на уровне начального общего образования у обучающегося будут сформированы </w:t>
      </w:r>
      <w:r w:rsidRPr="00A04A95">
        <w:rPr>
          <w:rFonts w:ascii="Times New Roman" w:hAnsi="Times New Roman"/>
          <w:b/>
          <w:color w:val="auto"/>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Style w:val="Bold"/>
          <w:rFonts w:ascii="Times New Roman" w:hAnsi="Times New Roman" w:cs="Times New Roman"/>
          <w:b w:val="0"/>
          <w:bCs w:val="0"/>
          <w:color w:val="auto"/>
          <w:sz w:val="24"/>
          <w:szCs w:val="24"/>
        </w:rPr>
        <w:t>У обучающегося будут сформированы следующие базовые логические и исследовательские действия, умения работать с информацией</w:t>
      </w:r>
      <w:r w:rsidR="00933CAF" w:rsidRPr="00A04A95">
        <w:rPr>
          <w:rStyle w:val="Bold"/>
          <w:rFonts w:ascii="Times New Roman" w:hAnsi="Times New Roman" w:cs="Times New Roman"/>
          <w:b w:val="0"/>
          <w:bCs w:val="0"/>
          <w:color w:val="auto"/>
          <w:sz w:val="24"/>
          <w:szCs w:val="24"/>
        </w:rPr>
        <w:t xml:space="preserve"> </w:t>
      </w:r>
      <w:r w:rsidRPr="00A04A95">
        <w:rPr>
          <w:rStyle w:val="Bold"/>
          <w:rFonts w:ascii="Times New Roman" w:hAnsi="Times New Roman" w:cs="Times New Roman"/>
          <w:b w:val="0"/>
          <w:bCs w:val="0"/>
          <w:color w:val="auto"/>
          <w:sz w:val="24"/>
          <w:szCs w:val="24"/>
        </w:rPr>
        <w:t>как часть познавательных универсальных учебных действий: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письменных высказываниях;</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моделировать правила безопасного поведения при освоении физических упражнений, плавании;</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устанавливать связь между физическими упражнениями и их влиянием</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на развитие физических качеств;</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классифицировать виды физических упражнений в соответствии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в том числе с использованием гимнастических, игровых, спортивных, туристических физических упражнений;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lastRenderedPageBreak/>
        <w:t>использовать средства информационно-коммуникационных технологий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для решения учебных и практических задач (в том числе Интернет</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с контролируемым выходом), оценивать объективность информации и возможности её использования для решения конкретных учебных задач.</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olor w:val="auto"/>
          <w:sz w:val="24"/>
          <w:szCs w:val="24"/>
        </w:rPr>
        <w:t>У обучающегося будут сформированы умения общения как часть коммуникативных универсальных учебных действий</w:t>
      </w:r>
      <w:r w:rsidRPr="00A04A95">
        <w:rPr>
          <w:rFonts w:ascii="Times New Roman" w:hAnsi="Times New Roman" w:cs="Times New Roman"/>
          <w:color w:val="auto"/>
          <w:sz w:val="24"/>
          <w:szCs w:val="24"/>
        </w:rPr>
        <w:t>:</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вступать в диалог, задавать собеседнику вопросы, использовать</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реплики-уточнения и дополнения, формулировать собственное мнение и идеи, аргументированно их излагать, выслушивать разные мнения, учитывать</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их в диалоге;</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описывать влияние физической культуры на здоровье и эмоциональное благополучие человека;</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проявлять интерес к работе товарищей, в доброжелательной форме комментировать и оценивать их достижения, высказывать свои предложения</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пожелания, оказывать при необходимости помощь;</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продуктивно сотрудничать (общение, взаимодействие) со сверстниками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при решении задач выполнения физических упражнений, игровых заданий и игр</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на уроках, во внеурочной и внешкольной физкультурной деятельности;</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конструктивно разрешать конфликты посредством учёта интересов сторон</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сотрудничества.</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olor w:val="auto"/>
          <w:sz w:val="24"/>
          <w:szCs w:val="24"/>
        </w:rPr>
        <w:t>У обучающегося будут сформированы умения самоорганизации и самоконтроля как часть регулятивных универсальных учебных действий</w:t>
      </w:r>
      <w:r w:rsidRPr="00A04A95">
        <w:rPr>
          <w:rFonts w:ascii="Times New Roman" w:hAnsi="Times New Roman" w:cs="Times New Roman"/>
          <w:color w:val="auto"/>
          <w:sz w:val="24"/>
          <w:szCs w:val="24"/>
        </w:rPr>
        <w:t>:</w:t>
      </w:r>
    </w:p>
    <w:p w:rsidR="00C62DC1" w:rsidRPr="00A04A95" w:rsidRDefault="00C62DC1" w:rsidP="00A04A95">
      <w:pPr>
        <w:pStyle w:val="list-dash"/>
        <w:spacing w:line="240" w:lineRule="auto"/>
        <w:ind w:left="0" w:firstLine="709"/>
        <w:contextualSpacing/>
        <w:rPr>
          <w:rFonts w:ascii="Times New Roman" w:hAnsi="Times New Roman" w:cs="Times New Roman"/>
          <w:color w:val="auto"/>
          <w:spacing w:val="2"/>
          <w:sz w:val="24"/>
          <w:szCs w:val="24"/>
        </w:rPr>
      </w:pPr>
      <w:r w:rsidRPr="00A04A95">
        <w:rPr>
          <w:rFonts w:ascii="Times New Roman" w:hAnsi="Times New Roman" w:cs="Times New Roman"/>
          <w:color w:val="auto"/>
          <w:spacing w:val="2"/>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контролировать состояние организма на уроках физической культуры</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в самостоятельной повседневной физической деятельности по показателям частоты пульса и самочувствия;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предусматривать возникновение возможных ситуаций, опасных для здоровья и жизни;</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к успешной образовательной, в том числе физкультурно-спортивной, деятельности, анализировать свои ошибки;</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94" w:name="_Toc101876895"/>
    </w:p>
    <w:bookmarkEnd w:id="294"/>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 xml:space="preserve">для предметной области «Физическая культура» периода развития </w:t>
      </w:r>
      <w:r w:rsidR="005D5EC9" w:rsidRPr="00A04A95">
        <w:rPr>
          <w:rFonts w:ascii="Times New Roman" w:hAnsi="Times New Roman" w:cs="Times New Roman"/>
          <w:color w:val="auto"/>
          <w:sz w:val="24"/>
          <w:szCs w:val="24"/>
        </w:rPr>
        <w:t xml:space="preserve">начального общего образования, </w:t>
      </w:r>
      <w:r w:rsidRPr="00A04A95">
        <w:rPr>
          <w:rFonts w:ascii="Times New Roman" w:hAnsi="Times New Roman" w:cs="Times New Roman"/>
          <w:color w:val="auto"/>
          <w:sz w:val="24"/>
          <w:szCs w:val="24"/>
        </w:rPr>
        <w:t>виды деятельности по получению новых знаний,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их интерпретации, преобразованию и применению в различных учебных и новых ситуациях.</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 состав предметных результатов по освоению обязательного содержания включены физические упражнения: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pacing w:val="1"/>
          <w:sz w:val="24"/>
          <w:szCs w:val="24"/>
        </w:rPr>
      </w:pPr>
      <w:r w:rsidRPr="00A04A95">
        <w:rPr>
          <w:rFonts w:ascii="Times New Roman" w:hAnsi="Times New Roman" w:cs="Times New Roman"/>
          <w:color w:val="auto"/>
          <w:spacing w:val="1"/>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w:t>
      </w:r>
      <w:r w:rsidR="00933CAF" w:rsidRPr="00A04A95">
        <w:rPr>
          <w:rFonts w:ascii="Times New Roman" w:hAnsi="Times New Roman" w:cs="Times New Roman"/>
          <w:color w:val="auto"/>
          <w:spacing w:val="1"/>
          <w:sz w:val="24"/>
          <w:szCs w:val="24"/>
        </w:rPr>
        <w:t xml:space="preserve"> </w:t>
      </w:r>
      <w:r w:rsidRPr="00A04A95">
        <w:rPr>
          <w:rFonts w:ascii="Times New Roman" w:hAnsi="Times New Roman" w:cs="Times New Roman"/>
          <w:color w:val="auto"/>
          <w:spacing w:val="1"/>
          <w:sz w:val="24"/>
          <w:szCs w:val="24"/>
        </w:rPr>
        <w:t>а также правильностью, красотой и координационной сложностью всех движений;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игровые упражнения, состоящие из естественных видов действий (элементарных движений, бега, бросков и других), которые выполняются</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в разнообразных вариантах в соответствии с изменяющейся игровой ситуацией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оцениваются по эффективности влияния на организм в целом и по конечному результату действия (например, точнее бросить, быстрее добежать, выполнить</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 xml:space="preserve">в </w:t>
      </w:r>
      <w:r w:rsidRPr="00A04A95">
        <w:rPr>
          <w:rFonts w:ascii="Times New Roman" w:hAnsi="Times New Roman" w:cs="Times New Roman"/>
          <w:color w:val="auto"/>
          <w:sz w:val="24"/>
          <w:szCs w:val="24"/>
        </w:rPr>
        <w:lastRenderedPageBreak/>
        <w:t>соответствии с предлагаемой техникой выполнения или конечным результатом задания);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Style w:val="Bold"/>
          <w:rFonts w:ascii="Times New Roman" w:hAnsi="Times New Roman" w:cs="Times New Roman"/>
          <w:bCs w:val="0"/>
          <w:color w:val="auto"/>
          <w:sz w:val="24"/>
          <w:szCs w:val="24"/>
        </w:rPr>
        <w:t>Предметные</w:t>
      </w:r>
      <w:r w:rsidRPr="00A04A95">
        <w:rPr>
          <w:rStyle w:val="Bold"/>
          <w:rFonts w:ascii="Times New Roman" w:hAnsi="Times New Roman" w:cs="Times New Roman"/>
          <w:b w:val="0"/>
          <w:bCs w:val="0"/>
          <w:color w:val="auto"/>
          <w:sz w:val="24"/>
          <w:szCs w:val="24"/>
        </w:rPr>
        <w:t xml:space="preserve"> результаты</w:t>
      </w:r>
      <w:r w:rsidRPr="00A04A95">
        <w:rPr>
          <w:rFonts w:ascii="Times New Roman" w:hAnsi="Times New Roman" w:cs="Times New Roman"/>
          <w:color w:val="auto"/>
          <w:sz w:val="24"/>
          <w:szCs w:val="24"/>
        </w:rPr>
        <w:t xml:space="preserve"> представлены по годам обучения и отражают сформированность у обучающихся определённых умений.</w:t>
      </w:r>
      <w:bookmarkStart w:id="295" w:name="_Toc101876896"/>
    </w:p>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К концу обучения </w:t>
      </w:r>
      <w:r w:rsidRPr="00A04A95">
        <w:rPr>
          <w:rFonts w:ascii="Times New Roman" w:hAnsi="Times New Roman" w:cs="Times New Roman"/>
          <w:b/>
          <w:color w:val="auto"/>
          <w:sz w:val="24"/>
          <w:szCs w:val="24"/>
        </w:rPr>
        <w:t>в 1 классе</w:t>
      </w:r>
      <w:r w:rsidRPr="00A04A95">
        <w:rPr>
          <w:rFonts w:ascii="Times New Roman" w:hAnsi="Times New Roman" w:cs="Times New Roman"/>
          <w:color w:val="auto"/>
          <w:sz w:val="24"/>
          <w:szCs w:val="24"/>
        </w:rPr>
        <w:t xml:space="preserve"> обучающийся получит следующие </w:t>
      </w:r>
      <w:r w:rsidRPr="00A04A95">
        <w:rPr>
          <w:rFonts w:ascii="Times New Roman" w:hAnsi="Times New Roman" w:cs="Times New Roman"/>
          <w:b/>
          <w:color w:val="auto"/>
          <w:sz w:val="24"/>
          <w:szCs w:val="24"/>
        </w:rPr>
        <w:t>предметные</w:t>
      </w:r>
      <w:r w:rsidRPr="00A04A95">
        <w:rPr>
          <w:rFonts w:ascii="Times New Roman" w:hAnsi="Times New Roman" w:cs="Times New Roman"/>
          <w:color w:val="auto"/>
          <w:sz w:val="24"/>
          <w:szCs w:val="24"/>
        </w:rPr>
        <w:t xml:space="preserve"> результаты по отдельным темам программы по физической культуре:</w:t>
      </w:r>
    </w:p>
    <w:p w:rsidR="00C62DC1" w:rsidRPr="00A04A95" w:rsidRDefault="00C62DC1" w:rsidP="00A04A95">
      <w:pPr>
        <w:pStyle w:val="body"/>
        <w:spacing w:line="240" w:lineRule="auto"/>
        <w:ind w:firstLine="709"/>
        <w:contextualSpacing/>
        <w:rPr>
          <w:rStyle w:val="Bold"/>
          <w:rFonts w:ascii="Times New Roman" w:hAnsi="Times New Roman" w:cs="Times New Roman"/>
          <w:b w:val="0"/>
          <w:bCs w:val="0"/>
          <w:color w:val="auto"/>
          <w:sz w:val="24"/>
          <w:szCs w:val="24"/>
        </w:rPr>
      </w:pPr>
      <w:r w:rsidRPr="00A04A95">
        <w:rPr>
          <w:rStyle w:val="Bold"/>
          <w:rFonts w:ascii="Times New Roman" w:hAnsi="Times New Roman" w:cs="Times New Roman"/>
          <w:b w:val="0"/>
          <w:bCs w:val="0"/>
          <w:color w:val="auto"/>
          <w:sz w:val="24"/>
          <w:szCs w:val="24"/>
        </w:rPr>
        <w:t>Знания о физической культуре:</w:t>
      </w:r>
    </w:p>
    <w:bookmarkEnd w:id="295"/>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различать основные предметные области физической культуры (гимнастика, игры, туризм, спорт);</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о важности ведения активного образа жизни, формулировать основные правила безопасного поведения в местах занятий физическими упражнениями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(в спортивном зале, на спортивной площадке, в бассейне);</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формулировать простейшие правила закаливания и организации самостоятельных занятий физическими упражнениями, применять</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C62DC1" w:rsidRPr="00A04A95" w:rsidRDefault="00A147A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sz w:val="24"/>
          <w:szCs w:val="24"/>
        </w:rPr>
        <w:t>иметь представление об</w:t>
      </w:r>
      <w:r w:rsidR="00C62DC1" w:rsidRPr="00A04A95">
        <w:rPr>
          <w:rFonts w:ascii="Times New Roman" w:hAnsi="Times New Roman" w:cs="Times New Roman"/>
          <w:color w:val="auto"/>
          <w:sz w:val="24"/>
          <w:szCs w:val="24"/>
        </w:rPr>
        <w:t xml:space="preserve"> основны</w:t>
      </w:r>
      <w:r w:rsidRPr="00A04A95">
        <w:rPr>
          <w:rFonts w:ascii="Times New Roman" w:hAnsi="Times New Roman" w:cs="Times New Roman"/>
          <w:color w:val="auto"/>
          <w:sz w:val="24"/>
          <w:szCs w:val="24"/>
        </w:rPr>
        <w:t>х</w:t>
      </w:r>
      <w:r w:rsidR="00C62DC1" w:rsidRPr="00A04A95">
        <w:rPr>
          <w:rFonts w:ascii="Times New Roman" w:hAnsi="Times New Roman" w:cs="Times New Roman"/>
          <w:color w:val="auto"/>
          <w:sz w:val="24"/>
          <w:szCs w:val="24"/>
        </w:rPr>
        <w:t xml:space="preserve"> вид</w:t>
      </w:r>
      <w:r w:rsidRPr="00A04A95">
        <w:rPr>
          <w:rFonts w:ascii="Times New Roman" w:hAnsi="Times New Roman" w:cs="Times New Roman"/>
          <w:color w:val="auto"/>
          <w:sz w:val="24"/>
          <w:szCs w:val="24"/>
        </w:rPr>
        <w:t>ах</w:t>
      </w:r>
      <w:r w:rsidR="00C62DC1" w:rsidRPr="00A04A95">
        <w:rPr>
          <w:rFonts w:ascii="Times New Roman" w:hAnsi="Times New Roman" w:cs="Times New Roman"/>
          <w:color w:val="auto"/>
          <w:sz w:val="24"/>
          <w:szCs w:val="24"/>
        </w:rPr>
        <w:t xml:space="preserve"> разминки.</w:t>
      </w:r>
    </w:p>
    <w:p w:rsidR="00C62DC1" w:rsidRPr="00A04A95" w:rsidRDefault="00C62DC1" w:rsidP="00A04A95">
      <w:pPr>
        <w:pStyle w:val="body"/>
        <w:spacing w:line="240" w:lineRule="auto"/>
        <w:ind w:firstLine="709"/>
        <w:contextualSpacing/>
        <w:rPr>
          <w:rStyle w:val="Bold"/>
          <w:rFonts w:ascii="Times New Roman" w:hAnsi="Times New Roman" w:cs="Times New Roman"/>
          <w:b w:val="0"/>
          <w:bCs w:val="0"/>
          <w:color w:val="auto"/>
          <w:sz w:val="24"/>
          <w:szCs w:val="24"/>
        </w:rPr>
      </w:pPr>
      <w:r w:rsidRPr="00A04A95">
        <w:rPr>
          <w:rStyle w:val="Bold"/>
          <w:rFonts w:ascii="Times New Roman" w:hAnsi="Times New Roman" w:cs="Times New Roman"/>
          <w:b w:val="0"/>
          <w:bCs w:val="0"/>
          <w:color w:val="auto"/>
          <w:sz w:val="24"/>
          <w:szCs w:val="24"/>
        </w:rPr>
        <w:t>Способы физкультурной деятельности.</w:t>
      </w:r>
    </w:p>
    <w:p w:rsidR="00C62DC1" w:rsidRPr="00A04A95" w:rsidRDefault="00C62DC1" w:rsidP="00A04A95">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04A95">
        <w:rPr>
          <w:rStyle w:val="Italic"/>
          <w:rFonts w:ascii="Times New Roman" w:eastAsia="Georgia" w:hAnsi="Times New Roman" w:cs="Times New Roman"/>
          <w:i w:val="0"/>
          <w:iCs w:val="0"/>
          <w:color w:val="auto"/>
          <w:sz w:val="24"/>
          <w:szCs w:val="24"/>
        </w:rPr>
        <w:t>Самостоятельные занятия общеразвивающими и здоровье формирующими физическими упражнениями:</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выбирать гимнастические упражнения для формирования стопы, осанки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в положении стоя, сидя и при ходьбе, упражнения для развития гибкости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координации;</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C62DC1" w:rsidRPr="00A04A95" w:rsidRDefault="00C62DC1" w:rsidP="00A04A95">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04A95">
        <w:rPr>
          <w:rStyle w:val="Italic"/>
          <w:rFonts w:ascii="Times New Roman" w:eastAsia="Georgia" w:hAnsi="Times New Roman" w:cs="Times New Roman"/>
          <w:i w:val="0"/>
          <w:iCs w:val="0"/>
          <w:color w:val="auto"/>
          <w:sz w:val="24"/>
          <w:szCs w:val="24"/>
        </w:rPr>
        <w:t>Самостоятельные развивающие, подвижные игры и спортивные эстафеты, строевые упражнения: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участвовать в спортивных эстафетах, развивающих подвижных играх,</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в том числе ролевых, с заданиями на выполнение движений под музыку</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с использованием танцевальных шагов, выполнять игровые задания</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для знакомства с видами спорта, плаванием, основами туристической деятельности, общаться и взаимодействовать в игровой деятельности, выполнять команды</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строевые упражнения.</w:t>
      </w:r>
    </w:p>
    <w:p w:rsidR="00C62DC1" w:rsidRPr="00A04A95" w:rsidRDefault="00C62DC1" w:rsidP="00A04A95">
      <w:pPr>
        <w:pStyle w:val="body"/>
        <w:spacing w:line="240" w:lineRule="auto"/>
        <w:ind w:firstLine="709"/>
        <w:contextualSpacing/>
        <w:rPr>
          <w:rStyle w:val="Bold"/>
          <w:rFonts w:ascii="Times New Roman" w:hAnsi="Times New Roman" w:cs="Times New Roman"/>
          <w:b w:val="0"/>
          <w:bCs w:val="0"/>
          <w:color w:val="auto"/>
          <w:sz w:val="24"/>
          <w:szCs w:val="24"/>
        </w:rPr>
      </w:pPr>
      <w:r w:rsidRPr="00A04A95">
        <w:rPr>
          <w:rStyle w:val="Bold"/>
          <w:rFonts w:ascii="Times New Roman" w:hAnsi="Times New Roman" w:cs="Times New Roman"/>
          <w:b w:val="0"/>
          <w:bCs w:val="0"/>
          <w:color w:val="auto"/>
          <w:sz w:val="24"/>
          <w:szCs w:val="24"/>
        </w:rPr>
        <w:t>Физическое совершенствование.</w:t>
      </w:r>
    </w:p>
    <w:p w:rsidR="00C62DC1" w:rsidRPr="00A04A95" w:rsidRDefault="00C62DC1" w:rsidP="00A04A95">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04A95">
        <w:rPr>
          <w:rStyle w:val="Italic"/>
          <w:rFonts w:ascii="Times New Roman" w:eastAsia="Georgia" w:hAnsi="Times New Roman" w:cs="Times New Roman"/>
          <w:i w:val="0"/>
          <w:iCs w:val="0"/>
          <w:color w:val="auto"/>
          <w:sz w:val="24"/>
          <w:szCs w:val="24"/>
        </w:rPr>
        <w:t>Физкультурно-оздоровительная деятельность:</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технику выполнения гимнастических упражнений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 xml:space="preserve">для формирования опорно-двигательного аппарата, включая гимнастический шаг, мягкий бег; </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упражнения основной гимнастики на развитие физических качеств (гибкость, координация), эффективность развития которых приходится на период </w:t>
      </w:r>
      <w:r w:rsidR="005D5EC9" w:rsidRPr="00A04A95">
        <w:rPr>
          <w:rFonts w:ascii="Times New Roman" w:hAnsi="Times New Roman" w:cs="Times New Roman"/>
          <w:color w:val="auto"/>
          <w:sz w:val="24"/>
          <w:szCs w:val="24"/>
        </w:rPr>
        <w:t>начального общего образования</w:t>
      </w:r>
      <w:r w:rsidR="006648CD" w:rsidRPr="00A04A95">
        <w:rPr>
          <w:rFonts w:ascii="Times New Roman" w:hAnsi="Times New Roman" w:cs="Times New Roman"/>
          <w:color w:val="auto"/>
          <w:sz w:val="24"/>
          <w:szCs w:val="24"/>
        </w:rPr>
        <w:t>,</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развития силы, основанной на удержании собственного веса;</w:t>
      </w:r>
    </w:p>
    <w:p w:rsidR="00C62DC1" w:rsidRPr="00A04A95" w:rsidRDefault="00C62DC1" w:rsidP="00A04A95">
      <w:pPr>
        <w:pStyle w:val="list-dash"/>
        <w:spacing w:line="240" w:lineRule="auto"/>
        <w:ind w:left="0" w:firstLine="709"/>
        <w:contextualSpacing/>
        <w:rPr>
          <w:rFonts w:ascii="Times New Roman" w:hAnsi="Times New Roman" w:cs="Times New Roman"/>
          <w:color w:val="auto"/>
          <w:spacing w:val="2"/>
          <w:sz w:val="24"/>
          <w:szCs w:val="24"/>
        </w:rPr>
      </w:pPr>
      <w:r w:rsidRPr="00A04A95">
        <w:rPr>
          <w:rFonts w:ascii="Times New Roman" w:hAnsi="Times New Roman" w:cs="Times New Roman"/>
          <w:color w:val="auto"/>
          <w:spacing w:val="2"/>
          <w:sz w:val="24"/>
          <w:szCs w:val="24"/>
        </w:rPr>
        <w:t xml:space="preserve">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w:t>
      </w:r>
      <w:r w:rsidRPr="00A04A95">
        <w:rPr>
          <w:rFonts w:ascii="Times New Roman" w:hAnsi="Times New Roman" w:cs="Times New Roman"/>
          <w:color w:val="auto"/>
          <w:spacing w:val="2"/>
          <w:sz w:val="24"/>
          <w:szCs w:val="24"/>
        </w:rPr>
        <w:lastRenderedPageBreak/>
        <w:t>мяч);</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осваивать способы игровой деятельности. </w:t>
      </w:r>
      <w:bookmarkStart w:id="296" w:name="_Toc101876897"/>
    </w:p>
    <w:bookmarkEnd w:id="296"/>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К концу обучения </w:t>
      </w:r>
      <w:r w:rsidRPr="00A04A95">
        <w:rPr>
          <w:rFonts w:ascii="Times New Roman" w:hAnsi="Times New Roman" w:cs="Times New Roman"/>
          <w:b/>
          <w:color w:val="auto"/>
          <w:sz w:val="24"/>
          <w:szCs w:val="24"/>
        </w:rPr>
        <w:t>во 2 классе</w:t>
      </w:r>
      <w:r w:rsidRPr="00A04A95">
        <w:rPr>
          <w:rFonts w:ascii="Times New Roman" w:hAnsi="Times New Roman" w:cs="Times New Roman"/>
          <w:color w:val="auto"/>
          <w:sz w:val="24"/>
          <w:szCs w:val="24"/>
        </w:rPr>
        <w:t xml:space="preserve"> обучающийся </w:t>
      </w:r>
      <w:r w:rsidR="00252239" w:rsidRPr="00A04A95">
        <w:rPr>
          <w:rFonts w:ascii="Times New Roman" w:hAnsi="Times New Roman" w:cs="Times New Roman"/>
          <w:color w:val="auto"/>
          <w:sz w:val="24"/>
          <w:szCs w:val="24"/>
        </w:rPr>
        <w:t xml:space="preserve">достигнет </w:t>
      </w:r>
      <w:r w:rsidRPr="00A04A95">
        <w:rPr>
          <w:rFonts w:ascii="Times New Roman" w:hAnsi="Times New Roman" w:cs="Times New Roman"/>
          <w:color w:val="auto"/>
          <w:sz w:val="24"/>
          <w:szCs w:val="24"/>
        </w:rPr>
        <w:t>следующи</w:t>
      </w:r>
      <w:r w:rsidR="00252239" w:rsidRPr="00A04A95">
        <w:rPr>
          <w:rFonts w:ascii="Times New Roman" w:hAnsi="Times New Roman" w:cs="Times New Roman"/>
          <w:color w:val="auto"/>
          <w:sz w:val="24"/>
          <w:szCs w:val="24"/>
        </w:rPr>
        <w:t>х</w:t>
      </w:r>
      <w:r w:rsidRPr="00A04A95">
        <w:rPr>
          <w:rFonts w:ascii="Times New Roman" w:hAnsi="Times New Roman" w:cs="Times New Roman"/>
          <w:color w:val="auto"/>
          <w:sz w:val="24"/>
          <w:szCs w:val="24"/>
        </w:rPr>
        <w:t xml:space="preserve"> </w:t>
      </w:r>
      <w:r w:rsidRPr="00A04A95">
        <w:rPr>
          <w:rFonts w:ascii="Times New Roman" w:hAnsi="Times New Roman" w:cs="Times New Roman"/>
          <w:b/>
          <w:color w:val="auto"/>
          <w:sz w:val="24"/>
          <w:szCs w:val="24"/>
        </w:rPr>
        <w:t>предметны</w:t>
      </w:r>
      <w:r w:rsidR="00252239" w:rsidRPr="00A04A95">
        <w:rPr>
          <w:rFonts w:ascii="Times New Roman" w:hAnsi="Times New Roman" w:cs="Times New Roman"/>
          <w:b/>
          <w:color w:val="auto"/>
          <w:sz w:val="24"/>
          <w:szCs w:val="24"/>
        </w:rPr>
        <w:t>х</w:t>
      </w:r>
      <w:r w:rsidRPr="00A04A95">
        <w:rPr>
          <w:rFonts w:ascii="Times New Roman" w:hAnsi="Times New Roman" w:cs="Times New Roman"/>
          <w:color w:val="auto"/>
          <w:sz w:val="24"/>
          <w:szCs w:val="24"/>
        </w:rPr>
        <w:t xml:space="preserve"> результат</w:t>
      </w:r>
      <w:r w:rsidR="00252239" w:rsidRPr="00A04A95">
        <w:rPr>
          <w:rFonts w:ascii="Times New Roman" w:hAnsi="Times New Roman" w:cs="Times New Roman"/>
          <w:color w:val="auto"/>
          <w:sz w:val="24"/>
          <w:szCs w:val="24"/>
        </w:rPr>
        <w:t>ов</w:t>
      </w:r>
      <w:r w:rsidRPr="00A04A95">
        <w:rPr>
          <w:rFonts w:ascii="Times New Roman" w:hAnsi="Times New Roman" w:cs="Times New Roman"/>
          <w:color w:val="auto"/>
          <w:sz w:val="24"/>
          <w:szCs w:val="24"/>
        </w:rPr>
        <w:t xml:space="preserve"> по отдельным темам программы по физической культуре:</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Знания о физической культуре:</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описывать технику выполнения освоенных гимнастических упражнений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по видам разминки, отмечать динамику развития личных физических качеств: гибкости, силы, координационно-скоростных способностей;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C62DC1" w:rsidRPr="00A04A95" w:rsidRDefault="00C62DC1" w:rsidP="00A04A95">
      <w:pPr>
        <w:pStyle w:val="body"/>
        <w:spacing w:line="240" w:lineRule="auto"/>
        <w:ind w:firstLine="709"/>
        <w:contextualSpacing/>
        <w:rPr>
          <w:rStyle w:val="Bold"/>
          <w:rFonts w:ascii="Times New Roman" w:hAnsi="Times New Roman" w:cs="Times New Roman"/>
          <w:b w:val="0"/>
          <w:bCs w:val="0"/>
          <w:color w:val="auto"/>
          <w:sz w:val="24"/>
          <w:szCs w:val="24"/>
        </w:rPr>
      </w:pPr>
      <w:r w:rsidRPr="00A04A95">
        <w:rPr>
          <w:rStyle w:val="Bold"/>
          <w:rFonts w:ascii="Times New Roman" w:hAnsi="Times New Roman" w:cs="Times New Roman"/>
          <w:b w:val="0"/>
          <w:bCs w:val="0"/>
          <w:color w:val="auto"/>
          <w:sz w:val="24"/>
          <w:szCs w:val="24"/>
        </w:rPr>
        <w:t>Способы физкультурной деятельности.</w:t>
      </w:r>
    </w:p>
    <w:p w:rsidR="00C62DC1" w:rsidRPr="00A04A95" w:rsidRDefault="00C62DC1" w:rsidP="00A04A95">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04A95">
        <w:rPr>
          <w:rStyle w:val="Italic"/>
          <w:rFonts w:ascii="Times New Roman" w:eastAsia="Georgia" w:hAnsi="Times New Roman" w:cs="Times New Roman"/>
          <w:i w:val="0"/>
          <w:iCs w:val="0"/>
          <w:color w:val="auto"/>
          <w:sz w:val="24"/>
          <w:szCs w:val="24"/>
        </w:rPr>
        <w:t>Самостоятельные занятия общеразвивающими и здоровье формирующими физическими упражнениями:</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C62DC1" w:rsidRPr="00A04A95" w:rsidRDefault="00C62DC1" w:rsidP="00A04A95">
      <w:pPr>
        <w:pStyle w:val="list-dash"/>
        <w:spacing w:line="240" w:lineRule="auto"/>
        <w:ind w:left="0" w:firstLine="709"/>
        <w:contextualSpacing/>
        <w:rPr>
          <w:rFonts w:ascii="Times New Roman" w:hAnsi="Times New Roman" w:cs="Times New Roman"/>
          <w:color w:val="auto"/>
          <w:spacing w:val="-1"/>
          <w:sz w:val="24"/>
          <w:szCs w:val="24"/>
        </w:rPr>
      </w:pPr>
      <w:r w:rsidRPr="00A04A95">
        <w:rPr>
          <w:rFonts w:ascii="Times New Roman" w:hAnsi="Times New Roman" w:cs="Times New Roman"/>
          <w:color w:val="auto"/>
          <w:spacing w:val="-1"/>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w:t>
      </w:r>
      <w:r w:rsidR="00933CAF" w:rsidRPr="00A04A95">
        <w:rPr>
          <w:rFonts w:ascii="Times New Roman" w:hAnsi="Times New Roman" w:cs="Times New Roman"/>
          <w:color w:val="auto"/>
          <w:spacing w:val="-1"/>
          <w:sz w:val="24"/>
          <w:szCs w:val="24"/>
        </w:rPr>
        <w:t xml:space="preserve"> </w:t>
      </w:r>
      <w:r w:rsidRPr="00A04A95">
        <w:rPr>
          <w:rFonts w:ascii="Times New Roman" w:hAnsi="Times New Roman" w:cs="Times New Roman"/>
          <w:color w:val="auto"/>
          <w:spacing w:val="-1"/>
          <w:sz w:val="24"/>
          <w:szCs w:val="24"/>
        </w:rPr>
        <w:t>и скоростные способности) и перечислять возрастной период для их эффективного развития;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принимать решения в условиях игровой деятельности, оценивать правила безопасности в процессе игры;</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знать основные строевые команды. </w:t>
      </w:r>
    </w:p>
    <w:p w:rsidR="00C62DC1" w:rsidRPr="00A04A95" w:rsidRDefault="00C62DC1" w:rsidP="00A04A95">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04A95">
        <w:rPr>
          <w:rStyle w:val="Italic"/>
          <w:rFonts w:ascii="Times New Roman" w:eastAsia="Georgia" w:hAnsi="Times New Roman" w:cs="Times New Roman"/>
          <w:i w:val="0"/>
          <w:iCs w:val="0"/>
          <w:color w:val="auto"/>
          <w:sz w:val="24"/>
          <w:szCs w:val="24"/>
        </w:rPr>
        <w:t>Самостоятельные наблюдения за физическим развитием и физической подготовленностью:</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составлять письменно и выполнять индивидуальный распорядок дня</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с включением утренней гимнастики, физкультминуток, регулярных упражнений гимнастики, измерять, сравнивать динамику развития физических качеств</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классифицировать виды физических упражнений в соответствии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C62DC1" w:rsidRPr="00A04A95" w:rsidRDefault="00C62DC1" w:rsidP="00A04A95">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04A95">
        <w:rPr>
          <w:rStyle w:val="Italic"/>
          <w:rFonts w:ascii="Times New Roman" w:eastAsia="Georgia" w:hAnsi="Times New Roman" w:cs="Times New Roman"/>
          <w:i w:val="0"/>
          <w:iCs w:val="0"/>
          <w:color w:val="auto"/>
          <w:sz w:val="24"/>
          <w:szCs w:val="24"/>
        </w:rPr>
        <w:t>Самостоятельные развивающие, подвижные игры и спортивные эстафеты, командные перестроения: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C62DC1" w:rsidRPr="00A04A95" w:rsidRDefault="00C62DC1" w:rsidP="00A04A95">
      <w:pPr>
        <w:pStyle w:val="body"/>
        <w:spacing w:line="240" w:lineRule="auto"/>
        <w:ind w:firstLine="709"/>
        <w:contextualSpacing/>
        <w:rPr>
          <w:rStyle w:val="Bold"/>
          <w:rFonts w:ascii="Times New Roman" w:hAnsi="Times New Roman" w:cs="Times New Roman"/>
          <w:b w:val="0"/>
          <w:bCs w:val="0"/>
          <w:color w:val="auto"/>
          <w:sz w:val="24"/>
          <w:szCs w:val="24"/>
        </w:rPr>
      </w:pPr>
      <w:r w:rsidRPr="00A04A95">
        <w:rPr>
          <w:rStyle w:val="Bold"/>
          <w:rFonts w:ascii="Times New Roman" w:hAnsi="Times New Roman" w:cs="Times New Roman"/>
          <w:b w:val="0"/>
          <w:bCs w:val="0"/>
          <w:color w:val="auto"/>
          <w:sz w:val="24"/>
          <w:szCs w:val="24"/>
        </w:rPr>
        <w:t>Физическое совершенствование.</w:t>
      </w:r>
    </w:p>
    <w:p w:rsidR="00C62DC1" w:rsidRPr="00A04A95" w:rsidRDefault="00C62DC1" w:rsidP="00A04A95">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04A95">
        <w:rPr>
          <w:rStyle w:val="Italic"/>
          <w:rFonts w:ascii="Times New Roman" w:eastAsia="Georgia" w:hAnsi="Times New Roman" w:cs="Times New Roman"/>
          <w:i w:val="0"/>
          <w:iCs w:val="0"/>
          <w:color w:val="auto"/>
          <w:sz w:val="24"/>
          <w:szCs w:val="24"/>
        </w:rPr>
        <w:t>Физкультурно-оздоровительная деятельность:</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физические упражнения на развитие гибкости и координационно-скоростных способностей;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C62DC1" w:rsidRPr="00A04A95" w:rsidRDefault="00C62DC1" w:rsidP="00A04A95">
      <w:pPr>
        <w:pStyle w:val="list-dash"/>
        <w:spacing w:line="240" w:lineRule="auto"/>
        <w:ind w:left="0" w:firstLine="709"/>
        <w:contextualSpacing/>
        <w:rPr>
          <w:rFonts w:ascii="Times New Roman" w:hAnsi="Times New Roman" w:cs="Times New Roman"/>
          <w:color w:val="auto"/>
          <w:spacing w:val="2"/>
          <w:sz w:val="24"/>
          <w:szCs w:val="24"/>
        </w:rPr>
      </w:pPr>
      <w:r w:rsidRPr="00A04A95">
        <w:rPr>
          <w:rFonts w:ascii="Times New Roman" w:hAnsi="Times New Roman" w:cs="Times New Roman"/>
          <w:color w:val="auto"/>
          <w:spacing w:val="2"/>
          <w:sz w:val="24"/>
          <w:szCs w:val="24"/>
        </w:rPr>
        <w:t>осваивать и демонстрировать технику выполнения подводящих, гимнастических и акробатических упражнений, танцевальных шагов, работы</w:t>
      </w:r>
      <w:r w:rsidR="00933CAF" w:rsidRPr="00A04A95">
        <w:rPr>
          <w:rFonts w:ascii="Times New Roman" w:hAnsi="Times New Roman" w:cs="Times New Roman"/>
          <w:color w:val="auto"/>
          <w:spacing w:val="2"/>
          <w:sz w:val="24"/>
          <w:szCs w:val="24"/>
        </w:rPr>
        <w:t xml:space="preserve"> </w:t>
      </w:r>
      <w:r w:rsidRPr="00A04A95">
        <w:rPr>
          <w:rFonts w:ascii="Times New Roman" w:hAnsi="Times New Roman" w:cs="Times New Roman"/>
          <w:color w:val="auto"/>
          <w:spacing w:val="2"/>
          <w:sz w:val="24"/>
          <w:szCs w:val="24"/>
        </w:rPr>
        <w:t xml:space="preserve">с гимнастическими предметами для </w:t>
      </w:r>
      <w:r w:rsidRPr="00A04A95">
        <w:rPr>
          <w:rFonts w:ascii="Times New Roman" w:hAnsi="Times New Roman" w:cs="Times New Roman"/>
          <w:color w:val="auto"/>
          <w:spacing w:val="2"/>
          <w:sz w:val="24"/>
          <w:szCs w:val="24"/>
        </w:rPr>
        <w:lastRenderedPageBreak/>
        <w:t>развития моторики, пространственного воображения, меткости, гибкости, координационно-скоростных способностей;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технику плавания одним или несколькими спортивными стилями плавания (при наличии материально-технического обеспечения).</w:t>
      </w:r>
      <w:bookmarkStart w:id="297" w:name="_Toc101876898"/>
    </w:p>
    <w:bookmarkEnd w:id="297"/>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К концу обучения </w:t>
      </w:r>
      <w:r w:rsidRPr="00A04A95">
        <w:rPr>
          <w:rFonts w:ascii="Times New Roman" w:hAnsi="Times New Roman" w:cs="Times New Roman"/>
          <w:b/>
          <w:color w:val="auto"/>
          <w:sz w:val="24"/>
          <w:szCs w:val="24"/>
        </w:rPr>
        <w:t>в 3 классе</w:t>
      </w:r>
      <w:r w:rsidRPr="00A04A95">
        <w:rPr>
          <w:rFonts w:ascii="Times New Roman" w:hAnsi="Times New Roman" w:cs="Times New Roman"/>
          <w:color w:val="auto"/>
          <w:sz w:val="24"/>
          <w:szCs w:val="24"/>
        </w:rPr>
        <w:t xml:space="preserve"> обучающийся </w:t>
      </w:r>
      <w:r w:rsidR="00252239" w:rsidRPr="00A04A95">
        <w:rPr>
          <w:rFonts w:ascii="Times New Roman" w:hAnsi="Times New Roman" w:cs="Times New Roman"/>
          <w:color w:val="auto"/>
          <w:sz w:val="24"/>
          <w:szCs w:val="24"/>
        </w:rPr>
        <w:t xml:space="preserve">достигнет следующих </w:t>
      </w:r>
      <w:r w:rsidR="00252239" w:rsidRPr="00A04A95">
        <w:rPr>
          <w:rFonts w:ascii="Times New Roman" w:hAnsi="Times New Roman" w:cs="Times New Roman"/>
          <w:b/>
          <w:color w:val="auto"/>
          <w:sz w:val="24"/>
          <w:szCs w:val="24"/>
        </w:rPr>
        <w:t>предметных</w:t>
      </w:r>
      <w:r w:rsidR="00252239" w:rsidRPr="00A04A95">
        <w:rPr>
          <w:rFonts w:ascii="Times New Roman" w:hAnsi="Times New Roman" w:cs="Times New Roman"/>
          <w:color w:val="auto"/>
          <w:sz w:val="24"/>
          <w:szCs w:val="24"/>
        </w:rPr>
        <w:t xml:space="preserve"> результатов</w:t>
      </w:r>
      <w:r w:rsidRPr="00A04A95">
        <w:rPr>
          <w:rFonts w:ascii="Times New Roman" w:hAnsi="Times New Roman" w:cs="Times New Roman"/>
          <w:color w:val="auto"/>
          <w:sz w:val="24"/>
          <w:szCs w:val="24"/>
        </w:rPr>
        <w:t xml:space="preserve"> по отдельным темам программы по физической культуре:</w:t>
      </w:r>
    </w:p>
    <w:p w:rsidR="00C62DC1" w:rsidRPr="00A04A95" w:rsidRDefault="00C62DC1" w:rsidP="00A04A95">
      <w:pPr>
        <w:pStyle w:val="body"/>
        <w:spacing w:line="240" w:lineRule="auto"/>
        <w:ind w:firstLine="709"/>
        <w:contextualSpacing/>
        <w:rPr>
          <w:rStyle w:val="Bold"/>
          <w:rFonts w:ascii="Times New Roman" w:hAnsi="Times New Roman" w:cs="Times New Roman"/>
          <w:b w:val="0"/>
          <w:bCs w:val="0"/>
          <w:color w:val="auto"/>
          <w:sz w:val="24"/>
          <w:szCs w:val="24"/>
        </w:rPr>
      </w:pPr>
      <w:r w:rsidRPr="00A04A95">
        <w:rPr>
          <w:rStyle w:val="Bold"/>
          <w:rFonts w:ascii="Times New Roman" w:hAnsi="Times New Roman" w:cs="Times New Roman"/>
          <w:b w:val="0"/>
          <w:bCs w:val="0"/>
          <w:color w:val="auto"/>
          <w:sz w:val="24"/>
          <w:szCs w:val="24"/>
        </w:rPr>
        <w:t>Знания о физической культуре:</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выполнять задания на составление комплексов физических упражнений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по преимущественной целевой направленности их использования, находить</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представлять и описывать общее строение человека, называть основные части костного скелета человека и основные группы мышц;</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описывать технику выполнения освоенных физических упражнений;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формулировать основные правила безопасного поведения на занятиях</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по физической культуре;</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различать упражнения по воздействию на развитие основных физических качеств и способностей человека;</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различать упражнения на развитие моторики; </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объяснять технику дыхания под водой, технику удержания тела на воде;</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формулировать основные правила выполнения спортивных упражнений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(по виду спорта на выбор);</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выявлять характерные ошибки при выполнении физических упражнений.</w:t>
      </w:r>
    </w:p>
    <w:p w:rsidR="00C62DC1" w:rsidRPr="00A04A95" w:rsidRDefault="00C62DC1" w:rsidP="00A04A95">
      <w:pPr>
        <w:pStyle w:val="body"/>
        <w:spacing w:line="240" w:lineRule="auto"/>
        <w:ind w:firstLine="709"/>
        <w:contextualSpacing/>
        <w:rPr>
          <w:rStyle w:val="Bold"/>
          <w:rFonts w:ascii="Times New Roman" w:hAnsi="Times New Roman" w:cs="Times New Roman"/>
          <w:b w:val="0"/>
          <w:bCs w:val="0"/>
          <w:color w:val="auto"/>
          <w:sz w:val="24"/>
          <w:szCs w:val="24"/>
        </w:rPr>
      </w:pPr>
      <w:r w:rsidRPr="00A04A95">
        <w:rPr>
          <w:rStyle w:val="Bold"/>
          <w:rFonts w:ascii="Times New Roman" w:hAnsi="Times New Roman" w:cs="Times New Roman"/>
          <w:b w:val="0"/>
          <w:bCs w:val="0"/>
          <w:color w:val="auto"/>
          <w:sz w:val="24"/>
          <w:szCs w:val="24"/>
        </w:rPr>
        <w:t>Способы физкультурной деятельности.</w:t>
      </w:r>
    </w:p>
    <w:p w:rsidR="00C62DC1" w:rsidRPr="00A04A95" w:rsidRDefault="00C62DC1" w:rsidP="00A04A95">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04A95">
        <w:rPr>
          <w:rStyle w:val="Italic"/>
          <w:rFonts w:ascii="Times New Roman" w:eastAsia="Georgia" w:hAnsi="Times New Roman" w:cs="Times New Roman"/>
          <w:i w:val="0"/>
          <w:iCs w:val="0"/>
          <w:color w:val="auto"/>
          <w:sz w:val="24"/>
          <w:szCs w:val="24"/>
        </w:rPr>
        <w:t>Самостоятельные занятия общеразвивающими и здоровье формирующими физическими упражнениями:</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самостоятельно проводить разминку по её видам: общую, партерную, разминку у опоры, характеризовать комплексы гимнастических упражнений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по целевому назначению;</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организовывать проведение игр, игровых заданий и спортивных эстафет</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(на выбор).</w:t>
      </w:r>
    </w:p>
    <w:p w:rsidR="00C62DC1" w:rsidRPr="00A04A95" w:rsidRDefault="00C62DC1" w:rsidP="00A04A95">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04A95">
        <w:rPr>
          <w:rStyle w:val="Italic"/>
          <w:rFonts w:ascii="Times New Roman" w:eastAsia="Georgia" w:hAnsi="Times New Roman" w:cs="Times New Roman"/>
          <w:i w:val="0"/>
          <w:iCs w:val="0"/>
          <w:color w:val="auto"/>
          <w:sz w:val="24"/>
          <w:szCs w:val="24"/>
        </w:rPr>
        <w:t>Самостоятельные наблюдения за физическим развитием и физической подготовленностью:</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проводить наблюдения за своим дыханием при выполнении упражнений основной гимнастики.</w:t>
      </w:r>
    </w:p>
    <w:p w:rsidR="00C62DC1" w:rsidRPr="00A04A95" w:rsidRDefault="00C62DC1" w:rsidP="00A04A95">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04A95">
        <w:rPr>
          <w:rStyle w:val="Italic"/>
          <w:rFonts w:ascii="Times New Roman" w:eastAsia="Georgia" w:hAnsi="Times New Roman" w:cs="Times New Roman"/>
          <w:i w:val="0"/>
          <w:iCs w:val="0"/>
          <w:color w:val="auto"/>
          <w:sz w:val="24"/>
          <w:szCs w:val="24"/>
        </w:rPr>
        <w:t>Самостоятельные развивающие, подвижные игры и спортивные эстафеты:</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составлять, организовывать и проводить игры и игровые задания;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выполнять ролевые задания при проведении спортивных эстафет</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с гимнастическим предметом/без гимнастического предмета (организатор эстафеты, главный судья, капитан, член команды).</w:t>
      </w:r>
    </w:p>
    <w:p w:rsidR="00C62DC1" w:rsidRPr="00A04A95" w:rsidRDefault="00C62DC1" w:rsidP="00A04A95">
      <w:pPr>
        <w:pStyle w:val="body"/>
        <w:spacing w:line="240" w:lineRule="auto"/>
        <w:ind w:firstLine="709"/>
        <w:contextualSpacing/>
        <w:rPr>
          <w:rStyle w:val="Bold"/>
          <w:rFonts w:ascii="Times New Roman" w:hAnsi="Times New Roman" w:cs="Times New Roman"/>
          <w:b w:val="0"/>
          <w:bCs w:val="0"/>
          <w:color w:val="auto"/>
          <w:sz w:val="24"/>
          <w:szCs w:val="24"/>
        </w:rPr>
      </w:pPr>
      <w:r w:rsidRPr="00A04A95">
        <w:rPr>
          <w:rStyle w:val="Bold"/>
          <w:rFonts w:ascii="Times New Roman" w:hAnsi="Times New Roman" w:cs="Times New Roman"/>
          <w:b w:val="0"/>
          <w:bCs w:val="0"/>
          <w:color w:val="auto"/>
          <w:sz w:val="24"/>
          <w:szCs w:val="24"/>
        </w:rPr>
        <w:t>Физическое совершенствование.</w:t>
      </w:r>
    </w:p>
    <w:p w:rsidR="00C62DC1" w:rsidRPr="00A04A95" w:rsidRDefault="00C62DC1" w:rsidP="00A04A95">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04A95">
        <w:rPr>
          <w:rStyle w:val="Italic"/>
          <w:rFonts w:ascii="Times New Roman" w:eastAsia="Georgia" w:hAnsi="Times New Roman" w:cs="Times New Roman"/>
          <w:i w:val="0"/>
          <w:iCs w:val="0"/>
          <w:color w:val="auto"/>
          <w:sz w:val="24"/>
          <w:szCs w:val="24"/>
        </w:rPr>
        <w:t>Физкультурно-оздоровительная деятельность:</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и выполнять технику разучиваемых физических упражнений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комбинаций гимнастических упражнений с использованием в том числе танцевальных шагов, поворотов, прыжков;</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и выполнять технику спортивного плавания стилями (на выбор): брасс, кроль на спине, кроль;</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lastRenderedPageBreak/>
        <w:t>осваивать технику выполнения комплексов гимнастических упражнений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для развития гибкости, координационно-скоростных способностей;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pacing w:val="1"/>
          <w:sz w:val="24"/>
          <w:szCs w:val="24"/>
        </w:rPr>
      </w:pPr>
      <w:r w:rsidRPr="00A04A95">
        <w:rPr>
          <w:rFonts w:ascii="Times New Roman" w:hAnsi="Times New Roman" w:cs="Times New Roman"/>
          <w:color w:val="auto"/>
          <w:spacing w:val="1"/>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проявлять физические качества: гибкость, координацию – и демонстрировать динамику их развития;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универсальные умения по самостоятельному выполнению упражнений в оздоровительных формах занятий;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строевой и походный шаг.</w:t>
      </w:r>
    </w:p>
    <w:p w:rsidR="00C62DC1" w:rsidRPr="00A04A95" w:rsidRDefault="00C62DC1" w:rsidP="00A04A95">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04A95">
        <w:rPr>
          <w:rStyle w:val="Italic"/>
          <w:rFonts w:ascii="Times New Roman" w:eastAsia="Georgia" w:hAnsi="Times New Roman" w:cs="Times New Roman"/>
          <w:i w:val="0"/>
          <w:iCs w:val="0"/>
          <w:color w:val="auto"/>
          <w:sz w:val="24"/>
          <w:szCs w:val="24"/>
        </w:rPr>
        <w:t>Спортивно-оздоровительная деятельность:</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комплексы гимнастических упражнений и упражнений акробатики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с использованием и без использования гимнастических предметов (мяч, скакалка);</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с толчком одной ногой, обеими ногами с прямыми и согнутыми коленями, прямо</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с полуповоротом, с места и с разбега, прыжки и подскоки через вращающуюся скакалку;</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в высоту через планку, прыжков в длину и иное;</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(по выбору).</w:t>
      </w:r>
      <w:bookmarkStart w:id="298" w:name="_Toc101876899"/>
    </w:p>
    <w:bookmarkEnd w:id="298"/>
    <w:p w:rsidR="00C62DC1" w:rsidRPr="00A04A95" w:rsidRDefault="00C62DC1" w:rsidP="00A04A95">
      <w:pPr>
        <w:pStyle w:val="body"/>
        <w:spacing w:line="240" w:lineRule="auto"/>
        <w:ind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К концу обучения </w:t>
      </w:r>
      <w:r w:rsidRPr="00A04A95">
        <w:rPr>
          <w:rFonts w:ascii="Times New Roman" w:hAnsi="Times New Roman" w:cs="Times New Roman"/>
          <w:b/>
          <w:color w:val="auto"/>
          <w:sz w:val="24"/>
          <w:szCs w:val="24"/>
        </w:rPr>
        <w:t>в 4 классе</w:t>
      </w:r>
      <w:r w:rsidRPr="00A04A95">
        <w:rPr>
          <w:rFonts w:ascii="Times New Roman" w:hAnsi="Times New Roman" w:cs="Times New Roman"/>
          <w:color w:val="auto"/>
          <w:sz w:val="24"/>
          <w:szCs w:val="24"/>
        </w:rPr>
        <w:t xml:space="preserve"> обучающийся </w:t>
      </w:r>
      <w:r w:rsidR="00252239" w:rsidRPr="00A04A95">
        <w:rPr>
          <w:rFonts w:ascii="Times New Roman" w:hAnsi="Times New Roman" w:cs="Times New Roman"/>
          <w:color w:val="auto"/>
          <w:sz w:val="24"/>
          <w:szCs w:val="24"/>
        </w:rPr>
        <w:t xml:space="preserve">достигнет следующих </w:t>
      </w:r>
      <w:r w:rsidR="00252239" w:rsidRPr="00A04A95">
        <w:rPr>
          <w:rFonts w:ascii="Times New Roman" w:hAnsi="Times New Roman" w:cs="Times New Roman"/>
          <w:b/>
          <w:color w:val="auto"/>
          <w:sz w:val="24"/>
          <w:szCs w:val="24"/>
        </w:rPr>
        <w:t xml:space="preserve">предметных </w:t>
      </w:r>
      <w:r w:rsidR="00252239" w:rsidRPr="00A04A95">
        <w:rPr>
          <w:rFonts w:ascii="Times New Roman" w:hAnsi="Times New Roman" w:cs="Times New Roman"/>
          <w:color w:val="auto"/>
          <w:sz w:val="24"/>
          <w:szCs w:val="24"/>
        </w:rPr>
        <w:t>результатов</w:t>
      </w:r>
      <w:r w:rsidRPr="00A04A95">
        <w:rPr>
          <w:rFonts w:ascii="Times New Roman" w:hAnsi="Times New Roman" w:cs="Times New Roman"/>
          <w:color w:val="auto"/>
          <w:sz w:val="24"/>
          <w:szCs w:val="24"/>
        </w:rPr>
        <w:t xml:space="preserve"> по отдельным темам программы по физической культуре:</w:t>
      </w:r>
    </w:p>
    <w:p w:rsidR="00C62DC1" w:rsidRPr="00A04A95" w:rsidRDefault="00C62DC1" w:rsidP="00A04A95">
      <w:pPr>
        <w:pStyle w:val="body"/>
        <w:spacing w:line="240" w:lineRule="auto"/>
        <w:ind w:firstLine="709"/>
        <w:contextualSpacing/>
        <w:rPr>
          <w:rStyle w:val="Bold"/>
          <w:rFonts w:ascii="Times New Roman" w:hAnsi="Times New Roman" w:cs="Times New Roman"/>
          <w:b w:val="0"/>
          <w:bCs w:val="0"/>
          <w:color w:val="auto"/>
          <w:sz w:val="24"/>
          <w:szCs w:val="24"/>
        </w:rPr>
      </w:pPr>
      <w:r w:rsidRPr="00A04A95">
        <w:rPr>
          <w:rStyle w:val="Bold"/>
          <w:rFonts w:ascii="Times New Roman" w:hAnsi="Times New Roman" w:cs="Times New Roman"/>
          <w:b w:val="0"/>
          <w:bCs w:val="0"/>
          <w:color w:val="auto"/>
          <w:sz w:val="24"/>
          <w:szCs w:val="24"/>
        </w:rPr>
        <w:t>Знания о физической культуре:</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военной деятельностью;</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понимать и перечислять физические упражнения в классификации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по преимущественной целевой направленности;</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формулировать основные задачи физической культуры, объяснять отличия задач физической культуры от задач спорта;</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в ориентировании на местности и жизнеобеспечении в трудных ситуациях;</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знать строевые команды;</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определять ситуации, требующие применения правил предупреждения травматизма;</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определять состав спортивной одежды в зависимости от погодных условий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условий занятий;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различать гимнастические упражнения по воздействию на развитие физических качеств (сила, быстрота, координация, гибкость).</w:t>
      </w:r>
    </w:p>
    <w:p w:rsidR="00C62DC1" w:rsidRPr="00A04A95" w:rsidRDefault="00C62DC1" w:rsidP="00A04A95">
      <w:pPr>
        <w:pStyle w:val="body"/>
        <w:spacing w:line="240" w:lineRule="auto"/>
        <w:ind w:firstLine="709"/>
        <w:contextualSpacing/>
        <w:rPr>
          <w:rStyle w:val="Bold"/>
          <w:rFonts w:ascii="Times New Roman" w:hAnsi="Times New Roman" w:cs="Times New Roman"/>
          <w:b w:val="0"/>
          <w:bCs w:val="0"/>
          <w:color w:val="auto"/>
          <w:sz w:val="24"/>
          <w:szCs w:val="24"/>
        </w:rPr>
      </w:pPr>
      <w:r w:rsidRPr="00A04A95">
        <w:rPr>
          <w:rStyle w:val="Bold"/>
          <w:rFonts w:ascii="Times New Roman" w:hAnsi="Times New Roman" w:cs="Times New Roman"/>
          <w:b w:val="0"/>
          <w:bCs w:val="0"/>
          <w:color w:val="auto"/>
          <w:sz w:val="24"/>
          <w:szCs w:val="24"/>
        </w:rPr>
        <w:t>Способы физкультурной деятельности:</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составлять индивидуальный режим дня, вести дневник наблюдений за своим физическим </w:t>
      </w:r>
      <w:r w:rsidRPr="00A04A95">
        <w:rPr>
          <w:rFonts w:ascii="Times New Roman" w:hAnsi="Times New Roman" w:cs="Times New Roman"/>
          <w:color w:val="auto"/>
          <w:sz w:val="24"/>
          <w:szCs w:val="24"/>
        </w:rPr>
        <w:lastRenderedPageBreak/>
        <w:t>развитием, в том числе оценивая своё состояние после закаливающих процедур;</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измерять показатели развития физических качеств и способностей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по методикам программы по физической культуре (гибкость, координационно-скоростные способности);</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объяснять технику разученных гимнастических упражнений и специальных физических упражнений по виду спорта (по выбору);</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общаться и взаимодействовать в игровой деятельности;</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w:t>
      </w:r>
      <w:r w:rsidR="005D7C98" w:rsidRPr="00A04A95">
        <w:rPr>
          <w:rFonts w:ascii="Times New Roman" w:hAnsi="Times New Roman" w:cs="Times New Roman"/>
          <w:color w:val="auto"/>
          <w:sz w:val="24"/>
          <w:szCs w:val="24"/>
        </w:rPr>
        <w:t>и другие</w:t>
      </w:r>
      <w:r w:rsidRPr="00A04A95">
        <w:rPr>
          <w:rFonts w:ascii="Times New Roman" w:hAnsi="Times New Roman" w:cs="Times New Roman"/>
          <w:color w:val="auto"/>
          <w:sz w:val="24"/>
          <w:szCs w:val="24"/>
        </w:rPr>
        <w:t>;</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составлять, организовывать и проводить подвижные игры с элементами соревновательной деятельности.</w:t>
      </w:r>
    </w:p>
    <w:p w:rsidR="00C62DC1" w:rsidRPr="00A04A95" w:rsidRDefault="00C62DC1" w:rsidP="00A04A95">
      <w:pPr>
        <w:pStyle w:val="body"/>
        <w:spacing w:line="240" w:lineRule="auto"/>
        <w:ind w:firstLine="709"/>
        <w:contextualSpacing/>
        <w:rPr>
          <w:rStyle w:val="Bold"/>
          <w:rFonts w:ascii="Times New Roman" w:hAnsi="Times New Roman" w:cs="Times New Roman"/>
          <w:b w:val="0"/>
          <w:bCs w:val="0"/>
          <w:color w:val="auto"/>
          <w:sz w:val="24"/>
          <w:szCs w:val="24"/>
        </w:rPr>
      </w:pPr>
      <w:r w:rsidRPr="00A04A95">
        <w:rPr>
          <w:rStyle w:val="Bold"/>
          <w:rFonts w:ascii="Times New Roman" w:hAnsi="Times New Roman" w:cs="Times New Roman"/>
          <w:b w:val="0"/>
          <w:bCs w:val="0"/>
          <w:color w:val="auto"/>
          <w:sz w:val="24"/>
          <w:szCs w:val="24"/>
        </w:rPr>
        <w:t>Физическое совершенствование</w:t>
      </w:r>
    </w:p>
    <w:p w:rsidR="00C62DC1" w:rsidRPr="00A04A95" w:rsidRDefault="00C62DC1" w:rsidP="00A04A95">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04A95">
        <w:rPr>
          <w:rStyle w:val="Italic"/>
          <w:rFonts w:ascii="Times New Roman" w:eastAsia="Georgia" w:hAnsi="Times New Roman" w:cs="Times New Roman"/>
          <w:i w:val="0"/>
          <w:iCs w:val="0"/>
          <w:color w:val="auto"/>
          <w:sz w:val="24"/>
          <w:szCs w:val="24"/>
        </w:rPr>
        <w:t>Физкультурно-оздоровительная деятельность:</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эффективности динамики развития физических качеств и способностей;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(в движении, лёжа, сидя, стоя);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принимать на себя ответственность за результаты эффективного развития собственных физических качеств.</w:t>
      </w:r>
    </w:p>
    <w:p w:rsidR="00C62DC1" w:rsidRPr="00A04A95" w:rsidRDefault="00C62DC1" w:rsidP="00A04A95">
      <w:pPr>
        <w:pStyle w:val="body"/>
        <w:spacing w:line="240" w:lineRule="auto"/>
        <w:ind w:firstLine="709"/>
        <w:contextualSpacing/>
        <w:rPr>
          <w:rStyle w:val="Italic"/>
          <w:rFonts w:ascii="Times New Roman" w:eastAsia="Georgia" w:hAnsi="Times New Roman" w:cs="Times New Roman"/>
          <w:i w:val="0"/>
          <w:iCs w:val="0"/>
          <w:color w:val="auto"/>
          <w:sz w:val="24"/>
          <w:szCs w:val="24"/>
        </w:rPr>
      </w:pPr>
      <w:r w:rsidRPr="00A04A95">
        <w:rPr>
          <w:rStyle w:val="Italic"/>
          <w:rFonts w:ascii="Times New Roman" w:eastAsia="Georgia" w:hAnsi="Times New Roman" w:cs="Times New Roman"/>
          <w:i w:val="0"/>
          <w:iCs w:val="0"/>
          <w:color w:val="auto"/>
          <w:sz w:val="24"/>
          <w:szCs w:val="24"/>
        </w:rPr>
        <w:t>Спортивно-оздоровительная деятельность:</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и показывать универсальные умения при выполнении организующих упражнений;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технику выполнения спортивных упражнений;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универсальные умения по взаимодействию в парах и группах</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при разучивании специальных физических упражнений;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проявлять физические качества гибкости, координации и быстроты</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при выполнении специальных физических упражнений и упражнений основной гимнастики;</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выявлять характерные ошибки при выполнении гимнастических упражнений и техники плавания;</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различать, выполнять и озвучивать строевые команды;</w:t>
      </w:r>
    </w:p>
    <w:p w:rsidR="00C62DC1" w:rsidRPr="00A04A95" w:rsidRDefault="00C62DC1" w:rsidP="00A04A95">
      <w:pPr>
        <w:pStyle w:val="list-dash"/>
        <w:spacing w:line="240" w:lineRule="auto"/>
        <w:ind w:left="0" w:firstLine="709"/>
        <w:contextualSpacing/>
        <w:rPr>
          <w:rFonts w:ascii="Times New Roman" w:hAnsi="Times New Roman" w:cs="Times New Roman"/>
          <w:color w:val="auto"/>
          <w:spacing w:val="-1"/>
          <w:sz w:val="24"/>
          <w:szCs w:val="24"/>
        </w:rPr>
      </w:pPr>
      <w:r w:rsidRPr="00A04A95">
        <w:rPr>
          <w:rFonts w:ascii="Times New Roman" w:hAnsi="Times New Roman" w:cs="Times New Roman"/>
          <w:color w:val="auto"/>
          <w:spacing w:val="-1"/>
          <w:sz w:val="24"/>
          <w:szCs w:val="24"/>
        </w:rPr>
        <w:t>осваивать универсальные умения по взаимодействию в группах</w:t>
      </w:r>
      <w:r w:rsidR="00933CAF" w:rsidRPr="00A04A95">
        <w:rPr>
          <w:rFonts w:ascii="Times New Roman" w:hAnsi="Times New Roman" w:cs="Times New Roman"/>
          <w:color w:val="auto"/>
          <w:spacing w:val="-1"/>
          <w:sz w:val="24"/>
          <w:szCs w:val="24"/>
        </w:rPr>
        <w:t xml:space="preserve"> </w:t>
      </w:r>
      <w:r w:rsidRPr="00A04A95">
        <w:rPr>
          <w:rFonts w:ascii="Times New Roman" w:hAnsi="Times New Roman" w:cs="Times New Roman"/>
          <w:color w:val="auto"/>
          <w:spacing w:val="-1"/>
          <w:sz w:val="24"/>
          <w:szCs w:val="24"/>
        </w:rPr>
        <w:t>при разучивании и выполнении физических упражнений;</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и демонстрировать технику различных стилей плавания (на выбор), выполнять плавание на скорость;</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описывать и демонстрировать правила соревновательной деятельности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по виду спорта (на выбор);</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соблюдать правила техники безопасности при занятиях физической культурой и спортом;</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демонстрировать технику удержания гимнастических предметов (мяч, скакалка) при передаче, броске, ловле, вращении, перекатах;</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демонстрировать технику выполнения равновесий, поворотов, прыжков толчком с одной ноги (попеременно), на месте и с разбега;</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технику танцевальных шагов, выполняемых индивидуально, парами, в группах;</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моделировать комплексы упражнений общей гимнастики по видам разминки (общая, партерная, у опоры);</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универсальные умения в самостоятельной организации</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 xml:space="preserve">и проведении подвижных </w:t>
      </w:r>
      <w:r w:rsidRPr="00A04A95">
        <w:rPr>
          <w:rFonts w:ascii="Times New Roman" w:hAnsi="Times New Roman" w:cs="Times New Roman"/>
          <w:color w:val="auto"/>
          <w:sz w:val="24"/>
          <w:szCs w:val="24"/>
        </w:rPr>
        <w:lastRenderedPageBreak/>
        <w:t>игр, игровых заданий, спортивных эстафет;</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универсальные умения управлять эмоциями в процессе учебной</w:t>
      </w:r>
      <w:r w:rsidR="00933CAF" w:rsidRPr="00A04A95">
        <w:rPr>
          <w:rFonts w:ascii="Times New Roman" w:hAnsi="Times New Roman" w:cs="Times New Roman"/>
          <w:color w:val="auto"/>
          <w:sz w:val="24"/>
          <w:szCs w:val="24"/>
        </w:rPr>
        <w:t xml:space="preserve"> </w:t>
      </w:r>
      <w:r w:rsidRPr="00A04A95">
        <w:rPr>
          <w:rFonts w:ascii="Times New Roman" w:hAnsi="Times New Roman" w:cs="Times New Roman"/>
          <w:color w:val="auto"/>
          <w:sz w:val="24"/>
          <w:szCs w:val="24"/>
        </w:rPr>
        <w:t>и игровой деятельности;</w:t>
      </w:r>
    </w:p>
    <w:p w:rsidR="00C62DC1" w:rsidRPr="00A04A95" w:rsidRDefault="00C62DC1" w:rsidP="00A04A95">
      <w:pPr>
        <w:pStyle w:val="list-dash"/>
        <w:spacing w:line="240" w:lineRule="auto"/>
        <w:ind w:left="0" w:firstLine="709"/>
        <w:contextualSpacing/>
        <w:rPr>
          <w:rFonts w:ascii="Times New Roman" w:hAnsi="Times New Roman" w:cs="Times New Roman"/>
          <w:color w:val="auto"/>
          <w:sz w:val="24"/>
          <w:szCs w:val="24"/>
        </w:rPr>
      </w:pPr>
      <w:r w:rsidRPr="00A04A95">
        <w:rPr>
          <w:rFonts w:ascii="Times New Roman" w:hAnsi="Times New Roman" w:cs="Times New Roman"/>
          <w:color w:val="auto"/>
          <w:sz w:val="24"/>
          <w:szCs w:val="24"/>
        </w:rPr>
        <w:t>осваивать технические действия из спортивных игр.</w:t>
      </w:r>
      <w:bookmarkStart w:id="299" w:name="_Toc101876900"/>
    </w:p>
    <w:p w:rsidR="00CA2E26" w:rsidRPr="001C57FA" w:rsidRDefault="00A04A95" w:rsidP="00E14A55">
      <w:pPr>
        <w:pStyle w:val="10"/>
        <w:pBdr>
          <w:bottom w:val="none" w:sz="0" w:space="0" w:color="auto"/>
        </w:pBdr>
        <w:spacing w:before="0" w:line="360" w:lineRule="auto"/>
        <w:ind w:firstLine="708"/>
        <w:jc w:val="both"/>
        <w:rPr>
          <w:sz w:val="24"/>
          <w:szCs w:val="24"/>
          <w:lang w:eastAsia="ru-RU"/>
        </w:rPr>
      </w:pPr>
      <w:bookmarkStart w:id="300" w:name="_Toc142444896"/>
      <w:bookmarkStart w:id="301" w:name="_Toc142445133"/>
      <w:bookmarkStart w:id="302" w:name="_Toc142445363"/>
      <w:bookmarkStart w:id="303" w:name="_Toc142446178"/>
      <w:bookmarkStart w:id="304" w:name="_Toc142446725"/>
      <w:bookmarkStart w:id="305" w:name="_Toc142450139"/>
      <w:bookmarkEnd w:id="299"/>
      <w:r w:rsidRPr="001C57FA">
        <w:rPr>
          <w:sz w:val="24"/>
          <w:szCs w:val="24"/>
        </w:rPr>
        <w:t>2.2</w:t>
      </w:r>
      <w:r w:rsidR="00C26CF4" w:rsidRPr="001C57FA">
        <w:rPr>
          <w:sz w:val="24"/>
          <w:szCs w:val="24"/>
        </w:rPr>
        <w:t>.</w:t>
      </w:r>
      <w:r w:rsidR="00CA2E26" w:rsidRPr="001C57FA">
        <w:rPr>
          <w:sz w:val="24"/>
          <w:szCs w:val="24"/>
        </w:rPr>
        <w:t xml:space="preserve"> </w:t>
      </w:r>
      <w:r w:rsidR="00CA2E26" w:rsidRPr="001C57FA">
        <w:rPr>
          <w:sz w:val="24"/>
          <w:szCs w:val="24"/>
          <w:lang w:eastAsia="ru-RU"/>
        </w:rPr>
        <w:t>Программа формирования универсальных учебных действий.</w:t>
      </w:r>
      <w:bookmarkEnd w:id="300"/>
      <w:bookmarkEnd w:id="301"/>
      <w:bookmarkEnd w:id="302"/>
      <w:bookmarkEnd w:id="303"/>
      <w:bookmarkEnd w:id="304"/>
      <w:bookmarkEnd w:id="305"/>
    </w:p>
    <w:p w:rsidR="00CA2E26" w:rsidRPr="00EE408A" w:rsidRDefault="00CA2E26" w:rsidP="00EE408A">
      <w:pPr>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CA2E26" w:rsidRPr="00EE408A" w:rsidRDefault="00CA2E26" w:rsidP="00EE408A">
      <w:pPr>
        <w:tabs>
          <w:tab w:val="left" w:pos="851"/>
        </w:tabs>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описание взаимосвязи универсальных учебных действий с содержанием учебных предметов;</w:t>
      </w:r>
    </w:p>
    <w:p w:rsidR="00CA2E26" w:rsidRPr="00EE408A" w:rsidRDefault="00CA2E26" w:rsidP="00EE408A">
      <w:pPr>
        <w:tabs>
          <w:tab w:val="left" w:pos="851"/>
        </w:tabs>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характеристика познавательных, коммуникативных и регулятивных универсальных учебных действий.</w:t>
      </w:r>
    </w:p>
    <w:p w:rsidR="00CA2E26" w:rsidRPr="00EE408A" w:rsidRDefault="00CA2E26" w:rsidP="00EE408A">
      <w:pPr>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b/>
          <w:i/>
          <w:sz w:val="24"/>
          <w:szCs w:val="24"/>
        </w:rPr>
        <w:t>Цель развития</w:t>
      </w:r>
      <w:r w:rsidRPr="00EE408A">
        <w:rPr>
          <w:rFonts w:ascii="Times New Roman" w:eastAsia="SchoolBookSanPin" w:hAnsi="Times New Roman"/>
          <w:sz w:val="24"/>
          <w:szCs w:val="24"/>
        </w:rPr>
        <w:t xml:space="preserve">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в области метапредметных результатов. Это взаимодействие проявляется</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в следующем:</w:t>
      </w:r>
    </w:p>
    <w:p w:rsidR="00CA2E26" w:rsidRPr="00EE408A" w:rsidRDefault="00CA2E26" w:rsidP="00EE408A">
      <w:pPr>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предметные знания, умения и способы деятельности являются содержательной основой становления УУД;</w:t>
      </w:r>
    </w:p>
    <w:p w:rsidR="00CA2E26" w:rsidRPr="00EE408A" w:rsidRDefault="00CA2E26" w:rsidP="00EE408A">
      <w:pPr>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развивающиеся УУД обеспечивают протекание учебного процесса</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с субъектами образовательного процесса);</w:t>
      </w:r>
    </w:p>
    <w:p w:rsidR="00CA2E26" w:rsidRPr="00EE408A" w:rsidRDefault="00CA2E26" w:rsidP="00EE408A">
      <w:pPr>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CA2E26" w:rsidRPr="00EE408A" w:rsidRDefault="00CA2E26" w:rsidP="00EE408A">
      <w:pPr>
        <w:spacing w:after="0" w:line="240" w:lineRule="auto"/>
        <w:ind w:firstLine="709"/>
        <w:jc w:val="both"/>
        <w:rPr>
          <w:rFonts w:ascii="Times New Roman" w:hAnsi="Times New Roman"/>
          <w:b/>
          <w:sz w:val="24"/>
          <w:szCs w:val="24"/>
        </w:rPr>
      </w:pPr>
      <w:r w:rsidRPr="00EE408A">
        <w:rPr>
          <w:rFonts w:ascii="Times New Roman" w:eastAsia="SchoolBookSanPin" w:hAnsi="Times New Roman"/>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к вариативному восприятию предметного содержания в условиях реального</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и виртуального представления экранных (виртуальных) моделей изучаемых объектов, сюжетов, процессов.</w:t>
      </w:r>
    </w:p>
    <w:p w:rsidR="00CA2E26" w:rsidRPr="00EE408A" w:rsidRDefault="00CA2E26" w:rsidP="00EE408A">
      <w:pPr>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b/>
          <w:bCs/>
          <w:sz w:val="24"/>
          <w:szCs w:val="24"/>
        </w:rPr>
        <w:t xml:space="preserve">Познавательные </w:t>
      </w:r>
      <w:r w:rsidR="00542CD2" w:rsidRPr="00EE408A">
        <w:rPr>
          <w:rFonts w:ascii="Times New Roman" w:eastAsia="SchoolBookSanPin" w:hAnsi="Times New Roman"/>
          <w:b/>
          <w:sz w:val="24"/>
          <w:szCs w:val="24"/>
        </w:rPr>
        <w:t>УУД</w:t>
      </w:r>
      <w:r w:rsidRPr="00EE408A">
        <w:rPr>
          <w:rFonts w:ascii="Times New Roman" w:eastAsia="SchoolBookSanPin" w:hAnsi="Times New Roman"/>
          <w:sz w:val="24"/>
          <w:szCs w:val="24"/>
        </w:rPr>
        <w:t xml:space="preserve"> </w:t>
      </w:r>
      <w:r w:rsidR="00542CD2" w:rsidRPr="00EE408A">
        <w:rPr>
          <w:rFonts w:ascii="Times New Roman" w:eastAsia="SchoolBookSanPin" w:hAnsi="Times New Roman"/>
          <w:sz w:val="24"/>
          <w:szCs w:val="24"/>
        </w:rPr>
        <w:t>отражают совокупность операций, участвующих</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в учебно-познавательной деятельности</w:t>
      </w:r>
      <w:r w:rsidR="00542CD2" w:rsidRPr="00EE408A">
        <w:rPr>
          <w:rFonts w:ascii="Times New Roman" w:eastAsia="SchoolBookSanPin" w:hAnsi="Times New Roman"/>
          <w:sz w:val="24"/>
          <w:szCs w:val="24"/>
        </w:rPr>
        <w:t xml:space="preserve"> обучающихся и включают:</w:t>
      </w:r>
    </w:p>
    <w:p w:rsidR="00CA2E26" w:rsidRPr="00EE408A" w:rsidRDefault="00CA2E26" w:rsidP="00EE408A">
      <w:pPr>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i/>
          <w:sz w:val="24"/>
          <w:szCs w:val="24"/>
        </w:rPr>
        <w:t>методы познания окружающего мира</w:t>
      </w:r>
      <w:r w:rsidRPr="00EE408A">
        <w:rPr>
          <w:rFonts w:ascii="Times New Roman" w:eastAsia="SchoolBookSanPin" w:hAnsi="Times New Roman"/>
          <w:sz w:val="24"/>
          <w:szCs w:val="24"/>
        </w:rPr>
        <w:t xml:space="preserve">,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w:t>
      </w:r>
      <w:r w:rsidR="005D7C98" w:rsidRPr="00EE408A">
        <w:rPr>
          <w:rFonts w:ascii="Times New Roman" w:eastAsia="SchoolBookSanPin" w:hAnsi="Times New Roman"/>
          <w:sz w:val="24"/>
          <w:szCs w:val="24"/>
        </w:rPr>
        <w:t>и другие</w:t>
      </w:r>
      <w:r w:rsidRPr="00EE408A">
        <w:rPr>
          <w:rFonts w:ascii="Times New Roman" w:eastAsia="SchoolBookSanPin" w:hAnsi="Times New Roman"/>
          <w:sz w:val="24"/>
          <w:szCs w:val="24"/>
        </w:rPr>
        <w:t>);</w:t>
      </w:r>
    </w:p>
    <w:p w:rsidR="00CA2E26" w:rsidRPr="00EE408A" w:rsidRDefault="00CA2E26" w:rsidP="00EE408A">
      <w:pPr>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i/>
          <w:sz w:val="24"/>
          <w:szCs w:val="24"/>
        </w:rPr>
        <w:t>базовые логические и базовые исследовательские операции</w:t>
      </w:r>
      <w:r w:rsidRPr="00EE408A">
        <w:rPr>
          <w:rFonts w:ascii="Times New Roman" w:eastAsia="SchoolBookSanPin" w:hAnsi="Times New Roman"/>
          <w:sz w:val="24"/>
          <w:szCs w:val="24"/>
        </w:rPr>
        <w:t xml:space="preserve"> (сравнение, анализ, обобщение, классификация, сериация, выдвижение предположений, проведение опыта, мини-исследования </w:t>
      </w:r>
      <w:r w:rsidR="005D7C98" w:rsidRPr="00EE408A">
        <w:rPr>
          <w:rFonts w:ascii="Times New Roman" w:eastAsia="SchoolBookSanPin" w:hAnsi="Times New Roman"/>
          <w:sz w:val="24"/>
          <w:szCs w:val="24"/>
        </w:rPr>
        <w:t>и другие</w:t>
      </w:r>
      <w:r w:rsidRPr="00EE408A">
        <w:rPr>
          <w:rFonts w:ascii="Times New Roman" w:eastAsia="SchoolBookSanPin" w:hAnsi="Times New Roman"/>
          <w:sz w:val="24"/>
          <w:szCs w:val="24"/>
        </w:rPr>
        <w:t>);</w:t>
      </w:r>
    </w:p>
    <w:p w:rsidR="00CA2E26" w:rsidRPr="00EE408A" w:rsidRDefault="00CA2E26" w:rsidP="00EE408A">
      <w:pPr>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i/>
          <w:sz w:val="24"/>
          <w:szCs w:val="24"/>
        </w:rPr>
        <w:t xml:space="preserve">работа с информацией, </w:t>
      </w:r>
      <w:r w:rsidRPr="00EE408A">
        <w:rPr>
          <w:rFonts w:ascii="Times New Roman" w:eastAsia="SchoolBookSanPin" w:hAnsi="Times New Roman"/>
          <w:sz w:val="24"/>
          <w:szCs w:val="24"/>
        </w:rPr>
        <w:t>представленной в разном виде и формах, в том числе графических (таблицы, диаграммы, инфограммы, схемы), аудио- и видеоформатах (возможно на экране).</w:t>
      </w:r>
    </w:p>
    <w:p w:rsidR="00CA2E26" w:rsidRPr="00905128" w:rsidRDefault="00CA2E26" w:rsidP="00EE408A">
      <w:pPr>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 xml:space="preserve">Познавательные </w:t>
      </w:r>
      <w:r w:rsidR="00542CD2" w:rsidRPr="00EE408A">
        <w:rPr>
          <w:rFonts w:ascii="Times New Roman" w:eastAsia="SchoolBookSanPin" w:hAnsi="Times New Roman"/>
          <w:sz w:val="24"/>
          <w:szCs w:val="24"/>
        </w:rPr>
        <w:t>УУД</w:t>
      </w:r>
      <w:r w:rsidRPr="00EE408A">
        <w:rPr>
          <w:rFonts w:ascii="Times New Roman" w:eastAsia="SchoolBookSanPin" w:hAnsi="Times New Roman"/>
          <w:sz w:val="24"/>
          <w:szCs w:val="24"/>
        </w:rPr>
        <w:t xml:space="preserve"> становятся предпосылкой формирования способности обучающегося к самообразованию и саморазвитию.</w:t>
      </w:r>
    </w:p>
    <w:p w:rsidR="001C57FA" w:rsidRPr="00905128" w:rsidRDefault="001C57FA" w:rsidP="00EE408A">
      <w:pPr>
        <w:spacing w:after="0" w:line="240" w:lineRule="auto"/>
        <w:ind w:firstLine="709"/>
        <w:jc w:val="both"/>
        <w:rPr>
          <w:rFonts w:ascii="Times New Roman" w:eastAsia="SchoolBookSanPin" w:hAnsi="Times New Roman"/>
          <w:sz w:val="24"/>
          <w:szCs w:val="24"/>
        </w:rPr>
      </w:pPr>
    </w:p>
    <w:p w:rsidR="00542CD2" w:rsidRPr="00EE408A" w:rsidRDefault="00CA2E26" w:rsidP="00EE408A">
      <w:pPr>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bCs/>
          <w:sz w:val="24"/>
          <w:szCs w:val="24"/>
          <w:u w:val="single"/>
        </w:rPr>
        <w:t xml:space="preserve">Коммуникативные </w:t>
      </w:r>
      <w:r w:rsidR="00542CD2" w:rsidRPr="00EE408A">
        <w:rPr>
          <w:rFonts w:ascii="Times New Roman" w:eastAsia="SchoolBookSanPin" w:hAnsi="Times New Roman"/>
          <w:sz w:val="24"/>
          <w:szCs w:val="24"/>
          <w:u w:val="single"/>
        </w:rPr>
        <w:t>УУД</w:t>
      </w:r>
      <w:r w:rsidRPr="00EE408A">
        <w:rPr>
          <w:rFonts w:ascii="Times New Roman" w:eastAsia="SchoolBookSanPin" w:hAnsi="Times New Roman"/>
          <w:sz w:val="24"/>
          <w:szCs w:val="24"/>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42CD2" w:rsidRPr="00EE408A" w:rsidRDefault="00CA2E26" w:rsidP="00EE408A">
      <w:pPr>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 xml:space="preserve">Коммуникативные </w:t>
      </w:r>
      <w:r w:rsidR="00542CD2" w:rsidRPr="00EE408A">
        <w:rPr>
          <w:rFonts w:ascii="Times New Roman" w:eastAsia="SchoolBookSanPin" w:hAnsi="Times New Roman"/>
          <w:sz w:val="24"/>
          <w:szCs w:val="24"/>
        </w:rPr>
        <w:t>УУД</w:t>
      </w:r>
      <w:r w:rsidRPr="00EE408A">
        <w:rPr>
          <w:rFonts w:ascii="Times New Roman" w:eastAsia="SchoolBookSanPin" w:hAnsi="Times New Roman"/>
          <w:sz w:val="24"/>
          <w:szCs w:val="24"/>
        </w:rPr>
        <w:t xml:space="preserve"> целесообразно формировать, используя цифровую образовательную среду класса, образовательной организации. </w:t>
      </w:r>
    </w:p>
    <w:p w:rsidR="00CA2E26" w:rsidRPr="00EE408A" w:rsidRDefault="00CA2E26" w:rsidP="00EE408A">
      <w:pPr>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 xml:space="preserve">Коммуникативные УУД характеризуются четырьмя группами учебных операций, </w:t>
      </w:r>
      <w:r w:rsidRPr="00EE408A">
        <w:rPr>
          <w:rFonts w:ascii="Times New Roman" w:eastAsia="SchoolBookSanPin" w:hAnsi="Times New Roman"/>
          <w:sz w:val="24"/>
          <w:szCs w:val="24"/>
        </w:rPr>
        <w:lastRenderedPageBreak/>
        <w:t>обеспечивающих:</w:t>
      </w:r>
    </w:p>
    <w:p w:rsidR="00CA2E26" w:rsidRPr="00EE408A" w:rsidRDefault="00CA2E26" w:rsidP="00003E73">
      <w:pPr>
        <w:numPr>
          <w:ilvl w:val="0"/>
          <w:numId w:val="9"/>
        </w:numPr>
        <w:spacing w:after="0" w:line="240" w:lineRule="auto"/>
        <w:jc w:val="both"/>
        <w:rPr>
          <w:rFonts w:ascii="Times New Roman" w:eastAsia="SchoolBookSanPin" w:hAnsi="Times New Roman"/>
          <w:sz w:val="24"/>
          <w:szCs w:val="24"/>
        </w:rPr>
      </w:pPr>
      <w:r w:rsidRPr="00EE408A">
        <w:rPr>
          <w:rFonts w:ascii="Times New Roman" w:eastAsia="SchoolBookSanPin" w:hAnsi="Times New Roman"/>
          <w:sz w:val="24"/>
          <w:szCs w:val="24"/>
        </w:rPr>
        <w:t>смысловое чтение текстов разных жанров, типов, назначений; аналитическую текстовую деятельность с ними;</w:t>
      </w:r>
    </w:p>
    <w:p w:rsidR="00CA2E26" w:rsidRPr="00EE408A" w:rsidRDefault="00CA2E26" w:rsidP="00003E73">
      <w:pPr>
        <w:numPr>
          <w:ilvl w:val="0"/>
          <w:numId w:val="9"/>
        </w:numPr>
        <w:spacing w:after="0" w:line="240" w:lineRule="auto"/>
        <w:jc w:val="both"/>
        <w:rPr>
          <w:rFonts w:ascii="Times New Roman" w:eastAsia="SchoolBookSanPin" w:hAnsi="Times New Roman"/>
          <w:sz w:val="24"/>
          <w:szCs w:val="24"/>
        </w:rPr>
      </w:pPr>
      <w:r w:rsidRPr="00EE408A">
        <w:rPr>
          <w:rFonts w:ascii="Times New Roman" w:eastAsia="SchoolBookSanPin" w:hAnsi="Times New Roman"/>
          <w:sz w:val="24"/>
          <w:szCs w:val="24"/>
        </w:rPr>
        <w:t>успешное участие обучающегося в диалогическом взаимодействии</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A2E26" w:rsidRPr="00EE408A" w:rsidRDefault="00CA2E26" w:rsidP="00003E73">
      <w:pPr>
        <w:numPr>
          <w:ilvl w:val="0"/>
          <w:numId w:val="9"/>
        </w:numPr>
        <w:spacing w:after="0" w:line="240" w:lineRule="auto"/>
        <w:jc w:val="both"/>
        <w:rPr>
          <w:rFonts w:ascii="Times New Roman" w:eastAsia="SchoolBookSanPin" w:hAnsi="Times New Roman"/>
          <w:sz w:val="24"/>
          <w:szCs w:val="24"/>
        </w:rPr>
      </w:pPr>
      <w:r w:rsidRPr="00EE408A">
        <w:rPr>
          <w:rFonts w:ascii="Times New Roman" w:eastAsia="SchoolBookSanPin" w:hAnsi="Times New Roman"/>
          <w:sz w:val="24"/>
          <w:szCs w:val="24"/>
        </w:rPr>
        <w:t>успешную продуктивно-творческую деятельность (самостоятельное</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создание текстов разного типа – описания, рассуждения, повествования), создание</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CA2E26" w:rsidRPr="001C57FA" w:rsidRDefault="00CA2E26" w:rsidP="00003E73">
      <w:pPr>
        <w:numPr>
          <w:ilvl w:val="0"/>
          <w:numId w:val="9"/>
        </w:numPr>
        <w:spacing w:after="0" w:line="240" w:lineRule="auto"/>
        <w:jc w:val="both"/>
        <w:rPr>
          <w:rFonts w:ascii="Times New Roman" w:eastAsia="SchoolBookSanPin" w:hAnsi="Times New Roman"/>
          <w:sz w:val="24"/>
          <w:szCs w:val="24"/>
        </w:rPr>
      </w:pPr>
      <w:r w:rsidRPr="00EE408A">
        <w:rPr>
          <w:rFonts w:ascii="Times New Roman" w:eastAsia="SchoolBookSanPin" w:hAnsi="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в условиях использования технологий неконтактного информационного взаимодействия.</w:t>
      </w:r>
    </w:p>
    <w:p w:rsidR="001C57FA" w:rsidRPr="00EE408A" w:rsidRDefault="001C57FA" w:rsidP="00003E73">
      <w:pPr>
        <w:numPr>
          <w:ilvl w:val="0"/>
          <w:numId w:val="9"/>
        </w:numPr>
        <w:spacing w:after="0" w:line="240" w:lineRule="auto"/>
        <w:jc w:val="both"/>
        <w:rPr>
          <w:rFonts w:ascii="Times New Roman" w:eastAsia="SchoolBookSanPin" w:hAnsi="Times New Roman"/>
          <w:sz w:val="24"/>
          <w:szCs w:val="24"/>
        </w:rPr>
      </w:pPr>
    </w:p>
    <w:p w:rsidR="00CA2E26" w:rsidRPr="00EE408A" w:rsidRDefault="00CA2E26" w:rsidP="00EE408A">
      <w:pPr>
        <w:widowControl/>
        <w:suppressAutoHyphens/>
        <w:spacing w:after="0" w:line="240" w:lineRule="auto"/>
        <w:ind w:firstLine="709"/>
        <w:jc w:val="both"/>
        <w:outlineLvl w:val="1"/>
        <w:rPr>
          <w:rFonts w:ascii="Times New Roman" w:eastAsia="SchoolBookSanPin" w:hAnsi="Times New Roman"/>
          <w:sz w:val="24"/>
          <w:szCs w:val="24"/>
        </w:rPr>
      </w:pPr>
      <w:bookmarkStart w:id="306" w:name="_Toc142444897"/>
      <w:bookmarkStart w:id="307" w:name="_Toc142445134"/>
      <w:bookmarkStart w:id="308" w:name="_Toc142445364"/>
      <w:bookmarkStart w:id="309" w:name="_Toc142446179"/>
      <w:bookmarkStart w:id="310" w:name="_Toc142446726"/>
      <w:bookmarkStart w:id="311" w:name="_Toc142450140"/>
      <w:r w:rsidRPr="00EE408A">
        <w:rPr>
          <w:rFonts w:ascii="Times New Roman" w:eastAsia="SchoolBookSanPin" w:hAnsi="Times New Roman"/>
          <w:bCs/>
          <w:sz w:val="24"/>
          <w:szCs w:val="24"/>
          <w:u w:val="single"/>
        </w:rPr>
        <w:t xml:space="preserve">Регулятивные </w:t>
      </w:r>
      <w:r w:rsidR="00542CD2" w:rsidRPr="00EE408A">
        <w:rPr>
          <w:rFonts w:ascii="Times New Roman" w:eastAsia="SchoolBookSanPin" w:hAnsi="Times New Roman"/>
          <w:sz w:val="24"/>
          <w:szCs w:val="24"/>
          <w:u w:val="single"/>
        </w:rPr>
        <w:t>УУД</w:t>
      </w:r>
      <w:r w:rsidRPr="00EE408A">
        <w:rPr>
          <w:rFonts w:ascii="Times New Roman" w:eastAsia="SchoolBookSanPin" w:hAnsi="Times New Roman"/>
          <w:sz w:val="24"/>
          <w:szCs w:val="24"/>
        </w:rPr>
        <w:t xml:space="preserve"> </w:t>
      </w:r>
      <w:r w:rsidR="00542CD2" w:rsidRPr="00EE408A">
        <w:rPr>
          <w:rFonts w:ascii="Times New Roman" w:eastAsia="SchoolBookSanPin" w:hAnsi="Times New Roman"/>
          <w:sz w:val="24"/>
          <w:szCs w:val="24"/>
        </w:rPr>
        <w:t xml:space="preserve">отражают </w:t>
      </w:r>
      <w:r w:rsidRPr="00EE408A">
        <w:rPr>
          <w:rFonts w:ascii="Times New Roman" w:eastAsia="SchoolBookSanPin" w:hAnsi="Times New Roman"/>
          <w:sz w:val="24"/>
          <w:szCs w:val="24"/>
        </w:rPr>
        <w:t xml:space="preserve">совокупность учебных операций, обеспечивающих становление рефлексивных качеств </w:t>
      </w:r>
      <w:r w:rsidR="00542CD2" w:rsidRPr="00EE408A">
        <w:rPr>
          <w:rFonts w:ascii="Times New Roman" w:eastAsia="SchoolBookSanPin" w:hAnsi="Times New Roman"/>
          <w:sz w:val="24"/>
          <w:szCs w:val="24"/>
        </w:rPr>
        <w:t>обучающегося</w:t>
      </w:r>
      <w:r w:rsidRPr="00EE408A">
        <w:rPr>
          <w:rFonts w:ascii="Times New Roman" w:eastAsia="SchoolBookSanPin" w:hAnsi="Times New Roman"/>
          <w:sz w:val="24"/>
          <w:szCs w:val="24"/>
        </w:rPr>
        <w:t xml:space="preserve"> (на уровне начального общего образования их формирование осуществляется</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на пропедевтическом уровне).</w:t>
      </w:r>
      <w:bookmarkEnd w:id="306"/>
      <w:bookmarkEnd w:id="307"/>
      <w:bookmarkEnd w:id="308"/>
      <w:bookmarkEnd w:id="309"/>
      <w:bookmarkEnd w:id="310"/>
      <w:bookmarkEnd w:id="311"/>
      <w:r w:rsidRPr="00EE408A">
        <w:rPr>
          <w:rFonts w:ascii="Times New Roman" w:eastAsia="SchoolBookSanPin" w:hAnsi="Times New Roman"/>
          <w:sz w:val="24"/>
          <w:szCs w:val="24"/>
        </w:rPr>
        <w:t xml:space="preserve"> </w:t>
      </w:r>
    </w:p>
    <w:p w:rsidR="00CA2E26"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Выделяются шесть групп операций:</w:t>
      </w:r>
    </w:p>
    <w:p w:rsidR="00CA2E26" w:rsidRPr="00EE408A" w:rsidRDefault="00CA2E26" w:rsidP="00003E73">
      <w:pPr>
        <w:widowControl/>
        <w:numPr>
          <w:ilvl w:val="0"/>
          <w:numId w:val="10"/>
        </w:numPr>
        <w:spacing w:after="0" w:line="240" w:lineRule="auto"/>
        <w:jc w:val="both"/>
        <w:rPr>
          <w:rFonts w:ascii="Times New Roman" w:eastAsia="SchoolBookSanPin" w:hAnsi="Times New Roman"/>
          <w:sz w:val="24"/>
          <w:szCs w:val="24"/>
        </w:rPr>
      </w:pPr>
      <w:r w:rsidRPr="00EE408A">
        <w:rPr>
          <w:rFonts w:ascii="Times New Roman" w:eastAsia="SchoolBookSanPin" w:hAnsi="Times New Roman"/>
          <w:sz w:val="24"/>
          <w:szCs w:val="24"/>
        </w:rPr>
        <w:t>принимать и удерживать учебную задачу;</w:t>
      </w:r>
    </w:p>
    <w:p w:rsidR="00CA2E26" w:rsidRPr="00EE408A" w:rsidRDefault="00CA2E26" w:rsidP="00003E73">
      <w:pPr>
        <w:widowControl/>
        <w:numPr>
          <w:ilvl w:val="0"/>
          <w:numId w:val="10"/>
        </w:numPr>
        <w:spacing w:after="0" w:line="240" w:lineRule="auto"/>
        <w:jc w:val="both"/>
        <w:rPr>
          <w:rFonts w:ascii="Times New Roman" w:eastAsia="SchoolBookSanPin" w:hAnsi="Times New Roman"/>
          <w:sz w:val="24"/>
          <w:szCs w:val="24"/>
        </w:rPr>
      </w:pPr>
      <w:r w:rsidRPr="00EE408A">
        <w:rPr>
          <w:rFonts w:ascii="Times New Roman" w:eastAsia="SchoolBookSanPin" w:hAnsi="Times New Roman"/>
          <w:sz w:val="24"/>
          <w:szCs w:val="24"/>
        </w:rPr>
        <w:t>планировать её решение;</w:t>
      </w:r>
    </w:p>
    <w:p w:rsidR="00CA2E26" w:rsidRPr="00EE408A" w:rsidRDefault="00CA2E26" w:rsidP="00003E73">
      <w:pPr>
        <w:widowControl/>
        <w:numPr>
          <w:ilvl w:val="0"/>
          <w:numId w:val="10"/>
        </w:numPr>
        <w:spacing w:after="0" w:line="240" w:lineRule="auto"/>
        <w:jc w:val="both"/>
        <w:rPr>
          <w:rFonts w:ascii="Times New Roman" w:eastAsia="SchoolBookSanPin" w:hAnsi="Times New Roman"/>
          <w:sz w:val="24"/>
          <w:szCs w:val="24"/>
        </w:rPr>
      </w:pPr>
      <w:r w:rsidRPr="00EE408A">
        <w:rPr>
          <w:rFonts w:ascii="Times New Roman" w:eastAsia="SchoolBookSanPin" w:hAnsi="Times New Roman"/>
          <w:sz w:val="24"/>
          <w:szCs w:val="24"/>
        </w:rPr>
        <w:t>контролировать полученный результат деятельности;</w:t>
      </w:r>
    </w:p>
    <w:p w:rsidR="00CA2E26" w:rsidRPr="00EE408A" w:rsidRDefault="00CA2E26" w:rsidP="00003E73">
      <w:pPr>
        <w:widowControl/>
        <w:numPr>
          <w:ilvl w:val="0"/>
          <w:numId w:val="10"/>
        </w:numPr>
        <w:spacing w:after="0" w:line="240" w:lineRule="auto"/>
        <w:jc w:val="both"/>
        <w:rPr>
          <w:rFonts w:ascii="Times New Roman" w:eastAsia="SchoolBookSanPin" w:hAnsi="Times New Roman"/>
          <w:sz w:val="24"/>
          <w:szCs w:val="24"/>
        </w:rPr>
      </w:pPr>
      <w:r w:rsidRPr="00EE408A">
        <w:rPr>
          <w:rFonts w:ascii="Times New Roman" w:eastAsia="SchoolBookSanPin" w:hAnsi="Times New Roman"/>
          <w:sz w:val="24"/>
          <w:szCs w:val="24"/>
        </w:rPr>
        <w:t>контролировать процесс деятельности, его соответствие выбранному способу;</w:t>
      </w:r>
    </w:p>
    <w:p w:rsidR="00CA2E26" w:rsidRPr="00EE408A" w:rsidRDefault="00CA2E26" w:rsidP="00003E73">
      <w:pPr>
        <w:widowControl/>
        <w:numPr>
          <w:ilvl w:val="0"/>
          <w:numId w:val="10"/>
        </w:numPr>
        <w:spacing w:after="0" w:line="240" w:lineRule="auto"/>
        <w:jc w:val="both"/>
        <w:rPr>
          <w:rFonts w:ascii="Times New Roman" w:eastAsia="SchoolBookSanPin" w:hAnsi="Times New Roman"/>
          <w:sz w:val="24"/>
          <w:szCs w:val="24"/>
        </w:rPr>
      </w:pPr>
      <w:r w:rsidRPr="00EE408A">
        <w:rPr>
          <w:rFonts w:ascii="Times New Roman" w:eastAsia="SchoolBookSanPin" w:hAnsi="Times New Roman"/>
          <w:sz w:val="24"/>
          <w:szCs w:val="24"/>
        </w:rPr>
        <w:t>предвидеть (прогнозировать) трудности и ошибки при решении данной учебной задачи;</w:t>
      </w:r>
    </w:p>
    <w:p w:rsidR="00CA2E26" w:rsidRPr="00EE408A" w:rsidRDefault="00CA2E26" w:rsidP="00003E73">
      <w:pPr>
        <w:widowControl/>
        <w:numPr>
          <w:ilvl w:val="0"/>
          <w:numId w:val="10"/>
        </w:numPr>
        <w:spacing w:after="0" w:line="240" w:lineRule="auto"/>
        <w:jc w:val="both"/>
        <w:rPr>
          <w:rFonts w:ascii="Times New Roman" w:eastAsia="SchoolBookSanPin" w:hAnsi="Times New Roman"/>
          <w:sz w:val="24"/>
          <w:szCs w:val="24"/>
        </w:rPr>
      </w:pPr>
      <w:r w:rsidRPr="00EE408A">
        <w:rPr>
          <w:rFonts w:ascii="Times New Roman" w:eastAsia="SchoolBookSanPin" w:hAnsi="Times New Roman"/>
          <w:sz w:val="24"/>
          <w:szCs w:val="24"/>
        </w:rPr>
        <w:t>корректировать при необходимости процесс деятельности.</w:t>
      </w:r>
    </w:p>
    <w:p w:rsidR="00CA2E26"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 xml:space="preserve">Важной составляющей регулятивных </w:t>
      </w:r>
      <w:r w:rsidR="00542CD2" w:rsidRPr="00EE408A">
        <w:rPr>
          <w:rFonts w:ascii="Times New Roman" w:eastAsia="SchoolBookSanPin" w:hAnsi="Times New Roman"/>
          <w:sz w:val="24"/>
          <w:szCs w:val="24"/>
        </w:rPr>
        <w:t>УУД</w:t>
      </w:r>
      <w:r w:rsidRPr="00EE408A">
        <w:rPr>
          <w:rFonts w:ascii="Times New Roman" w:eastAsia="SchoolBookSanPin" w:hAnsi="Times New Roman"/>
          <w:sz w:val="24"/>
          <w:szCs w:val="24"/>
        </w:rPr>
        <w:t xml:space="preserve"> являются операции, определяющие способность обучающегося к волевым усилиям</w:t>
      </w:r>
      <w:r w:rsidR="00542CD2" w:rsidRPr="00EE408A">
        <w:rPr>
          <w:rFonts w:ascii="Times New Roman" w:eastAsia="SchoolBookSanPin" w:hAnsi="Times New Roman"/>
          <w:sz w:val="24"/>
          <w:szCs w:val="24"/>
        </w:rPr>
        <w:t xml:space="preserve"> </w:t>
      </w:r>
      <w:r w:rsidR="005C6810" w:rsidRPr="00EE408A">
        <w:rPr>
          <w:rFonts w:ascii="Times New Roman" w:eastAsia="SchoolBookSanPin" w:hAnsi="Times New Roman"/>
          <w:sz w:val="24"/>
          <w:szCs w:val="24"/>
        </w:rPr>
        <w:t xml:space="preserve">в процессе коллективной и (или) </w:t>
      </w:r>
      <w:r w:rsidRPr="00EE408A">
        <w:rPr>
          <w:rFonts w:ascii="Times New Roman" w:eastAsia="SchoolBookSanPin" w:hAnsi="Times New Roman"/>
          <w:sz w:val="24"/>
          <w:szCs w:val="24"/>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A2E26" w:rsidRPr="00EE408A" w:rsidRDefault="009965F3"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 </w:t>
      </w:r>
      <w:r w:rsidR="00CA2E26" w:rsidRPr="00EE408A">
        <w:rPr>
          <w:rFonts w:ascii="Times New Roman" w:eastAsia="SchoolBookSanPin" w:hAnsi="Times New Roman"/>
          <w:sz w:val="24"/>
          <w:szCs w:val="24"/>
        </w:rPr>
        <w:t>В рабочих программах учебных предметов требования</w:t>
      </w:r>
      <w:r w:rsidR="00933CAF" w:rsidRPr="00EE408A">
        <w:rPr>
          <w:rFonts w:ascii="Times New Roman" w:eastAsia="SchoolBookSanPin" w:hAnsi="Times New Roman"/>
          <w:sz w:val="24"/>
          <w:szCs w:val="24"/>
        </w:rPr>
        <w:t xml:space="preserve"> </w:t>
      </w:r>
      <w:r w:rsidR="00CA2E26" w:rsidRPr="00EE408A">
        <w:rPr>
          <w:rFonts w:ascii="Times New Roman" w:eastAsia="SchoolBookSanPin" w:hAnsi="Times New Roman"/>
          <w:sz w:val="24"/>
          <w:szCs w:val="24"/>
        </w:rP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CA2E26"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в условиях использования технологий неконтактного информационного взаимодействия;</w:t>
      </w:r>
    </w:p>
    <w:p w:rsidR="00CA2E26" w:rsidRPr="00905128"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волевые регулятивные умения (подчиняться, уступать, объективно оценивать вклад свой и других в результат общего труда и друг</w:t>
      </w:r>
      <w:r w:rsidR="009965F3" w:rsidRPr="00EE408A">
        <w:rPr>
          <w:rFonts w:ascii="Times New Roman" w:eastAsia="SchoolBookSanPin" w:hAnsi="Times New Roman"/>
          <w:sz w:val="24"/>
          <w:szCs w:val="24"/>
        </w:rPr>
        <w:t>ие</w:t>
      </w:r>
      <w:r w:rsidRPr="00EE408A">
        <w:rPr>
          <w:rFonts w:ascii="Times New Roman" w:eastAsia="SchoolBookSanPin" w:hAnsi="Times New Roman"/>
          <w:sz w:val="24"/>
          <w:szCs w:val="24"/>
        </w:rPr>
        <w:t>).</w:t>
      </w:r>
    </w:p>
    <w:p w:rsidR="001C57FA" w:rsidRPr="00905128" w:rsidRDefault="001C57FA" w:rsidP="00EE408A">
      <w:pPr>
        <w:widowControl/>
        <w:spacing w:after="0" w:line="240" w:lineRule="auto"/>
        <w:ind w:firstLine="709"/>
        <w:jc w:val="both"/>
        <w:rPr>
          <w:rFonts w:ascii="Times New Roman" w:hAnsi="Times New Roman"/>
          <w:b/>
          <w:sz w:val="24"/>
          <w:szCs w:val="24"/>
        </w:rPr>
      </w:pPr>
    </w:p>
    <w:p w:rsidR="00CA2E26"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Механизмом конструирования образовательного процесса являются следующие методические позиции</w:t>
      </w:r>
      <w:r w:rsidR="009965F3" w:rsidRPr="00EE408A">
        <w:rPr>
          <w:rFonts w:ascii="Times New Roman" w:eastAsia="SchoolBookSanPin" w:hAnsi="Times New Roman"/>
          <w:sz w:val="24"/>
          <w:szCs w:val="24"/>
        </w:rPr>
        <w:t>.</w:t>
      </w:r>
    </w:p>
    <w:p w:rsidR="009965F3" w:rsidRPr="00EE408A" w:rsidRDefault="009965F3"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П</w:t>
      </w:r>
      <w:r w:rsidR="00CA2E26" w:rsidRPr="00EE408A">
        <w:rPr>
          <w:rFonts w:ascii="Times New Roman" w:eastAsia="SchoolBookSanPin" w:hAnsi="Times New Roman"/>
          <w:sz w:val="24"/>
          <w:szCs w:val="24"/>
        </w:rPr>
        <w:t xml:space="preserve">едагогический работник проводит анализ содержания учебного предмета с точки зрения </w:t>
      </w:r>
      <w:r w:rsidRPr="00EE408A">
        <w:rPr>
          <w:rFonts w:ascii="Times New Roman" w:eastAsia="SchoolBookSanPin" w:hAnsi="Times New Roman"/>
          <w:sz w:val="24"/>
          <w:szCs w:val="24"/>
        </w:rPr>
        <w:t>УУД</w:t>
      </w:r>
      <w:r w:rsidR="00CA2E26" w:rsidRPr="00EE408A">
        <w:rPr>
          <w:rFonts w:ascii="Times New Roman" w:eastAsia="SchoolBookSanPin" w:hAnsi="Times New Roman"/>
          <w:sz w:val="24"/>
          <w:szCs w:val="24"/>
        </w:rPr>
        <w:t xml:space="preserve"> и устанавливает те содержательные линии, которые</w:t>
      </w:r>
      <w:r w:rsidR="00933CAF" w:rsidRPr="00EE408A">
        <w:rPr>
          <w:rFonts w:ascii="Times New Roman" w:eastAsia="SchoolBookSanPin" w:hAnsi="Times New Roman"/>
          <w:sz w:val="24"/>
          <w:szCs w:val="24"/>
        </w:rPr>
        <w:t xml:space="preserve"> </w:t>
      </w:r>
      <w:r w:rsidR="00CA2E26" w:rsidRPr="00EE408A">
        <w:rPr>
          <w:rFonts w:ascii="Times New Roman" w:eastAsia="SchoolBookSanPin" w:hAnsi="Times New Roman"/>
          <w:sz w:val="24"/>
          <w:szCs w:val="24"/>
        </w:rP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w:t>
      </w:r>
      <w:r w:rsidRPr="00EE408A">
        <w:rPr>
          <w:rFonts w:ascii="Times New Roman" w:eastAsia="SchoolBookSanPin" w:hAnsi="Times New Roman"/>
          <w:sz w:val="24"/>
          <w:szCs w:val="24"/>
        </w:rPr>
        <w:t>УУД</w:t>
      </w:r>
      <w:r w:rsidR="00CA2E26" w:rsidRPr="00EE408A">
        <w:rPr>
          <w:rFonts w:ascii="Times New Roman" w:eastAsia="SchoolBookSanPin" w:hAnsi="Times New Roman"/>
          <w:sz w:val="24"/>
          <w:szCs w:val="24"/>
        </w:rPr>
        <w:t xml:space="preserve"> можно выделить в содержании каждого учебного предмета. </w:t>
      </w:r>
    </w:p>
    <w:p w:rsidR="009965F3"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 xml:space="preserve">на данном предметном содержании. </w:t>
      </w:r>
    </w:p>
    <w:p w:rsidR="009965F3"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lastRenderedPageBreak/>
        <w:t>На втором этапе подключаются другие учебные предметы, педагогический работник предлагает задания, требующие применения учебного действия</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 xml:space="preserve">или операций на разном предметном содержании. </w:t>
      </w:r>
    </w:p>
    <w:p w:rsidR="009965F3"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 xml:space="preserve">Третий этап характеризуется устойчивостью </w:t>
      </w:r>
      <w:r w:rsidR="009965F3" w:rsidRPr="00EE408A">
        <w:rPr>
          <w:rFonts w:ascii="Times New Roman" w:eastAsia="SchoolBookSanPin" w:hAnsi="Times New Roman"/>
          <w:sz w:val="24"/>
          <w:szCs w:val="24"/>
        </w:rPr>
        <w:t>УУД</w:t>
      </w:r>
      <w:r w:rsidRPr="00EE408A">
        <w:rPr>
          <w:rFonts w:ascii="Times New Roman" w:eastAsia="SchoolBookSanPin" w:hAnsi="Times New Roman"/>
          <w:sz w:val="24"/>
          <w:szCs w:val="24"/>
        </w:rPr>
        <w:t xml:space="preserve">, </w:t>
      </w:r>
      <w:r w:rsidR="009965F3" w:rsidRPr="00EE408A">
        <w:rPr>
          <w:rFonts w:ascii="Times New Roman" w:eastAsia="SchoolBookSanPin" w:hAnsi="Times New Roman"/>
          <w:sz w:val="24"/>
          <w:szCs w:val="24"/>
        </w:rPr>
        <w:t>то есть</w:t>
      </w:r>
      <w:r w:rsidRPr="00EE408A">
        <w:rPr>
          <w:rFonts w:ascii="Times New Roman" w:eastAsia="SchoolBookSanPin" w:hAnsi="Times New Roman"/>
          <w:sz w:val="24"/>
          <w:szCs w:val="24"/>
        </w:rPr>
        <w:t xml:space="preserve"> использования</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w:t>
      </w:r>
      <w:r w:rsidR="005D7C98" w:rsidRPr="00EE408A">
        <w:rPr>
          <w:rFonts w:ascii="Times New Roman" w:eastAsia="SchoolBookSanPin" w:hAnsi="Times New Roman"/>
          <w:sz w:val="24"/>
          <w:szCs w:val="24"/>
        </w:rPr>
        <w:t>и другие</w:t>
      </w:r>
      <w:r w:rsidRPr="00EE408A">
        <w:rPr>
          <w:rFonts w:ascii="Times New Roman" w:eastAsia="SchoolBookSanPin" w:hAnsi="Times New Roman"/>
          <w:sz w:val="24"/>
          <w:szCs w:val="24"/>
        </w:rPr>
        <w:t xml:space="preserve">. </w:t>
      </w:r>
    </w:p>
    <w:p w:rsidR="00CA2E26"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r w:rsidR="009965F3" w:rsidRPr="00EE408A">
        <w:rPr>
          <w:rFonts w:ascii="Times New Roman" w:eastAsia="SchoolBookSanPin" w:hAnsi="Times New Roman"/>
          <w:sz w:val="24"/>
          <w:szCs w:val="24"/>
        </w:rPr>
        <w:t>.</w:t>
      </w:r>
    </w:p>
    <w:p w:rsidR="009965F3" w:rsidRPr="00EE408A" w:rsidRDefault="009965F3"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 xml:space="preserve">Педагогический работник </w:t>
      </w:r>
      <w:r w:rsidR="00CA2E26" w:rsidRPr="00EE408A">
        <w:rPr>
          <w:rFonts w:ascii="Times New Roman" w:eastAsia="SchoolBookSanPin" w:hAnsi="Times New Roman"/>
          <w:sz w:val="24"/>
          <w:szCs w:val="24"/>
        </w:rPr>
        <w:t>использу</w:t>
      </w:r>
      <w:r w:rsidRPr="00EE408A">
        <w:rPr>
          <w:rFonts w:ascii="Times New Roman" w:eastAsia="SchoolBookSanPin" w:hAnsi="Times New Roman"/>
          <w:sz w:val="24"/>
          <w:szCs w:val="24"/>
        </w:rPr>
        <w:t>ет</w:t>
      </w:r>
      <w:r w:rsidR="00CA2E26" w:rsidRPr="00EE408A">
        <w:rPr>
          <w:rFonts w:ascii="Times New Roman" w:eastAsia="SchoolBookSanPin" w:hAnsi="Times New Roman"/>
          <w:sz w:val="24"/>
          <w:szCs w:val="24"/>
        </w:rPr>
        <w:t xml:space="preserve"> виды деятельности, которые</w:t>
      </w:r>
      <w:r w:rsidR="00933CAF" w:rsidRPr="00EE408A">
        <w:rPr>
          <w:rFonts w:ascii="Times New Roman" w:eastAsia="SchoolBookSanPin" w:hAnsi="Times New Roman"/>
          <w:sz w:val="24"/>
          <w:szCs w:val="24"/>
        </w:rPr>
        <w:t xml:space="preserve"> </w:t>
      </w:r>
      <w:r w:rsidR="00CA2E26" w:rsidRPr="00EE408A">
        <w:rPr>
          <w:rFonts w:ascii="Times New Roman" w:eastAsia="SchoolBookSanPin" w:hAnsi="Times New Roman"/>
          <w:sz w:val="24"/>
          <w:szCs w:val="24"/>
        </w:rPr>
        <w:t>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w:t>
      </w:r>
      <w:r w:rsidR="000D1029" w:rsidRPr="00EE408A">
        <w:rPr>
          <w:rFonts w:ascii="Times New Roman" w:eastAsia="SchoolBookSanPin" w:hAnsi="Times New Roman"/>
          <w:sz w:val="24"/>
          <w:szCs w:val="24"/>
        </w:rPr>
        <w:t>а</w:t>
      </w:r>
      <w:r w:rsidR="00CA2E26" w:rsidRPr="00EE408A">
        <w:rPr>
          <w:rFonts w:ascii="Times New Roman" w:eastAsia="SchoolBookSanPin" w:hAnsi="Times New Roman"/>
          <w:sz w:val="24"/>
          <w:szCs w:val="24"/>
        </w:rPr>
        <w:t>, исследовательская, творческая деятельность, в том числе</w:t>
      </w:r>
      <w:r w:rsidR="00933CAF" w:rsidRPr="00EE408A">
        <w:rPr>
          <w:rFonts w:ascii="Times New Roman" w:eastAsia="SchoolBookSanPin" w:hAnsi="Times New Roman"/>
          <w:sz w:val="24"/>
          <w:szCs w:val="24"/>
        </w:rPr>
        <w:t xml:space="preserve"> </w:t>
      </w:r>
      <w:r w:rsidR="00CA2E26" w:rsidRPr="00EE408A">
        <w:rPr>
          <w:rFonts w:ascii="Times New Roman" w:eastAsia="SchoolBookSanPin" w:hAnsi="Times New Roman"/>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w:t>
      </w:r>
      <w:r w:rsidR="00933CAF" w:rsidRPr="00EE408A">
        <w:rPr>
          <w:rFonts w:ascii="Times New Roman" w:eastAsia="SchoolBookSanPin" w:hAnsi="Times New Roman"/>
          <w:sz w:val="24"/>
          <w:szCs w:val="24"/>
        </w:rPr>
        <w:t xml:space="preserve"> </w:t>
      </w:r>
      <w:r w:rsidR="00CA2E26" w:rsidRPr="00EE408A">
        <w:rPr>
          <w:rFonts w:ascii="Times New Roman" w:eastAsia="SchoolBookSanPin" w:hAnsi="Times New Roman"/>
          <w:sz w:val="24"/>
          <w:szCs w:val="24"/>
        </w:rPr>
        <w:t xml:space="preserve">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CA2E26" w:rsidRPr="00EE408A" w:rsidRDefault="00CA2E26" w:rsidP="00EE408A">
      <w:pPr>
        <w:widowControl/>
        <w:spacing w:after="0" w:line="240" w:lineRule="auto"/>
        <w:ind w:firstLine="709"/>
        <w:jc w:val="both"/>
        <w:rPr>
          <w:rFonts w:ascii="Times New Roman" w:eastAsia="SchoolBookSanPin" w:hAnsi="Times New Roman"/>
          <w:sz w:val="24"/>
          <w:szCs w:val="24"/>
        </w:rPr>
      </w:pPr>
      <w:r w:rsidRPr="001C57FA">
        <w:rPr>
          <w:rFonts w:ascii="Times New Roman" w:eastAsia="SchoolBookSanPin" w:hAnsi="Times New Roman"/>
          <w:i/>
          <w:sz w:val="24"/>
          <w:szCs w:val="24"/>
        </w:rPr>
        <w:t>Поисковая и исследовательская</w:t>
      </w:r>
      <w:r w:rsidRPr="00EE408A">
        <w:rPr>
          <w:rFonts w:ascii="Times New Roman" w:eastAsia="SchoolBookSanPin" w:hAnsi="Times New Roman"/>
          <w:sz w:val="24"/>
          <w:szCs w:val="24"/>
        </w:rPr>
        <w:t xml:space="preserve">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в том числе в условиях использования технологий неконтактного информационного взаимодействия.</w:t>
      </w:r>
    </w:p>
    <w:p w:rsidR="009965F3" w:rsidRPr="00EE408A" w:rsidRDefault="00DC3720"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Д</w:t>
      </w:r>
      <w:r w:rsidR="00CA2E26" w:rsidRPr="00EE408A">
        <w:rPr>
          <w:rFonts w:ascii="Times New Roman" w:eastAsia="SchoolBookSanPin" w:hAnsi="Times New Roman"/>
          <w:sz w:val="24"/>
          <w:szCs w:val="24"/>
        </w:rPr>
        <w:t xml:space="preserve">ля формирования </w:t>
      </w:r>
      <w:r w:rsidR="00CA2E26" w:rsidRPr="001C57FA">
        <w:rPr>
          <w:rFonts w:ascii="Times New Roman" w:eastAsia="SchoolBookSanPin" w:hAnsi="Times New Roman"/>
          <w:i/>
          <w:sz w:val="24"/>
          <w:szCs w:val="24"/>
        </w:rPr>
        <w:t xml:space="preserve">наблюдения </w:t>
      </w:r>
      <w:r w:rsidR="00CA2E26" w:rsidRPr="00EE408A">
        <w:rPr>
          <w:rFonts w:ascii="Times New Roman" w:eastAsia="SchoolBookSanPin" w:hAnsi="Times New Roman"/>
          <w:sz w:val="24"/>
          <w:szCs w:val="24"/>
        </w:rPr>
        <w:t>как метода познания разных объектов действительности на уроках окружающего мира организуются наблюдения</w:t>
      </w:r>
      <w:r w:rsidR="00933CAF" w:rsidRPr="00EE408A">
        <w:rPr>
          <w:rFonts w:ascii="Times New Roman" w:eastAsia="SchoolBookSanPin" w:hAnsi="Times New Roman"/>
          <w:sz w:val="24"/>
          <w:szCs w:val="24"/>
        </w:rPr>
        <w:t xml:space="preserve"> </w:t>
      </w:r>
      <w:r w:rsidR="00CA2E26" w:rsidRPr="00EE408A">
        <w:rPr>
          <w:rFonts w:ascii="Times New Roman" w:eastAsia="SchoolBookSanPin" w:hAnsi="Times New Roman"/>
          <w:sz w:val="24"/>
          <w:szCs w:val="24"/>
        </w:rPr>
        <w:t xml:space="preserve">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w:t>
      </w:r>
      <w:r w:rsidR="00667314" w:rsidRPr="00EE408A">
        <w:rPr>
          <w:rFonts w:ascii="Times New Roman" w:eastAsia="SchoolBookSanPin" w:hAnsi="Times New Roman"/>
          <w:sz w:val="24"/>
          <w:szCs w:val="24"/>
        </w:rPr>
        <w:t>обучающемуся</w:t>
      </w:r>
      <w:r w:rsidR="00CA2E26" w:rsidRPr="00EE408A">
        <w:rPr>
          <w:rFonts w:ascii="Times New Roman" w:eastAsia="SchoolBookSanPin" w:hAnsi="Times New Roman"/>
          <w:sz w:val="24"/>
          <w:szCs w:val="24"/>
        </w:rPr>
        <w:t xml:space="preserve"> в условиях образовательной организации (объекты природы, художественные визуализации, технологические процессы и другие). </w:t>
      </w:r>
    </w:p>
    <w:p w:rsidR="009965F3"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Уроки литературного чтения позволяют проводить наблюдения текста,</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CA2E26"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Если эта работа проводится учителем систематически и на уроках</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по всем учебным предметам, то универсальность учебного действия формируется успешно и быстро.</w:t>
      </w:r>
    </w:p>
    <w:p w:rsidR="00DC3720" w:rsidRPr="00EE408A" w:rsidRDefault="009965F3"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П</w:t>
      </w:r>
      <w:r w:rsidR="00CA2E26" w:rsidRPr="00EE408A">
        <w:rPr>
          <w:rFonts w:ascii="Times New Roman" w:eastAsia="SchoolBookSanPin" w:hAnsi="Times New Roman"/>
          <w:sz w:val="24"/>
          <w:szCs w:val="24"/>
        </w:rPr>
        <w:t>едагогический работник применяет систему заданий, формирующих операциональный состав учебного действия. Цель таких</w:t>
      </w:r>
      <w:r w:rsidR="00933CAF" w:rsidRPr="00EE408A">
        <w:rPr>
          <w:rFonts w:ascii="Times New Roman" w:eastAsia="SchoolBookSanPin" w:hAnsi="Times New Roman"/>
          <w:sz w:val="24"/>
          <w:szCs w:val="24"/>
        </w:rPr>
        <w:t xml:space="preserve"> </w:t>
      </w:r>
      <w:r w:rsidR="00CA2E26" w:rsidRPr="00EE408A">
        <w:rPr>
          <w:rFonts w:ascii="Times New Roman" w:eastAsia="SchoolBookSanPin" w:hAnsi="Times New Roman"/>
          <w:sz w:val="24"/>
          <w:szCs w:val="24"/>
        </w:rPr>
        <w:t xml:space="preserve">заданий – создание алгоритма решения учебной задачи, выбор соответствующего способа действия. </w:t>
      </w:r>
    </w:p>
    <w:p w:rsidR="009965F3" w:rsidRPr="00EE408A" w:rsidRDefault="00DC3720"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Н</w:t>
      </w:r>
      <w:r w:rsidR="00CA2E26" w:rsidRPr="00EE408A">
        <w:rPr>
          <w:rFonts w:ascii="Times New Roman" w:eastAsia="SchoolBookSanPin" w:hAnsi="Times New Roman"/>
          <w:sz w:val="24"/>
          <w:szCs w:val="24"/>
        </w:rPr>
        <w:t>а первых этапах указанная работа организуется коллективно, выстраиваются пошаговые операции, постепенно обучающиеся учатся выполнять</w:t>
      </w:r>
      <w:r w:rsidR="00933CAF" w:rsidRPr="00EE408A">
        <w:rPr>
          <w:rFonts w:ascii="Times New Roman" w:eastAsia="SchoolBookSanPin" w:hAnsi="Times New Roman"/>
          <w:sz w:val="24"/>
          <w:szCs w:val="24"/>
        </w:rPr>
        <w:t xml:space="preserve"> </w:t>
      </w:r>
      <w:r w:rsidR="00CA2E26" w:rsidRPr="00EE408A">
        <w:rPr>
          <w:rFonts w:ascii="Times New Roman" w:eastAsia="SchoolBookSanPin" w:hAnsi="Times New Roman"/>
          <w:sz w:val="24"/>
          <w:szCs w:val="24"/>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CA2E26"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При этом изменяется и процесс контроля:</w:t>
      </w:r>
    </w:p>
    <w:p w:rsidR="00CA2E26"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от совместных действий с учителем обучающиеся переходят</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 xml:space="preserve">к самостоятельным аналитическим оценкам; </w:t>
      </w:r>
    </w:p>
    <w:p w:rsidR="00CA2E26"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 xml:space="preserve">выполняющий задание осваивает два вида контроля – результата и процесса деятельности; </w:t>
      </w:r>
    </w:p>
    <w:p w:rsidR="00CA2E26"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lastRenderedPageBreak/>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и с соответствующей методической поддержкой исправления самим обучающимся своих ошибок.</w:t>
      </w:r>
    </w:p>
    <w:p w:rsidR="00CA2E26"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CA2E26"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i/>
          <w:sz w:val="24"/>
          <w:szCs w:val="24"/>
        </w:rPr>
        <w:t xml:space="preserve">Сравнение как </w:t>
      </w:r>
      <w:r w:rsidR="00041ACA" w:rsidRPr="00EE408A">
        <w:rPr>
          <w:rFonts w:ascii="Times New Roman" w:eastAsia="SchoolBookSanPin" w:hAnsi="Times New Roman"/>
          <w:i/>
          <w:sz w:val="24"/>
          <w:szCs w:val="24"/>
        </w:rPr>
        <w:t>УУД</w:t>
      </w:r>
      <w:r w:rsidRPr="00EE408A">
        <w:rPr>
          <w:rFonts w:ascii="Times New Roman" w:eastAsia="SchoolBookSanPin" w:hAnsi="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CA2E26"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i/>
          <w:sz w:val="24"/>
          <w:szCs w:val="24"/>
        </w:rPr>
        <w:t xml:space="preserve">Классификация как </w:t>
      </w:r>
      <w:r w:rsidR="00041ACA" w:rsidRPr="00EE408A">
        <w:rPr>
          <w:rFonts w:ascii="Times New Roman" w:eastAsia="SchoolBookSanPin" w:hAnsi="Times New Roman"/>
          <w:i/>
          <w:sz w:val="24"/>
          <w:szCs w:val="24"/>
        </w:rPr>
        <w:t>УУД</w:t>
      </w:r>
      <w:r w:rsidRPr="00EE408A">
        <w:rPr>
          <w:rFonts w:ascii="Times New Roman" w:eastAsia="SchoolBookSanPin" w:hAnsi="Times New Roman"/>
          <w:sz w:val="24"/>
          <w:szCs w:val="24"/>
        </w:rPr>
        <w:t xml:space="preserve"> включает: анализ свойств объектов, которые подлежат классификации; сравнение выделенных свойств с целью</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для рассмотрения учителем итогов работы.</w:t>
      </w:r>
    </w:p>
    <w:p w:rsidR="00CA2E26"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i/>
          <w:sz w:val="24"/>
          <w:szCs w:val="24"/>
        </w:rPr>
        <w:t xml:space="preserve">Обобщение как </w:t>
      </w:r>
      <w:r w:rsidR="00041ACA" w:rsidRPr="00EE408A">
        <w:rPr>
          <w:rFonts w:ascii="Times New Roman" w:eastAsia="SchoolBookSanPin" w:hAnsi="Times New Roman"/>
          <w:i/>
          <w:sz w:val="24"/>
          <w:szCs w:val="24"/>
        </w:rPr>
        <w:t>УУД</w:t>
      </w:r>
      <w:r w:rsidRPr="00EE408A">
        <w:rPr>
          <w:rFonts w:ascii="Times New Roman" w:eastAsia="SchoolBookSanPin" w:hAnsi="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w:t>
      </w:r>
      <w:r w:rsidR="00676CF1" w:rsidRPr="00EE408A">
        <w:rPr>
          <w:rFonts w:ascii="Times New Roman" w:eastAsia="SchoolBookSanPin" w:hAnsi="Times New Roman"/>
          <w:sz w:val="24"/>
          <w:szCs w:val="24"/>
        </w:rPr>
        <w:t xml:space="preserve"> игнорирование индивидуальных</w:t>
      </w:r>
      <w:r w:rsidR="00933CAF" w:rsidRPr="00EE408A">
        <w:rPr>
          <w:rFonts w:ascii="Times New Roman" w:eastAsia="SchoolBookSanPin" w:hAnsi="Times New Roman"/>
          <w:sz w:val="24"/>
          <w:szCs w:val="24"/>
        </w:rPr>
        <w:t xml:space="preserve"> </w:t>
      </w:r>
      <w:r w:rsidR="00676CF1" w:rsidRPr="00EE408A">
        <w:rPr>
          <w:rFonts w:ascii="Times New Roman" w:eastAsia="SchoolBookSanPin" w:hAnsi="Times New Roman"/>
          <w:sz w:val="24"/>
          <w:szCs w:val="24"/>
        </w:rPr>
        <w:t>и (</w:t>
      </w:r>
      <w:r w:rsidRPr="00EE408A">
        <w:rPr>
          <w:rFonts w:ascii="Times New Roman" w:eastAsia="SchoolBookSanPin" w:hAnsi="Times New Roman"/>
          <w:sz w:val="24"/>
          <w:szCs w:val="24"/>
        </w:rPr>
        <w:t>или</w:t>
      </w:r>
      <w:r w:rsidR="00676CF1" w:rsidRPr="00EE408A">
        <w:rPr>
          <w:rFonts w:ascii="Times New Roman" w:eastAsia="SchoolBookSanPin" w:hAnsi="Times New Roman"/>
          <w:sz w:val="24"/>
          <w:szCs w:val="24"/>
        </w:rPr>
        <w:t>)</w:t>
      </w:r>
      <w:r w:rsidRPr="00EE408A">
        <w:rPr>
          <w:rFonts w:ascii="Times New Roman" w:eastAsia="SchoolBookSanPin" w:hAnsi="Times New Roman"/>
          <w:sz w:val="24"/>
          <w:szCs w:val="24"/>
        </w:rPr>
        <w:t xml:space="preserve">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для рассмотрения учителем итогов работы.</w:t>
      </w:r>
    </w:p>
    <w:p w:rsidR="00CA2E26"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то есть возможность обобщённой характеристики сущности универсального действия.</w:t>
      </w:r>
    </w:p>
    <w:p w:rsidR="00041ACA"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 xml:space="preserve">Сформированность </w:t>
      </w:r>
      <w:r w:rsidR="00041ACA" w:rsidRPr="00EE408A">
        <w:rPr>
          <w:rFonts w:ascii="Times New Roman" w:eastAsia="SchoolBookSanPin" w:hAnsi="Times New Roman"/>
          <w:sz w:val="24"/>
          <w:szCs w:val="24"/>
        </w:rPr>
        <w:t>УУД</w:t>
      </w:r>
      <w:r w:rsidRPr="00EE408A">
        <w:rPr>
          <w:rFonts w:ascii="Times New Roman" w:eastAsia="SchoolBookSanPin" w:hAnsi="Times New Roman"/>
          <w:sz w:val="24"/>
          <w:szCs w:val="24"/>
        </w:rPr>
        <w:t xml:space="preserve">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w:t>
      </w:r>
      <w:r w:rsidR="00933CAF" w:rsidRPr="00EE408A">
        <w:rPr>
          <w:rFonts w:ascii="Times New Roman" w:eastAsia="SchoolBookSanPin" w:hAnsi="Times New Roman"/>
          <w:sz w:val="24"/>
          <w:szCs w:val="24"/>
        </w:rPr>
        <w:t xml:space="preserve"> </w:t>
      </w:r>
      <w:r w:rsidRPr="00EE408A">
        <w:rPr>
          <w:rFonts w:ascii="Times New Roman" w:eastAsia="SchoolBookSanPin" w:hAnsi="Times New Roman"/>
          <w:sz w:val="24"/>
          <w:szCs w:val="24"/>
        </w:rPr>
        <w:t xml:space="preserve">его достижения, ошибки и встретившиеся трудности. </w:t>
      </w:r>
    </w:p>
    <w:p w:rsidR="00CA2E26" w:rsidRPr="00EE408A" w:rsidRDefault="00CA2E26" w:rsidP="00EE408A">
      <w:pPr>
        <w:widowControl/>
        <w:spacing w:after="0" w:line="240" w:lineRule="auto"/>
        <w:ind w:firstLine="709"/>
        <w:jc w:val="both"/>
        <w:rPr>
          <w:rFonts w:ascii="Times New Roman" w:eastAsia="SchoolBookSanPin" w:hAnsi="Times New Roman"/>
          <w:sz w:val="24"/>
          <w:szCs w:val="24"/>
        </w:rPr>
      </w:pPr>
      <w:r w:rsidRPr="00EE408A">
        <w:rPr>
          <w:rFonts w:ascii="Times New Roman" w:eastAsia="SchoolBookSanPin" w:hAnsi="Times New Roman"/>
          <w:sz w:val="24"/>
          <w:szCs w:val="24"/>
        </w:rPr>
        <w:t xml:space="preserve">В рабочих программах учебных предметов </w:t>
      </w:r>
      <w:r w:rsidRPr="00EE408A">
        <w:rPr>
          <w:rFonts w:ascii="Times New Roman" w:eastAsia="SchoolBookSanPin" w:hAnsi="Times New Roman"/>
          <w:sz w:val="24"/>
          <w:szCs w:val="24"/>
          <w:u w:val="single"/>
        </w:rPr>
        <w:t>содержание метапредметных</w:t>
      </w:r>
      <w:r w:rsidRPr="00EE408A">
        <w:rPr>
          <w:rFonts w:ascii="Times New Roman" w:eastAsia="SchoolBookSanPin" w:hAnsi="Times New Roman"/>
          <w:sz w:val="24"/>
          <w:szCs w:val="24"/>
        </w:rPr>
        <w:t xml:space="preserve"> достижений обучения представлено в разделе «Содержание обучения», которое строится по классам. В каждом классе каждого учебного предмета </w:t>
      </w:r>
      <w:r w:rsidR="00041ACA" w:rsidRPr="00EE408A">
        <w:rPr>
          <w:rFonts w:ascii="Times New Roman" w:eastAsia="SchoolBookSanPin" w:hAnsi="Times New Roman"/>
          <w:sz w:val="24"/>
          <w:szCs w:val="24"/>
        </w:rPr>
        <w:t>представлен</w:t>
      </w:r>
      <w:r w:rsidRPr="00EE408A">
        <w:rPr>
          <w:rFonts w:ascii="Times New Roman" w:eastAsia="SchoolBookSanPin" w:hAnsi="Times New Roman"/>
          <w:sz w:val="24"/>
          <w:szCs w:val="24"/>
        </w:rPr>
        <w:t xml:space="preserve"> возможный вариант содержания всех групп УУД по каждому году обучения на уровне начального общего образования. В </w:t>
      </w:r>
      <w:r w:rsidR="00041ACA" w:rsidRPr="00EE408A">
        <w:rPr>
          <w:rFonts w:ascii="Times New Roman" w:eastAsia="SchoolBookSanPin" w:hAnsi="Times New Roman"/>
          <w:sz w:val="24"/>
          <w:szCs w:val="24"/>
        </w:rPr>
        <w:t>1</w:t>
      </w:r>
      <w:r w:rsidRPr="00EE408A">
        <w:rPr>
          <w:rFonts w:ascii="Times New Roman" w:eastAsia="SchoolBookSanPin" w:hAnsi="Times New Roman"/>
          <w:sz w:val="24"/>
          <w:szCs w:val="24"/>
        </w:rPr>
        <w:t xml:space="preserve"> и </w:t>
      </w:r>
      <w:r w:rsidR="00041ACA" w:rsidRPr="00EE408A">
        <w:rPr>
          <w:rFonts w:ascii="Times New Roman" w:eastAsia="SchoolBookSanPin" w:hAnsi="Times New Roman"/>
          <w:sz w:val="24"/>
          <w:szCs w:val="24"/>
        </w:rPr>
        <w:t>2</w:t>
      </w:r>
      <w:r w:rsidRPr="00EE408A">
        <w:rPr>
          <w:rFonts w:ascii="Times New Roman" w:eastAsia="SchoolBookSanPin" w:hAnsi="Times New Roman"/>
          <w:sz w:val="24"/>
          <w:szCs w:val="24"/>
        </w:rPr>
        <w:t xml:space="preserve"> классах определён пропедевтический уровень овладения УУД, и только к концу второго года обучения появляются признаки универсальности.</w:t>
      </w:r>
    </w:p>
    <w:p w:rsidR="00CA2E26" w:rsidRPr="00905128" w:rsidRDefault="00041ACA" w:rsidP="00EE408A">
      <w:pPr>
        <w:widowControl/>
        <w:spacing w:after="0" w:line="240" w:lineRule="auto"/>
        <w:ind w:firstLine="709"/>
        <w:jc w:val="both"/>
        <w:rPr>
          <w:rFonts w:ascii="Times New Roman" w:hAnsi="Times New Roman"/>
          <w:sz w:val="24"/>
          <w:szCs w:val="24"/>
        </w:rPr>
      </w:pPr>
      <w:r w:rsidRPr="00EE408A">
        <w:rPr>
          <w:rFonts w:ascii="Times New Roman" w:eastAsia="SchoolBookSanPin" w:hAnsi="Times New Roman"/>
          <w:sz w:val="24"/>
          <w:szCs w:val="24"/>
        </w:rPr>
        <w:t>В рабочих программах учебных предметов с</w:t>
      </w:r>
      <w:r w:rsidR="00CA2E26" w:rsidRPr="00EE408A">
        <w:rPr>
          <w:rFonts w:ascii="Times New Roman" w:eastAsia="SchoolBookSanPin" w:hAnsi="Times New Roman"/>
          <w:sz w:val="24"/>
          <w:szCs w:val="24"/>
        </w:rPr>
        <w:t xml:space="preserve">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w:t>
      </w:r>
      <w:r w:rsidR="00CA2E26" w:rsidRPr="00EE408A">
        <w:rPr>
          <w:rFonts w:ascii="Times New Roman" w:eastAsia="SchoolBookSanPin" w:hAnsi="Times New Roman"/>
          <w:sz w:val="24"/>
          <w:szCs w:val="24"/>
        </w:rPr>
        <w:lastRenderedPageBreak/>
        <w:t>связанные</w:t>
      </w:r>
      <w:r w:rsidR="00933CAF" w:rsidRPr="00EE408A">
        <w:rPr>
          <w:rFonts w:ascii="Times New Roman" w:eastAsia="SchoolBookSanPin" w:hAnsi="Times New Roman"/>
          <w:sz w:val="24"/>
          <w:szCs w:val="24"/>
        </w:rPr>
        <w:t xml:space="preserve"> </w:t>
      </w:r>
      <w:r w:rsidR="00CA2E26" w:rsidRPr="00EE408A">
        <w:rPr>
          <w:rFonts w:ascii="Times New Roman" w:eastAsia="SchoolBookSanPin" w:hAnsi="Times New Roman"/>
          <w:sz w:val="24"/>
          <w:szCs w:val="24"/>
        </w:rPr>
        <w:t>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w:t>
      </w:r>
      <w:r w:rsidR="00933CAF" w:rsidRPr="00EE408A">
        <w:rPr>
          <w:rFonts w:ascii="Times New Roman" w:eastAsia="SchoolBookSanPin" w:hAnsi="Times New Roman"/>
          <w:sz w:val="24"/>
          <w:szCs w:val="24"/>
        </w:rPr>
        <w:t xml:space="preserve"> </w:t>
      </w:r>
      <w:r w:rsidR="00CA2E26" w:rsidRPr="00EE408A">
        <w:rPr>
          <w:rFonts w:ascii="Times New Roman" w:eastAsia="SchoolBookSanPin" w:hAnsi="Times New Roman"/>
          <w:sz w:val="24"/>
          <w:szCs w:val="24"/>
        </w:rPr>
        <w:t>и самооценки. Отдельный раздел «Совместная деятельность»</w:t>
      </w:r>
      <w:r w:rsidR="00D45313" w:rsidRPr="00EE408A">
        <w:rPr>
          <w:rFonts w:ascii="Times New Roman" w:eastAsia="SchoolBookSanPin" w:hAnsi="Times New Roman"/>
          <w:sz w:val="24"/>
          <w:szCs w:val="24"/>
        </w:rPr>
        <w:t xml:space="preserve"> </w:t>
      </w:r>
      <w:r w:rsidR="00CA2E26" w:rsidRPr="00EE408A">
        <w:rPr>
          <w:rFonts w:ascii="Times New Roman" w:eastAsia="SchoolBookSanPin" w:hAnsi="Times New Roman"/>
          <w:sz w:val="24"/>
          <w:szCs w:val="24"/>
        </w:rPr>
        <w:t>интегрирует коммуникативные и регулятивные действия, необходимые для успешной совместной деятельности.</w:t>
      </w:r>
      <w:r w:rsidR="00CA2E26" w:rsidRPr="00EE408A">
        <w:rPr>
          <w:rFonts w:ascii="Times New Roman" w:hAnsi="Times New Roman"/>
          <w:sz w:val="24"/>
          <w:szCs w:val="24"/>
        </w:rPr>
        <w:t xml:space="preserve"> </w:t>
      </w:r>
    </w:p>
    <w:p w:rsidR="00EE408A" w:rsidRPr="00905128" w:rsidRDefault="00EE408A" w:rsidP="00E14A55">
      <w:pPr>
        <w:widowControl/>
        <w:spacing w:after="0" w:line="353" w:lineRule="auto"/>
        <w:ind w:firstLine="709"/>
        <w:jc w:val="both"/>
      </w:pPr>
    </w:p>
    <w:p w:rsidR="008124E3" w:rsidRDefault="008124E3" w:rsidP="00954BD9">
      <w:pPr>
        <w:pStyle w:val="10"/>
        <w:pBdr>
          <w:bottom w:val="none" w:sz="0" w:space="0" w:color="auto"/>
        </w:pBdr>
        <w:spacing w:before="0" w:line="240" w:lineRule="auto"/>
        <w:ind w:firstLine="708"/>
        <w:jc w:val="both"/>
        <w:rPr>
          <w:rFonts w:eastAsia="SchoolBookSanPin"/>
          <w:sz w:val="24"/>
          <w:szCs w:val="24"/>
        </w:rPr>
      </w:pPr>
      <w:bookmarkStart w:id="312" w:name="_Toc142444898"/>
      <w:bookmarkStart w:id="313" w:name="_Toc142445135"/>
      <w:bookmarkStart w:id="314" w:name="_Toc142445365"/>
      <w:bookmarkStart w:id="315" w:name="_Toc142446180"/>
      <w:bookmarkStart w:id="316" w:name="_Toc142446727"/>
    </w:p>
    <w:p w:rsidR="00CA2E26" w:rsidRPr="00954BD9" w:rsidRDefault="00506861" w:rsidP="00954BD9">
      <w:pPr>
        <w:pStyle w:val="10"/>
        <w:pBdr>
          <w:bottom w:val="none" w:sz="0" w:space="0" w:color="auto"/>
        </w:pBdr>
        <w:spacing w:before="0" w:line="240" w:lineRule="auto"/>
        <w:ind w:firstLine="708"/>
        <w:jc w:val="both"/>
        <w:rPr>
          <w:rFonts w:eastAsia="SchoolBookSanPin"/>
          <w:sz w:val="24"/>
          <w:szCs w:val="24"/>
        </w:rPr>
      </w:pPr>
      <w:bookmarkStart w:id="317" w:name="_Toc142450141"/>
      <w:r w:rsidRPr="00954BD9">
        <w:rPr>
          <w:rFonts w:eastAsia="SchoolBookSanPin"/>
          <w:sz w:val="24"/>
          <w:szCs w:val="24"/>
        </w:rPr>
        <w:t>3. Р</w:t>
      </w:r>
      <w:r w:rsidR="00CA2E26" w:rsidRPr="00954BD9">
        <w:rPr>
          <w:rFonts w:eastAsia="SchoolBookSanPin"/>
          <w:sz w:val="24"/>
          <w:szCs w:val="24"/>
        </w:rPr>
        <w:t>абочая программа воспитания.</w:t>
      </w:r>
      <w:bookmarkEnd w:id="312"/>
      <w:bookmarkEnd w:id="313"/>
      <w:bookmarkEnd w:id="314"/>
      <w:bookmarkEnd w:id="315"/>
      <w:bookmarkEnd w:id="316"/>
      <w:bookmarkEnd w:id="317"/>
    </w:p>
    <w:p w:rsidR="00CA2E26" w:rsidRPr="00954BD9" w:rsidRDefault="00506861" w:rsidP="00954BD9">
      <w:pPr>
        <w:widowControl/>
        <w:spacing w:after="0" w:line="240" w:lineRule="auto"/>
        <w:ind w:firstLine="709"/>
        <w:jc w:val="both"/>
        <w:rPr>
          <w:rFonts w:ascii="Times New Roman" w:eastAsia="SchoolBookSanPin" w:hAnsi="Times New Roman"/>
          <w:b/>
          <w:sz w:val="24"/>
          <w:szCs w:val="24"/>
        </w:rPr>
      </w:pPr>
      <w:r w:rsidRPr="00954BD9">
        <w:rPr>
          <w:rFonts w:ascii="Times New Roman" w:eastAsia="SchoolBookSanPin" w:hAnsi="Times New Roman"/>
          <w:b/>
          <w:sz w:val="24"/>
          <w:szCs w:val="24"/>
        </w:rPr>
        <w:t>3.</w:t>
      </w:r>
      <w:r w:rsidR="00CA2E26" w:rsidRPr="00954BD9">
        <w:rPr>
          <w:rFonts w:ascii="Times New Roman" w:eastAsia="SchoolBookSanPin" w:hAnsi="Times New Roman"/>
          <w:b/>
          <w:sz w:val="24"/>
          <w:szCs w:val="24"/>
        </w:rPr>
        <w:t>1. Пояснительная записка.</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Рабочая программа воспитания ООП НОО МБОУ ЦО № 56 (далее - Программа воспитания) разработана на основе Федеральной рабочей программы воспитания для общеобразовательных организаций.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Программа воспитания:</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предназначена для планирования и организации системной воспитательной деятельности в МБОУ ЦО № 56;</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разрабатывается и утверждается с участием коллегиальных органов управления МБОУ ЦО № 56, в том числе советов обучающихся, советов родителей (законных представителей);</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предусматривает историческое просвещение, формирование российской культурной и гражданской идентичности обучающихся.</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Программа воспитания включает три раздела: целевой, содержательный, организационный.</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При обновлении рабочей программы воспитания МБОУ ЦО № 56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w:t>
      </w:r>
      <w:r w:rsidR="00084648" w:rsidRPr="00954BD9">
        <w:rPr>
          <w:rFonts w:ascii="Times New Roman" w:eastAsia="SchoolBookSanPin" w:hAnsi="Times New Roman"/>
          <w:sz w:val="24"/>
          <w:szCs w:val="24"/>
        </w:rPr>
        <w:t xml:space="preserve">льные потребности обучающихся. </w:t>
      </w:r>
    </w:p>
    <w:p w:rsidR="00EC03AB" w:rsidRPr="00954BD9" w:rsidRDefault="00084648" w:rsidP="00954BD9">
      <w:pPr>
        <w:widowControl/>
        <w:spacing w:after="0" w:line="240" w:lineRule="auto"/>
        <w:ind w:firstLine="709"/>
        <w:jc w:val="both"/>
        <w:rPr>
          <w:rFonts w:ascii="Times New Roman" w:eastAsia="SchoolBookSanPin" w:hAnsi="Times New Roman"/>
          <w:b/>
          <w:sz w:val="24"/>
          <w:szCs w:val="24"/>
        </w:rPr>
      </w:pPr>
      <w:r w:rsidRPr="00954BD9">
        <w:rPr>
          <w:rFonts w:ascii="Times New Roman" w:eastAsia="SchoolBookSanPin" w:hAnsi="Times New Roman"/>
          <w:b/>
          <w:sz w:val="24"/>
          <w:szCs w:val="24"/>
        </w:rPr>
        <w:t>3.</w:t>
      </w:r>
      <w:r w:rsidR="00EC03AB" w:rsidRPr="00954BD9">
        <w:rPr>
          <w:rFonts w:ascii="Times New Roman" w:eastAsia="SchoolBookSanPin" w:hAnsi="Times New Roman"/>
          <w:b/>
          <w:sz w:val="24"/>
          <w:szCs w:val="24"/>
        </w:rPr>
        <w:t>2. Целевой раздел.</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Содержание воспитания обучающихся в МБОУ ЦО № 56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Воспитательная деятельность в МБОУ ЦО № 56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Цель и задачи воспитания обучающихся.</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b/>
          <w:i/>
          <w:sz w:val="24"/>
          <w:szCs w:val="24"/>
        </w:rPr>
        <w:t>Цель воспитания</w:t>
      </w:r>
      <w:r w:rsidRPr="00954BD9">
        <w:rPr>
          <w:rFonts w:ascii="Times New Roman" w:eastAsia="SchoolBookSanPin" w:hAnsi="Times New Roman"/>
          <w:sz w:val="24"/>
          <w:szCs w:val="24"/>
        </w:rPr>
        <w:t>:</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lastRenderedPageBreak/>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b/>
          <w:i/>
          <w:sz w:val="24"/>
          <w:szCs w:val="24"/>
        </w:rPr>
        <w:t>Задачи воспитания</w:t>
      </w:r>
      <w:r w:rsidRPr="00954BD9">
        <w:rPr>
          <w:rFonts w:ascii="Times New Roman" w:eastAsia="SchoolBookSanPin" w:hAnsi="Times New Roman"/>
          <w:sz w:val="24"/>
          <w:szCs w:val="24"/>
        </w:rPr>
        <w:t xml:space="preserve"> обучающихся в МБОУ ЦО № 56:</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формирование и развитие личностных отношений к этим нормам, ценностям, традициям (их освоение, принятие);</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достижение личностных результатов освоения общеобразовательных программ в соответствии с ФГОС НОО.</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b/>
          <w:sz w:val="24"/>
          <w:szCs w:val="24"/>
        </w:rPr>
        <w:t>Личностные</w:t>
      </w:r>
      <w:r w:rsidRPr="00954BD9">
        <w:rPr>
          <w:rFonts w:ascii="Times New Roman" w:eastAsia="SchoolBookSanPin" w:hAnsi="Times New Roman"/>
          <w:sz w:val="24"/>
          <w:szCs w:val="24"/>
        </w:rPr>
        <w:t xml:space="preserve"> результаты освоения обучающимися образовательных программ включают:</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осознание российской гражданской идентичности;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сформированность ценностей самостоятельности и инициативы;</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готовность обучающихся к саморазвитию, самостоятельности и личностному самоопределению;</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наличие мотивации к целенаправленной социально значимой деятельности;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сформированность внутренней позиции личности как особого ценностного отношения к себе, окружающим людям и жизни в целом.</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Воспитательная деятельность в МБОУ ЦО № 56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u w:val="single"/>
        </w:rPr>
      </w:pPr>
      <w:r w:rsidRPr="00954BD9">
        <w:rPr>
          <w:rFonts w:ascii="Times New Roman" w:eastAsia="SchoolBookSanPin" w:hAnsi="Times New Roman"/>
          <w:sz w:val="24"/>
          <w:szCs w:val="24"/>
          <w:u w:val="single"/>
        </w:rPr>
        <w:t>Направления воспитания.</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Программа воспитания реализуется в единстве учебной и воспитательной деятельности МБОУ ЦО № 56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b/>
          <w:i/>
          <w:sz w:val="24"/>
          <w:szCs w:val="24"/>
        </w:rPr>
        <w:t>Гражданского воспитания</w:t>
      </w:r>
      <w:r w:rsidRPr="00954BD9">
        <w:rPr>
          <w:rFonts w:ascii="Times New Roman" w:eastAsia="SchoolBookSanPin" w:hAnsi="Times New Roman"/>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b/>
          <w:i/>
          <w:sz w:val="24"/>
          <w:szCs w:val="24"/>
        </w:rPr>
        <w:t>Патриотического воспитания</w:t>
      </w:r>
      <w:r w:rsidRPr="00954BD9">
        <w:rPr>
          <w:rFonts w:ascii="Times New Roman" w:eastAsia="SchoolBookSanPin" w:hAnsi="Times New Roman"/>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b/>
          <w:i/>
          <w:sz w:val="24"/>
          <w:szCs w:val="24"/>
        </w:rPr>
        <w:t>Духовно-нравственного воспитания</w:t>
      </w:r>
      <w:r w:rsidRPr="00954BD9">
        <w:rPr>
          <w:rFonts w:ascii="Times New Roman" w:eastAsia="SchoolBookSanPin" w:hAnsi="Times New Roman"/>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b/>
          <w:i/>
          <w:sz w:val="24"/>
          <w:szCs w:val="24"/>
        </w:rPr>
        <w:t>Эстетического воспитания</w:t>
      </w:r>
      <w:r w:rsidRPr="00954BD9">
        <w:rPr>
          <w:rFonts w:ascii="Times New Roman" w:eastAsia="SchoolBookSanPin" w:hAnsi="Times New Roman"/>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b/>
          <w:i/>
          <w:sz w:val="24"/>
          <w:szCs w:val="24"/>
        </w:rPr>
        <w:t>Физического воспитания</w:t>
      </w:r>
      <w:r w:rsidRPr="00954BD9">
        <w:rPr>
          <w:rFonts w:ascii="Times New Roman" w:eastAsia="SchoolBookSanPin" w:hAnsi="Times New Roman"/>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b/>
          <w:i/>
          <w:sz w:val="24"/>
          <w:szCs w:val="24"/>
        </w:rPr>
        <w:lastRenderedPageBreak/>
        <w:t>Трудового воспитания</w:t>
      </w:r>
      <w:r w:rsidRPr="00954BD9">
        <w:rPr>
          <w:rFonts w:ascii="Times New Roman" w:eastAsia="SchoolBookSanPin" w:hAnsi="Times New Roman"/>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b/>
          <w:i/>
          <w:sz w:val="24"/>
          <w:szCs w:val="24"/>
        </w:rPr>
        <w:t>Экологического воспитания</w:t>
      </w:r>
      <w:r w:rsidRPr="00954BD9">
        <w:rPr>
          <w:rFonts w:ascii="Times New Roman" w:eastAsia="SchoolBookSanPin" w:hAnsi="Times New Roman"/>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b/>
          <w:i/>
          <w:sz w:val="24"/>
          <w:szCs w:val="24"/>
        </w:rPr>
        <w:t>Ценности научного познания</w:t>
      </w:r>
      <w:r w:rsidRPr="00954BD9">
        <w:rPr>
          <w:rFonts w:ascii="Times New Roman" w:eastAsia="SchoolBookSanPin" w:hAnsi="Times New Roman"/>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u w:val="single"/>
        </w:rPr>
        <w:t>Целевые ориентиры результатов воспитания</w:t>
      </w:r>
      <w:r w:rsidRPr="00954BD9">
        <w:rPr>
          <w:rFonts w:ascii="Times New Roman" w:eastAsia="SchoolBookSanPin" w:hAnsi="Times New Roman"/>
          <w:sz w:val="24"/>
          <w:szCs w:val="24"/>
        </w:rPr>
        <w:t>.</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Требования к личностным результатам освоения обучающимися ООП НОО установлены ФГОС НОО.</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Целевые ориентиры результатов воспитания на уровне начального общего образования.</w:t>
      </w:r>
    </w:p>
    <w:p w:rsidR="00EC03AB" w:rsidRPr="00954BD9" w:rsidRDefault="00EC03AB" w:rsidP="00954BD9">
      <w:pPr>
        <w:widowControl/>
        <w:spacing w:after="0" w:line="240" w:lineRule="auto"/>
        <w:ind w:firstLine="709"/>
        <w:jc w:val="both"/>
        <w:rPr>
          <w:rFonts w:ascii="Times New Roman" w:eastAsia="SchoolBookSanPin" w:hAnsi="Times New Roman"/>
          <w:i/>
          <w:sz w:val="24"/>
          <w:szCs w:val="24"/>
        </w:rPr>
      </w:pPr>
      <w:r w:rsidRPr="00954BD9">
        <w:rPr>
          <w:rFonts w:ascii="Times New Roman" w:eastAsia="SchoolBookSanPin" w:hAnsi="Times New Roman"/>
          <w:i/>
          <w:sz w:val="24"/>
          <w:szCs w:val="24"/>
        </w:rPr>
        <w:t>Гражданско-патриотическое воспитание:</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знающий и любящий свою малую родину, свой край, имеющий представление о Родине - России, ее территории, расположении;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сознающий принадлежность к своему народу и к общности граждан России, проявляющий уважение к своему и другим народам;</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понимающий свою сопричастность к прошлому, настоящему и будущему родного края, своей Родины - России, Российского государства;</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имеющий первоначальные представления о правах и ответственности человека в обществе, гражданских правах и обязанностях;</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принимающий участие в жизни класса, общеобразовательной организации, в доступной по возрасту социально значимой деятельности.</w:t>
      </w:r>
    </w:p>
    <w:p w:rsidR="00EC03AB" w:rsidRPr="00954BD9" w:rsidRDefault="00EC03AB" w:rsidP="00954BD9">
      <w:pPr>
        <w:widowControl/>
        <w:spacing w:after="0" w:line="240" w:lineRule="auto"/>
        <w:ind w:firstLine="709"/>
        <w:jc w:val="both"/>
        <w:rPr>
          <w:rFonts w:ascii="Times New Roman" w:eastAsia="SchoolBookSanPin" w:hAnsi="Times New Roman"/>
          <w:i/>
          <w:sz w:val="24"/>
          <w:szCs w:val="24"/>
        </w:rPr>
      </w:pPr>
      <w:r w:rsidRPr="00954BD9">
        <w:rPr>
          <w:rFonts w:ascii="Times New Roman" w:eastAsia="SchoolBookSanPin" w:hAnsi="Times New Roman"/>
          <w:i/>
          <w:sz w:val="24"/>
          <w:szCs w:val="24"/>
        </w:rPr>
        <w:t>Духовно-нравственное воспитание:</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уважающий духовно-нравственную культуру своей семьи, своего народа, семейные ценности с учетом национальной, религиозной принадлежности;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сознающий ценность каждой человеческой жизни, признающий индивидуальность и достоинство каждого человека;</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умеющий оценивать поступки с позиции их соответствия нравственным нормам, осознающий ответственность за свои поступки.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сознающий нравственную и эстетическую ценность литературы, родного языка, русского языка, проявляющий интерес к чтению.</w:t>
      </w:r>
    </w:p>
    <w:p w:rsidR="00EC03AB" w:rsidRPr="00954BD9" w:rsidRDefault="00EC03AB" w:rsidP="00954BD9">
      <w:pPr>
        <w:widowControl/>
        <w:spacing w:after="0" w:line="240" w:lineRule="auto"/>
        <w:ind w:firstLine="709"/>
        <w:jc w:val="both"/>
        <w:rPr>
          <w:rFonts w:ascii="Times New Roman" w:eastAsia="SchoolBookSanPin" w:hAnsi="Times New Roman"/>
          <w:i/>
          <w:sz w:val="24"/>
          <w:szCs w:val="24"/>
        </w:rPr>
      </w:pPr>
      <w:r w:rsidRPr="00954BD9">
        <w:rPr>
          <w:rFonts w:ascii="Times New Roman" w:eastAsia="SchoolBookSanPin" w:hAnsi="Times New Roman"/>
          <w:i/>
          <w:sz w:val="24"/>
          <w:szCs w:val="24"/>
        </w:rPr>
        <w:t>Эстетическое воспитание:</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способный воспринимать и чувствовать прекрасное в быту, природе, искусстве, творчестве людей;</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проявляющий интерес и уважение к отечественной и мировой художественной культуре;</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lastRenderedPageBreak/>
        <w:t>- проявляющий стремление к самовыражению в разных видах художественной деятельности, искусстве.</w:t>
      </w:r>
    </w:p>
    <w:p w:rsidR="00EC03AB" w:rsidRPr="00954BD9" w:rsidRDefault="00EC03AB" w:rsidP="00954BD9">
      <w:pPr>
        <w:widowControl/>
        <w:spacing w:after="0" w:line="240" w:lineRule="auto"/>
        <w:ind w:firstLine="709"/>
        <w:jc w:val="both"/>
        <w:rPr>
          <w:rFonts w:ascii="Times New Roman" w:eastAsia="SchoolBookSanPin" w:hAnsi="Times New Roman"/>
          <w:i/>
          <w:sz w:val="24"/>
          <w:szCs w:val="24"/>
        </w:rPr>
      </w:pPr>
      <w:r w:rsidRPr="00954BD9">
        <w:rPr>
          <w:rFonts w:ascii="Times New Roman" w:eastAsia="SchoolBookSanPin" w:hAnsi="Times New Roman"/>
          <w:i/>
          <w:sz w:val="24"/>
          <w:szCs w:val="24"/>
        </w:rPr>
        <w:t>Физическое воспитание, формирование культуры здоровья и эмоционального благополучия:</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владеющий основными навыками личной и общественной гигиены, безопасного поведения в быту, природе, обществе;</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ориентированный на физическое развитие с учетом возможностей здоровья, занятия физкультурой и спортом;</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сознающий и принимающий свою половую принадлежность, соответствующие ей психофизические и поведенческие особенности с учетом возраста.</w:t>
      </w:r>
    </w:p>
    <w:p w:rsidR="00EC03AB" w:rsidRPr="00954BD9" w:rsidRDefault="00EC03AB" w:rsidP="00954BD9">
      <w:pPr>
        <w:widowControl/>
        <w:spacing w:after="0" w:line="240" w:lineRule="auto"/>
        <w:ind w:firstLine="709"/>
        <w:jc w:val="both"/>
        <w:rPr>
          <w:rFonts w:ascii="Times New Roman" w:eastAsia="SchoolBookSanPin" w:hAnsi="Times New Roman"/>
          <w:i/>
          <w:sz w:val="24"/>
          <w:szCs w:val="24"/>
        </w:rPr>
      </w:pPr>
      <w:r w:rsidRPr="00954BD9">
        <w:rPr>
          <w:rFonts w:ascii="Times New Roman" w:eastAsia="SchoolBookSanPin" w:hAnsi="Times New Roman"/>
          <w:i/>
          <w:sz w:val="24"/>
          <w:szCs w:val="24"/>
        </w:rPr>
        <w:t>Трудовое воспитание:</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сознающий ценность труда в жизни человека, семьи, общества;</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проявляющий уважение к труду, людям труда, бережное отношение к результатам труда, ответственное потребление;</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проявляющий интерес к разным профессиям;</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участвующий в различных видах доступного по возрасту труда, трудовой деятельности.</w:t>
      </w:r>
    </w:p>
    <w:p w:rsidR="00EC03AB" w:rsidRPr="00954BD9" w:rsidRDefault="00EC03AB" w:rsidP="00954BD9">
      <w:pPr>
        <w:widowControl/>
        <w:spacing w:after="0" w:line="240" w:lineRule="auto"/>
        <w:ind w:firstLine="709"/>
        <w:jc w:val="both"/>
        <w:rPr>
          <w:rFonts w:ascii="Times New Roman" w:eastAsia="SchoolBookSanPin" w:hAnsi="Times New Roman"/>
          <w:i/>
          <w:sz w:val="24"/>
          <w:szCs w:val="24"/>
        </w:rPr>
      </w:pPr>
      <w:r w:rsidRPr="00954BD9">
        <w:rPr>
          <w:rFonts w:ascii="Times New Roman" w:eastAsia="SchoolBookSanPin" w:hAnsi="Times New Roman"/>
          <w:i/>
          <w:sz w:val="24"/>
          <w:szCs w:val="24"/>
        </w:rPr>
        <w:t>Экологическое воспитание:</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понимающий ценность природы, зависимость жизни людей от природы, влияние людей на природу, окружающую среду;</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проявляющий любовь и бережное отношение к природе, неприятие действий, приносящих вред природе, особенно живым существам;</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выражающий готовность в своей деятельности придерживаться экологических норм.</w:t>
      </w:r>
    </w:p>
    <w:p w:rsidR="00EC03AB" w:rsidRPr="00954BD9" w:rsidRDefault="00EC03AB" w:rsidP="00954BD9">
      <w:pPr>
        <w:widowControl/>
        <w:spacing w:after="0" w:line="240" w:lineRule="auto"/>
        <w:ind w:firstLine="709"/>
        <w:jc w:val="both"/>
        <w:rPr>
          <w:rFonts w:ascii="Times New Roman" w:eastAsia="SchoolBookSanPin" w:hAnsi="Times New Roman"/>
          <w:i/>
          <w:sz w:val="24"/>
          <w:szCs w:val="24"/>
        </w:rPr>
      </w:pPr>
      <w:r w:rsidRPr="00954BD9">
        <w:rPr>
          <w:rFonts w:ascii="Times New Roman" w:eastAsia="SchoolBookSanPin" w:hAnsi="Times New Roman"/>
          <w:i/>
          <w:sz w:val="24"/>
          <w:szCs w:val="24"/>
        </w:rPr>
        <w:t>Ценности научного познания:</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 имеющий первоначальные навыки наблюдений, систематизации и осмысления опыта в естественно-научной </w:t>
      </w:r>
      <w:r w:rsidR="00084648" w:rsidRPr="00954BD9">
        <w:rPr>
          <w:rFonts w:ascii="Times New Roman" w:eastAsia="SchoolBookSanPin" w:hAnsi="Times New Roman"/>
          <w:sz w:val="24"/>
          <w:szCs w:val="24"/>
        </w:rPr>
        <w:t>и гуманитарной областях знания.</w:t>
      </w:r>
    </w:p>
    <w:p w:rsidR="00EC03AB" w:rsidRPr="00954BD9" w:rsidRDefault="00EC03AB" w:rsidP="00954BD9">
      <w:pPr>
        <w:widowControl/>
        <w:spacing w:after="0" w:line="240" w:lineRule="auto"/>
        <w:ind w:firstLine="709"/>
        <w:jc w:val="both"/>
        <w:rPr>
          <w:rFonts w:ascii="Times New Roman" w:eastAsia="SchoolBookSanPin" w:hAnsi="Times New Roman"/>
          <w:b/>
          <w:sz w:val="24"/>
          <w:szCs w:val="24"/>
        </w:rPr>
      </w:pPr>
      <w:r w:rsidRPr="00954BD9">
        <w:rPr>
          <w:rFonts w:ascii="Times New Roman" w:eastAsia="SchoolBookSanPin" w:hAnsi="Times New Roman"/>
          <w:b/>
          <w:sz w:val="24"/>
          <w:szCs w:val="24"/>
        </w:rPr>
        <w:t>3.</w:t>
      </w:r>
      <w:r w:rsidR="009D783C">
        <w:rPr>
          <w:rFonts w:ascii="Times New Roman" w:eastAsia="SchoolBookSanPin" w:hAnsi="Times New Roman"/>
          <w:b/>
          <w:sz w:val="24"/>
          <w:szCs w:val="24"/>
        </w:rPr>
        <w:t>3.</w:t>
      </w:r>
      <w:r w:rsidRPr="00954BD9">
        <w:rPr>
          <w:rFonts w:ascii="Times New Roman" w:eastAsia="SchoolBookSanPin" w:hAnsi="Times New Roman"/>
          <w:b/>
          <w:sz w:val="24"/>
          <w:szCs w:val="24"/>
        </w:rPr>
        <w:t xml:space="preserve"> Содержательный раздел.</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u w:val="single"/>
        </w:rPr>
      </w:pPr>
      <w:r w:rsidRPr="00954BD9">
        <w:rPr>
          <w:rFonts w:ascii="Times New Roman" w:eastAsia="SchoolBookSanPin" w:hAnsi="Times New Roman"/>
          <w:sz w:val="24"/>
          <w:szCs w:val="24"/>
          <w:u w:val="single"/>
        </w:rPr>
        <w:t>Уклад образовательной организации.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В данном разделе раскрываются основные особенности уклада образовательной организации.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Ниже приведен перечень ряда основных и дополнительных характеристик, значимых для описания уклада, особенностей условий воспитания в МБОУ ЦО № 56.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b/>
          <w:i/>
          <w:sz w:val="24"/>
          <w:szCs w:val="24"/>
        </w:rPr>
        <w:t>Основные характеристики</w:t>
      </w:r>
      <w:r w:rsidRPr="00954BD9">
        <w:rPr>
          <w:rFonts w:ascii="Times New Roman" w:eastAsia="SchoolBookSanPin" w:hAnsi="Times New Roman"/>
          <w:sz w:val="24"/>
          <w:szCs w:val="24"/>
        </w:rPr>
        <w:t xml:space="preserve"> (целесообразно учитывать в описании):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МБОУ ЦО № 56 находится в начале своего пути, ее традиции закладываются здесь и сейчас. Школа построена в </w:t>
      </w:r>
      <w:r w:rsidR="00084648" w:rsidRPr="00954BD9">
        <w:rPr>
          <w:rFonts w:ascii="Times New Roman" w:eastAsia="SchoolBookSanPin" w:hAnsi="Times New Roman"/>
          <w:sz w:val="24"/>
          <w:szCs w:val="24"/>
        </w:rPr>
        <w:t>микро</w:t>
      </w:r>
      <w:r w:rsidRPr="00954BD9">
        <w:rPr>
          <w:rFonts w:ascii="Times New Roman" w:eastAsia="SchoolBookSanPin" w:hAnsi="Times New Roman"/>
          <w:sz w:val="24"/>
          <w:szCs w:val="24"/>
        </w:rPr>
        <w:t>районе</w:t>
      </w:r>
      <w:r w:rsidR="00084648" w:rsidRPr="00954BD9">
        <w:rPr>
          <w:rFonts w:ascii="Times New Roman" w:eastAsia="SchoolBookSanPin" w:hAnsi="Times New Roman"/>
          <w:sz w:val="24"/>
          <w:szCs w:val="24"/>
        </w:rPr>
        <w:t xml:space="preserve"> «Южный»  </w:t>
      </w:r>
      <w:r w:rsidRPr="00954BD9">
        <w:rPr>
          <w:rFonts w:ascii="Times New Roman" w:eastAsia="SchoolBookSanPin" w:hAnsi="Times New Roman"/>
          <w:sz w:val="24"/>
          <w:szCs w:val="24"/>
        </w:rPr>
        <w:t>среди новостроек, где очень много молодых многодетных семей. Целью воспитательной работы является создание событийной среды, где при социально-педагогической поддержке, в ходе социально-значимой деятельности учащихся, происходит духовное развитие, становление и развитие образованного, функционально грамотного, обладающего ключевыми компетентностями, нравственно, психически и физически здорового гражданина и патриота своей Родины, уважающего законные права и свободы других людей, конкурентно-способного в современной социально-экономической ситуации.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lastRenderedPageBreak/>
        <w:t xml:space="preserve">Закладывание  традиции: линейка, посвященная Дню знаний и Последнему звонку, День учителя, новогодние </w:t>
      </w:r>
      <w:r w:rsidR="00084648" w:rsidRPr="00954BD9">
        <w:rPr>
          <w:rFonts w:ascii="Times New Roman" w:eastAsia="SchoolBookSanPin" w:hAnsi="Times New Roman"/>
          <w:sz w:val="24"/>
          <w:szCs w:val="24"/>
        </w:rPr>
        <w:t>мероприятия</w:t>
      </w:r>
      <w:r w:rsidRPr="00954BD9">
        <w:rPr>
          <w:rFonts w:ascii="Times New Roman" w:eastAsia="SchoolBookSanPin" w:hAnsi="Times New Roman"/>
          <w:sz w:val="24"/>
          <w:szCs w:val="24"/>
        </w:rPr>
        <w:t xml:space="preserve">, День защитника Отечества, Международный женский день, мероприятия ко Дню Победы, День детства, </w:t>
      </w:r>
      <w:r w:rsidR="00084648" w:rsidRPr="00954BD9">
        <w:rPr>
          <w:rFonts w:ascii="Times New Roman" w:eastAsia="SchoolBookSanPin" w:hAnsi="Times New Roman"/>
          <w:sz w:val="24"/>
          <w:szCs w:val="24"/>
        </w:rPr>
        <w:t xml:space="preserve">ежегодный День рождения школы.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Значимые для воспитания всероссийские проекты и программы, в которых </w:t>
      </w:r>
      <w:r w:rsidR="00084648" w:rsidRPr="00954BD9">
        <w:rPr>
          <w:rFonts w:ascii="Times New Roman" w:eastAsia="SchoolBookSanPin" w:hAnsi="Times New Roman"/>
          <w:sz w:val="24"/>
          <w:szCs w:val="24"/>
        </w:rPr>
        <w:t xml:space="preserve">МБОУ ЦО №56 принимает участие: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1.</w:t>
      </w:r>
      <w:r w:rsidRPr="00954BD9">
        <w:rPr>
          <w:rFonts w:ascii="Times New Roman" w:eastAsia="SchoolBookSanPin" w:hAnsi="Times New Roman"/>
          <w:sz w:val="24"/>
          <w:szCs w:val="24"/>
        </w:rPr>
        <w:tab/>
        <w:t>РДДМ «Движение первых»</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2.</w:t>
      </w:r>
      <w:r w:rsidRPr="00954BD9">
        <w:rPr>
          <w:rFonts w:ascii="Times New Roman" w:eastAsia="SchoolBookSanPin" w:hAnsi="Times New Roman"/>
          <w:sz w:val="24"/>
          <w:szCs w:val="24"/>
        </w:rPr>
        <w:tab/>
        <w:t>«Орлята России»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3.</w:t>
      </w:r>
      <w:r w:rsidRPr="00954BD9">
        <w:rPr>
          <w:rFonts w:ascii="Times New Roman" w:eastAsia="SchoolBookSanPin" w:hAnsi="Times New Roman"/>
          <w:sz w:val="24"/>
          <w:szCs w:val="24"/>
        </w:rPr>
        <w:tab/>
        <w:t>«Юнармия»</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4.</w:t>
      </w:r>
      <w:r w:rsidRPr="00954BD9">
        <w:rPr>
          <w:rFonts w:ascii="Times New Roman" w:eastAsia="SchoolBookSanPin" w:hAnsi="Times New Roman"/>
          <w:sz w:val="24"/>
          <w:szCs w:val="24"/>
        </w:rPr>
        <w:tab/>
        <w:t>Школьный театр</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5.</w:t>
      </w:r>
      <w:r w:rsidRPr="00954BD9">
        <w:rPr>
          <w:rFonts w:ascii="Times New Roman" w:eastAsia="SchoolBookSanPin" w:hAnsi="Times New Roman"/>
          <w:sz w:val="24"/>
          <w:szCs w:val="24"/>
        </w:rPr>
        <w:tab/>
        <w:t xml:space="preserve">Школьный музей.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Традиции и ритуалы: еженедельная организационная линейка с поднятием</w:t>
      </w:r>
      <w:r w:rsidR="00084648" w:rsidRPr="00954BD9">
        <w:rPr>
          <w:rFonts w:ascii="Times New Roman" w:eastAsia="SchoolBookSanPin" w:hAnsi="Times New Roman"/>
          <w:sz w:val="24"/>
          <w:szCs w:val="24"/>
        </w:rPr>
        <w:t xml:space="preserve"> (спуском)</w:t>
      </w:r>
      <w:r w:rsidRPr="00954BD9">
        <w:rPr>
          <w:rFonts w:ascii="Times New Roman" w:eastAsia="SchoolBookSanPin" w:hAnsi="Times New Roman"/>
          <w:sz w:val="24"/>
          <w:szCs w:val="24"/>
        </w:rPr>
        <w:t xml:space="preserve"> Государственного флага РФ и школьного знаме</w:t>
      </w:r>
      <w:r w:rsidR="00084648" w:rsidRPr="00954BD9">
        <w:rPr>
          <w:rFonts w:ascii="Times New Roman" w:eastAsia="SchoolBookSanPin" w:hAnsi="Times New Roman"/>
          <w:sz w:val="24"/>
          <w:szCs w:val="24"/>
        </w:rPr>
        <w:t>ни; посвящение в первоклассники, посвящение в читатели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Процесс воспитания в образовательной организации основывается на следующих принципах взаимодействия педагогов и школьников:</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организация основных совместных дел школьников и педагогов как предмета совместной заботы и взрослых, и детей;</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системность, целесообразность и творческий подход к воспитанию как условия его эффективности.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Введение определенных тенденций в воспитательную работу школы станет традицией:</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 стержнем годового цикла воспитательной работы являются ключевые общешкольные дела, через которые осуществляется интеграция воспитательных усилий педагогических работников;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 в учреждении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 педагогические работники ориентированы на формирование коллективов в рамках кружков, студий, секций и иных детских объединений, на установление в них доброжелательных и товарищеских взаимоотношений;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 ключевой фигурой воспитания в учреждении являются заместитель директора по воспитательной работе, классные руководители, реализующие по отношению к обучающимся защитную, личностно-развивающую, организационную, посредническую (в </w:t>
      </w:r>
      <w:r w:rsidR="0075026B" w:rsidRPr="00954BD9">
        <w:rPr>
          <w:rFonts w:ascii="Times New Roman" w:eastAsia="SchoolBookSanPin" w:hAnsi="Times New Roman"/>
          <w:sz w:val="24"/>
          <w:szCs w:val="24"/>
        </w:rPr>
        <w:t>разрешении конфликтов) функции.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b/>
          <w:i/>
          <w:sz w:val="24"/>
          <w:szCs w:val="24"/>
        </w:rPr>
        <w:t>Дополнительные характеристики</w:t>
      </w:r>
      <w:r w:rsidRPr="00954BD9">
        <w:rPr>
          <w:rFonts w:ascii="Times New Roman" w:eastAsia="SchoolBookSanPin" w:hAnsi="Times New Roman"/>
          <w:sz w:val="24"/>
          <w:szCs w:val="24"/>
        </w:rPr>
        <w:t xml:space="preserve"> (могут учитываться в описании):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Обучающиеся МБОУ ЦО № 56 в соответствии с уставом орг</w:t>
      </w:r>
      <w:r w:rsidR="00954BD9">
        <w:rPr>
          <w:rFonts w:ascii="Times New Roman" w:eastAsia="SchoolBookSanPin" w:hAnsi="Times New Roman"/>
          <w:sz w:val="24"/>
          <w:szCs w:val="24"/>
        </w:rPr>
        <w:t xml:space="preserve">анизации носят школьную форму.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u w:val="single"/>
        </w:rPr>
      </w:pPr>
      <w:r w:rsidRPr="00954BD9">
        <w:rPr>
          <w:rFonts w:ascii="Times New Roman" w:eastAsia="SchoolBookSanPin" w:hAnsi="Times New Roman"/>
          <w:sz w:val="24"/>
          <w:szCs w:val="24"/>
          <w:u w:val="single"/>
        </w:rPr>
        <w:t>Нормы эт</w:t>
      </w:r>
      <w:r w:rsidR="00954BD9" w:rsidRPr="00954BD9">
        <w:rPr>
          <w:rFonts w:ascii="Times New Roman" w:eastAsia="SchoolBookSanPin" w:hAnsi="Times New Roman"/>
          <w:sz w:val="24"/>
          <w:szCs w:val="24"/>
          <w:u w:val="single"/>
        </w:rPr>
        <w:t xml:space="preserve">икета обучающихся МБОУ ЦО №56: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lastRenderedPageBreak/>
        <w:t xml:space="preserve">1. 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2. Всегда приветствуй учителя, одноклассников, друзей и работников школы.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3. Следи за внешним видом: твоя одежда должна быть чистой и удобной, прическа – опрятной.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4. Все необходимое для занятий приготовь заранее – тетради, учебники, письменные и чертежные принадлежности.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5. Держи рабочее место в порядке, следи за чистотой парты.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6. На уроке веди себя тихо, не разговаривай, не ходи по классу без разрешения. Во время урока отключи звук на мобильном телефоне и не доставай его.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7. Если в класс вошел педагог – нужно встать в знак приветствия.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8. Не перебивай учителя и одноклассника. Говори, только когда тебя спрашивают. Если хочешь что-то спросить, подними руку.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9. Отвечай на поставленные вопросы учителя внятно, громко, уверенно. Во время обучения будь внимательным, слушай, думай, старайся.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10. На перемене не нужно бегать, кричать и драться, свистеть, толкать других учеников.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11. Будь вежливым, не груби ни взрослым, ни детям. Неприличные слова и жесты недопустимы.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12. Береги школьное имущество, ни в коем случае не порть его.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13. Чисто там, где не мусорят. Уважай труд работников школы.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14. Помогай младшим, не стесняйся просить помощи у старших.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Особое внимание уделяется организации досуга обучающихся и созданию условий для их личностного развития: современное оборудование для реализации основных и дополнительных образовательных программ, рабочие зоны для внеурочной деятельности. Также в МБОУ ЦО № 56 есть возможность для работы различных кружков, клубов, секций, и межведомственного взаимодействия с организациями дополнительного образования. В МБОУ ЦО № 56 реализуются как бюджетные, так и внебюджетные программы.</w:t>
      </w:r>
    </w:p>
    <w:p w:rsidR="00EC03AB" w:rsidRPr="00954BD9" w:rsidRDefault="00EC03AB" w:rsidP="00954BD9">
      <w:pPr>
        <w:widowControl/>
        <w:spacing w:after="0" w:line="240" w:lineRule="auto"/>
        <w:ind w:firstLine="709"/>
        <w:jc w:val="both"/>
        <w:rPr>
          <w:rFonts w:ascii="Times New Roman" w:eastAsia="SchoolBookSanPin" w:hAnsi="Times New Roman"/>
          <w:b/>
          <w:sz w:val="24"/>
          <w:szCs w:val="24"/>
        </w:rPr>
      </w:pPr>
      <w:r w:rsidRPr="00954BD9">
        <w:rPr>
          <w:rFonts w:ascii="Times New Roman" w:eastAsia="SchoolBookSanPin" w:hAnsi="Times New Roman"/>
          <w:b/>
          <w:sz w:val="24"/>
          <w:szCs w:val="24"/>
        </w:rPr>
        <w:t>Виды, формы и содержание воспитательной деятельности.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 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Виды, формы и содержание воспитательной деятельности в этом разделе планируются, представляются по модулям.</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Программа воспитания представлены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согласно правовым условиям реализации образовательных программ (урочная деятельность, внеурочная деятельность и другое), а так же  дополнительных (вариативных) модулей: школьный музей, школьный театр, школьная вокальная студия, школьная изостудия, школьная танцевальная студия, школьные медиа, школьный спортивный клуб, школьные спортивные секции, волонтёрская организация т другое.</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Модули описаны последовательно по мере уменьшения их значимости в воспитательной системе МБОУ ЦО № 56.</w:t>
      </w:r>
    </w:p>
    <w:p w:rsidR="00EC03AB" w:rsidRPr="00954BD9" w:rsidRDefault="00EC03AB" w:rsidP="00EB3813">
      <w:pPr>
        <w:widowControl/>
        <w:spacing w:after="0" w:line="240" w:lineRule="auto"/>
        <w:jc w:val="both"/>
        <w:rPr>
          <w:rFonts w:ascii="Times New Roman" w:eastAsia="SchoolBookSanPin" w:hAnsi="Times New Roman"/>
          <w:b/>
          <w:i/>
          <w:sz w:val="24"/>
          <w:szCs w:val="24"/>
        </w:rPr>
      </w:pPr>
      <w:r w:rsidRPr="00954BD9">
        <w:rPr>
          <w:rFonts w:ascii="Times New Roman" w:eastAsia="SchoolBookSanPin" w:hAnsi="Times New Roman"/>
          <w:b/>
          <w:i/>
          <w:sz w:val="24"/>
          <w:szCs w:val="24"/>
        </w:rPr>
        <w:t>Модуль "Урочная деятельность".</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lastRenderedPageBreak/>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EC03AB" w:rsidRPr="00954BD9" w:rsidRDefault="00EC03AB" w:rsidP="00003E73">
      <w:pPr>
        <w:widowControl/>
        <w:numPr>
          <w:ilvl w:val="0"/>
          <w:numId w:val="12"/>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C03AB" w:rsidRPr="00954BD9" w:rsidRDefault="00EC03AB" w:rsidP="00003E73">
      <w:pPr>
        <w:widowControl/>
        <w:numPr>
          <w:ilvl w:val="0"/>
          <w:numId w:val="12"/>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EC03AB" w:rsidRPr="00954BD9" w:rsidRDefault="00EC03AB" w:rsidP="00003E73">
      <w:pPr>
        <w:widowControl/>
        <w:numPr>
          <w:ilvl w:val="0"/>
          <w:numId w:val="12"/>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C03AB" w:rsidRPr="00954BD9" w:rsidRDefault="00EC03AB" w:rsidP="00003E73">
      <w:pPr>
        <w:widowControl/>
        <w:numPr>
          <w:ilvl w:val="0"/>
          <w:numId w:val="12"/>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C03AB" w:rsidRPr="00954BD9" w:rsidRDefault="00EC03AB" w:rsidP="00003E73">
      <w:pPr>
        <w:widowControl/>
        <w:numPr>
          <w:ilvl w:val="0"/>
          <w:numId w:val="12"/>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C03AB" w:rsidRPr="00954BD9" w:rsidRDefault="00EC03AB" w:rsidP="00003E73">
      <w:pPr>
        <w:widowControl/>
        <w:numPr>
          <w:ilvl w:val="0"/>
          <w:numId w:val="12"/>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C03AB" w:rsidRPr="00954BD9" w:rsidRDefault="00EC03AB" w:rsidP="00003E73">
      <w:pPr>
        <w:widowControl/>
        <w:numPr>
          <w:ilvl w:val="0"/>
          <w:numId w:val="12"/>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EC03AB" w:rsidRPr="00954BD9" w:rsidRDefault="00EC03AB" w:rsidP="00003E73">
      <w:pPr>
        <w:widowControl/>
        <w:numPr>
          <w:ilvl w:val="0"/>
          <w:numId w:val="12"/>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C03AB" w:rsidRPr="00954BD9" w:rsidRDefault="00EC03AB" w:rsidP="00003E73">
      <w:pPr>
        <w:widowControl/>
        <w:numPr>
          <w:ilvl w:val="0"/>
          <w:numId w:val="12"/>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C03AB" w:rsidRPr="00954BD9" w:rsidRDefault="00EC03AB" w:rsidP="009F74D0">
      <w:pPr>
        <w:widowControl/>
        <w:spacing w:after="0" w:line="240" w:lineRule="auto"/>
        <w:ind w:left="142"/>
        <w:jc w:val="both"/>
        <w:rPr>
          <w:rFonts w:ascii="Times New Roman" w:eastAsia="SchoolBookSanPin" w:hAnsi="Times New Roman"/>
          <w:b/>
          <w:i/>
          <w:sz w:val="24"/>
          <w:szCs w:val="24"/>
        </w:rPr>
      </w:pPr>
      <w:r w:rsidRPr="00954BD9">
        <w:rPr>
          <w:rFonts w:ascii="Times New Roman" w:eastAsia="SchoolBookSanPin" w:hAnsi="Times New Roman"/>
          <w:b/>
          <w:i/>
          <w:sz w:val="24"/>
          <w:szCs w:val="24"/>
        </w:rPr>
        <w:t>Модуль "Внеурочная деятельность".</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rsidR="00EC03AB" w:rsidRPr="00954BD9" w:rsidRDefault="00EC03AB" w:rsidP="00003E73">
      <w:pPr>
        <w:widowControl/>
        <w:numPr>
          <w:ilvl w:val="0"/>
          <w:numId w:val="11"/>
        </w:numPr>
        <w:spacing w:after="0" w:line="240" w:lineRule="auto"/>
        <w:ind w:left="0" w:firstLine="0"/>
        <w:jc w:val="both"/>
        <w:rPr>
          <w:rFonts w:ascii="Times New Roman" w:eastAsia="SchoolBookSanPin" w:hAnsi="Times New Roman"/>
          <w:sz w:val="24"/>
          <w:szCs w:val="24"/>
        </w:rPr>
      </w:pPr>
      <w:r w:rsidRPr="00954BD9">
        <w:rPr>
          <w:rFonts w:ascii="Times New Roman" w:eastAsia="SchoolBookSanPin" w:hAnsi="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 а так же  «Разговор о важном»;</w:t>
      </w:r>
    </w:p>
    <w:p w:rsidR="00EC03AB" w:rsidRPr="00954BD9" w:rsidRDefault="00EC03AB" w:rsidP="00003E73">
      <w:pPr>
        <w:widowControl/>
        <w:numPr>
          <w:ilvl w:val="0"/>
          <w:numId w:val="11"/>
        </w:numPr>
        <w:spacing w:after="0" w:line="240" w:lineRule="auto"/>
        <w:ind w:left="0" w:firstLine="0"/>
        <w:jc w:val="both"/>
        <w:rPr>
          <w:rFonts w:ascii="Times New Roman" w:eastAsia="SchoolBookSanPin" w:hAnsi="Times New Roman"/>
          <w:sz w:val="24"/>
          <w:szCs w:val="24"/>
        </w:rPr>
      </w:pPr>
      <w:r w:rsidRPr="00954BD9">
        <w:rPr>
          <w:rFonts w:ascii="Times New Roman" w:eastAsia="SchoolBookSanPin" w:hAnsi="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EC03AB" w:rsidRPr="00954BD9" w:rsidRDefault="00EC03AB" w:rsidP="00003E73">
      <w:pPr>
        <w:widowControl/>
        <w:numPr>
          <w:ilvl w:val="0"/>
          <w:numId w:val="11"/>
        </w:numPr>
        <w:spacing w:after="0" w:line="240" w:lineRule="auto"/>
        <w:ind w:left="0" w:firstLine="0"/>
        <w:jc w:val="both"/>
        <w:rPr>
          <w:rFonts w:ascii="Times New Roman" w:eastAsia="SchoolBookSanPin" w:hAnsi="Times New Roman"/>
          <w:sz w:val="24"/>
          <w:szCs w:val="24"/>
        </w:rPr>
      </w:pPr>
      <w:r w:rsidRPr="00954BD9">
        <w:rPr>
          <w:rFonts w:ascii="Times New Roman" w:eastAsia="SchoolBookSanPin" w:hAnsi="Times New Roman"/>
          <w:sz w:val="24"/>
          <w:szCs w:val="24"/>
        </w:rPr>
        <w:t>курсы, занятия познавательной, научной, исследовательской, просветительской направленности;</w:t>
      </w:r>
    </w:p>
    <w:p w:rsidR="00EC03AB" w:rsidRPr="00954BD9" w:rsidRDefault="00EC03AB" w:rsidP="00003E73">
      <w:pPr>
        <w:widowControl/>
        <w:numPr>
          <w:ilvl w:val="0"/>
          <w:numId w:val="11"/>
        </w:numPr>
        <w:spacing w:after="0" w:line="240" w:lineRule="auto"/>
        <w:ind w:left="0" w:firstLine="0"/>
        <w:jc w:val="both"/>
        <w:rPr>
          <w:rFonts w:ascii="Times New Roman" w:eastAsia="SchoolBookSanPin" w:hAnsi="Times New Roman"/>
          <w:sz w:val="24"/>
          <w:szCs w:val="24"/>
        </w:rPr>
      </w:pPr>
      <w:r w:rsidRPr="00954BD9">
        <w:rPr>
          <w:rFonts w:ascii="Times New Roman" w:eastAsia="SchoolBookSanPin" w:hAnsi="Times New Roman"/>
          <w:sz w:val="24"/>
          <w:szCs w:val="24"/>
        </w:rPr>
        <w:t>курсы, занятия экологической, природоохранной направленности;</w:t>
      </w:r>
    </w:p>
    <w:p w:rsidR="00EC03AB" w:rsidRPr="00954BD9" w:rsidRDefault="00EC03AB" w:rsidP="00003E73">
      <w:pPr>
        <w:widowControl/>
        <w:numPr>
          <w:ilvl w:val="0"/>
          <w:numId w:val="11"/>
        </w:numPr>
        <w:spacing w:after="0" w:line="240" w:lineRule="auto"/>
        <w:ind w:left="0" w:firstLine="0"/>
        <w:jc w:val="both"/>
        <w:rPr>
          <w:rFonts w:ascii="Times New Roman" w:eastAsia="SchoolBookSanPin" w:hAnsi="Times New Roman"/>
          <w:sz w:val="24"/>
          <w:szCs w:val="24"/>
        </w:rPr>
      </w:pPr>
      <w:r w:rsidRPr="00954BD9">
        <w:rPr>
          <w:rFonts w:ascii="Times New Roman" w:eastAsia="SchoolBookSanPin" w:hAnsi="Times New Roman"/>
          <w:sz w:val="24"/>
          <w:szCs w:val="24"/>
        </w:rPr>
        <w:t>курсы, занятия в области искусств, художественного творчества разных видов и жанров;</w:t>
      </w:r>
    </w:p>
    <w:p w:rsidR="00EC03AB" w:rsidRPr="00954BD9" w:rsidRDefault="00EC03AB" w:rsidP="00003E73">
      <w:pPr>
        <w:widowControl/>
        <w:numPr>
          <w:ilvl w:val="0"/>
          <w:numId w:val="11"/>
        </w:numPr>
        <w:spacing w:after="0" w:line="240" w:lineRule="auto"/>
        <w:ind w:left="0" w:firstLine="0"/>
        <w:jc w:val="both"/>
        <w:rPr>
          <w:rFonts w:ascii="Times New Roman" w:eastAsia="SchoolBookSanPin" w:hAnsi="Times New Roman"/>
          <w:sz w:val="24"/>
          <w:szCs w:val="24"/>
        </w:rPr>
      </w:pPr>
      <w:r w:rsidRPr="00954BD9">
        <w:rPr>
          <w:rFonts w:ascii="Times New Roman" w:eastAsia="SchoolBookSanPin" w:hAnsi="Times New Roman"/>
          <w:sz w:val="24"/>
          <w:szCs w:val="24"/>
        </w:rPr>
        <w:t>курсы, занятия туристско-краеведческой направленности; курсы, занятия оздоровительной и спортивной направленности безопасный туризм.</w:t>
      </w:r>
    </w:p>
    <w:p w:rsidR="00EC03AB" w:rsidRPr="00954BD9" w:rsidRDefault="00EC03AB" w:rsidP="00EB3813">
      <w:pPr>
        <w:widowControl/>
        <w:spacing w:after="0" w:line="240" w:lineRule="auto"/>
        <w:jc w:val="both"/>
        <w:rPr>
          <w:rFonts w:ascii="Times New Roman" w:eastAsia="SchoolBookSanPin" w:hAnsi="Times New Roman"/>
          <w:b/>
          <w:i/>
          <w:sz w:val="24"/>
          <w:szCs w:val="24"/>
        </w:rPr>
      </w:pPr>
      <w:r w:rsidRPr="00954BD9">
        <w:rPr>
          <w:rFonts w:ascii="Times New Roman" w:eastAsia="SchoolBookSanPin" w:hAnsi="Times New Roman"/>
          <w:b/>
          <w:i/>
          <w:sz w:val="24"/>
          <w:szCs w:val="24"/>
        </w:rPr>
        <w:t>Модуль "Классное руководство".</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EC03AB" w:rsidRPr="00954BD9" w:rsidRDefault="00EC03AB" w:rsidP="009F74D0">
      <w:pPr>
        <w:widowControl/>
        <w:spacing w:after="0" w:line="240" w:lineRule="auto"/>
        <w:ind w:left="142"/>
        <w:jc w:val="both"/>
        <w:rPr>
          <w:rFonts w:ascii="Times New Roman" w:eastAsia="SchoolBookSanPin" w:hAnsi="Times New Roman"/>
          <w:sz w:val="24"/>
          <w:szCs w:val="24"/>
        </w:rPr>
      </w:pPr>
      <w:r w:rsidRPr="00954BD9">
        <w:rPr>
          <w:rFonts w:ascii="Times New Roman" w:eastAsia="SchoolBookSanPin" w:hAnsi="Times New Roman"/>
          <w:sz w:val="24"/>
          <w:szCs w:val="24"/>
        </w:rPr>
        <w:t>планирование и проведение классных часов целевой воспитательной тематической направленности;</w:t>
      </w:r>
    </w:p>
    <w:p w:rsidR="00EC03AB" w:rsidRPr="00954BD9" w:rsidRDefault="00EC03AB" w:rsidP="00003E73">
      <w:pPr>
        <w:widowControl/>
        <w:numPr>
          <w:ilvl w:val="0"/>
          <w:numId w:val="15"/>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lastRenderedPageBreak/>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EC03AB" w:rsidRPr="00954BD9" w:rsidRDefault="00EC03AB" w:rsidP="00003E73">
      <w:pPr>
        <w:widowControl/>
        <w:numPr>
          <w:ilvl w:val="0"/>
          <w:numId w:val="15"/>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C03AB" w:rsidRPr="00954BD9" w:rsidRDefault="00EC03AB" w:rsidP="00003E73">
      <w:pPr>
        <w:widowControl/>
        <w:numPr>
          <w:ilvl w:val="0"/>
          <w:numId w:val="15"/>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EC03AB" w:rsidRPr="00954BD9" w:rsidRDefault="00EC03AB" w:rsidP="00003E73">
      <w:pPr>
        <w:widowControl/>
        <w:numPr>
          <w:ilvl w:val="0"/>
          <w:numId w:val="15"/>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EC03AB" w:rsidRPr="00954BD9" w:rsidRDefault="00EC03AB" w:rsidP="00003E73">
      <w:pPr>
        <w:widowControl/>
        <w:numPr>
          <w:ilvl w:val="0"/>
          <w:numId w:val="15"/>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EC03AB" w:rsidRPr="00954BD9" w:rsidRDefault="00EC03AB" w:rsidP="00003E73">
      <w:pPr>
        <w:widowControl/>
        <w:numPr>
          <w:ilvl w:val="0"/>
          <w:numId w:val="15"/>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EC03AB" w:rsidRPr="00954BD9" w:rsidRDefault="00EC03AB" w:rsidP="00003E73">
      <w:pPr>
        <w:widowControl/>
        <w:numPr>
          <w:ilvl w:val="0"/>
          <w:numId w:val="15"/>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EC03AB" w:rsidRPr="00954BD9" w:rsidRDefault="00EC03AB" w:rsidP="00003E73">
      <w:pPr>
        <w:widowControl/>
        <w:numPr>
          <w:ilvl w:val="0"/>
          <w:numId w:val="15"/>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EC03AB" w:rsidRPr="00954BD9" w:rsidRDefault="00EC03AB" w:rsidP="00003E73">
      <w:pPr>
        <w:widowControl/>
        <w:numPr>
          <w:ilvl w:val="0"/>
          <w:numId w:val="15"/>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EC03AB" w:rsidRPr="00954BD9" w:rsidRDefault="00EC03AB" w:rsidP="00003E73">
      <w:pPr>
        <w:widowControl/>
        <w:numPr>
          <w:ilvl w:val="0"/>
          <w:numId w:val="15"/>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EC03AB" w:rsidRPr="00954BD9" w:rsidRDefault="00EC03AB" w:rsidP="00003E73">
      <w:pPr>
        <w:widowControl/>
        <w:numPr>
          <w:ilvl w:val="0"/>
          <w:numId w:val="15"/>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9F74D0" w:rsidRDefault="00EC03AB" w:rsidP="00003E73">
      <w:pPr>
        <w:widowControl/>
        <w:numPr>
          <w:ilvl w:val="0"/>
          <w:numId w:val="15"/>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w:t>
      </w:r>
      <w:r w:rsidR="009F74D0">
        <w:rPr>
          <w:rFonts w:ascii="Times New Roman" w:eastAsia="SchoolBookSanPin" w:hAnsi="Times New Roman"/>
          <w:sz w:val="24"/>
          <w:szCs w:val="24"/>
        </w:rPr>
        <w:t>бщеобразовательной организации;</w:t>
      </w:r>
    </w:p>
    <w:p w:rsidR="00EC03AB" w:rsidRPr="00954BD9" w:rsidRDefault="00EC03AB" w:rsidP="00003E73">
      <w:pPr>
        <w:widowControl/>
        <w:numPr>
          <w:ilvl w:val="0"/>
          <w:numId w:val="15"/>
        </w:numPr>
        <w:spacing w:after="0" w:line="240" w:lineRule="auto"/>
        <w:ind w:left="142" w:firstLine="0"/>
        <w:jc w:val="both"/>
        <w:rPr>
          <w:rFonts w:ascii="Times New Roman" w:eastAsia="SchoolBookSanPin" w:hAnsi="Times New Roman"/>
          <w:sz w:val="24"/>
          <w:szCs w:val="24"/>
        </w:rPr>
      </w:pPr>
      <w:r w:rsidRPr="00954BD9">
        <w:rPr>
          <w:rFonts w:ascii="Times New Roman" w:eastAsia="SchoolBookSanPin" w:hAnsi="Times New Roman"/>
          <w:sz w:val="24"/>
          <w:szCs w:val="24"/>
        </w:rPr>
        <w:t>проведение в классе праздников, конкурсов, соревнований и других мероприятий.</w:t>
      </w:r>
    </w:p>
    <w:p w:rsidR="00EC03AB" w:rsidRPr="009F74D0" w:rsidRDefault="00EC03AB" w:rsidP="00EB3813">
      <w:pPr>
        <w:widowControl/>
        <w:spacing w:after="0" w:line="240" w:lineRule="auto"/>
        <w:jc w:val="both"/>
        <w:rPr>
          <w:rFonts w:ascii="Times New Roman" w:eastAsia="SchoolBookSanPin" w:hAnsi="Times New Roman"/>
          <w:b/>
          <w:i/>
          <w:sz w:val="24"/>
          <w:szCs w:val="24"/>
        </w:rPr>
      </w:pPr>
      <w:r w:rsidRPr="009F74D0">
        <w:rPr>
          <w:rFonts w:ascii="Times New Roman" w:eastAsia="SchoolBookSanPin" w:hAnsi="Times New Roman"/>
          <w:b/>
          <w:i/>
          <w:sz w:val="24"/>
          <w:szCs w:val="24"/>
        </w:rPr>
        <w:t>Модуль "Основные школьные дела".</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Реализация воспитательного потенциала основных школьных дел предусматривает:</w:t>
      </w:r>
    </w:p>
    <w:p w:rsidR="00EC03AB" w:rsidRPr="00954BD9" w:rsidRDefault="00EC03AB" w:rsidP="00003E73">
      <w:pPr>
        <w:widowControl/>
        <w:numPr>
          <w:ilvl w:val="0"/>
          <w:numId w:val="13"/>
        </w:numPr>
        <w:spacing w:after="0" w:line="240" w:lineRule="auto"/>
        <w:ind w:left="0" w:firstLine="0"/>
        <w:jc w:val="both"/>
        <w:rPr>
          <w:rFonts w:ascii="Times New Roman" w:eastAsia="SchoolBookSanPin" w:hAnsi="Times New Roman"/>
          <w:sz w:val="24"/>
          <w:szCs w:val="24"/>
        </w:rPr>
      </w:pPr>
      <w:r w:rsidRPr="00954BD9">
        <w:rPr>
          <w:rFonts w:ascii="Times New Roman" w:eastAsia="SchoolBookSanPi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EC03AB" w:rsidRPr="00954BD9" w:rsidRDefault="00EC03AB" w:rsidP="00003E73">
      <w:pPr>
        <w:widowControl/>
        <w:numPr>
          <w:ilvl w:val="0"/>
          <w:numId w:val="13"/>
        </w:numPr>
        <w:spacing w:after="0" w:line="240" w:lineRule="auto"/>
        <w:ind w:left="0" w:firstLine="0"/>
        <w:jc w:val="both"/>
        <w:rPr>
          <w:rFonts w:ascii="Times New Roman" w:eastAsia="SchoolBookSanPin" w:hAnsi="Times New Roman"/>
          <w:sz w:val="24"/>
          <w:szCs w:val="24"/>
        </w:rPr>
      </w:pPr>
      <w:r w:rsidRPr="00954BD9">
        <w:rPr>
          <w:rFonts w:ascii="Times New Roman" w:eastAsia="SchoolBookSanPin" w:hAnsi="Times New Roman"/>
          <w:sz w:val="24"/>
          <w:szCs w:val="24"/>
        </w:rPr>
        <w:t>участие во всероссийских акциях, посвященных значимым событиям в России, мире;</w:t>
      </w:r>
    </w:p>
    <w:p w:rsidR="00EC03AB" w:rsidRPr="00954BD9" w:rsidRDefault="00EC03AB" w:rsidP="00003E73">
      <w:pPr>
        <w:widowControl/>
        <w:numPr>
          <w:ilvl w:val="0"/>
          <w:numId w:val="13"/>
        </w:numPr>
        <w:spacing w:after="0" w:line="240" w:lineRule="auto"/>
        <w:ind w:left="0" w:firstLine="0"/>
        <w:jc w:val="both"/>
        <w:rPr>
          <w:rFonts w:ascii="Times New Roman" w:eastAsia="SchoolBookSanPin" w:hAnsi="Times New Roman"/>
          <w:sz w:val="24"/>
          <w:szCs w:val="24"/>
        </w:rPr>
      </w:pPr>
      <w:r w:rsidRPr="00954BD9">
        <w:rPr>
          <w:rFonts w:ascii="Times New Roman" w:eastAsia="SchoolBookSanPi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EC03AB" w:rsidRPr="00954BD9" w:rsidRDefault="00EC03AB" w:rsidP="00003E73">
      <w:pPr>
        <w:widowControl/>
        <w:numPr>
          <w:ilvl w:val="0"/>
          <w:numId w:val="13"/>
        </w:numPr>
        <w:spacing w:after="0" w:line="240" w:lineRule="auto"/>
        <w:ind w:left="0" w:firstLine="0"/>
        <w:jc w:val="both"/>
        <w:rPr>
          <w:rFonts w:ascii="Times New Roman" w:eastAsia="SchoolBookSanPin" w:hAnsi="Times New Roman"/>
          <w:sz w:val="24"/>
          <w:szCs w:val="24"/>
        </w:rPr>
      </w:pPr>
      <w:r w:rsidRPr="00954BD9">
        <w:rPr>
          <w:rFonts w:ascii="Times New Roman" w:eastAsia="SchoolBookSanPi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EC03AB" w:rsidRPr="00954BD9" w:rsidRDefault="00EC03AB" w:rsidP="00003E73">
      <w:pPr>
        <w:widowControl/>
        <w:numPr>
          <w:ilvl w:val="0"/>
          <w:numId w:val="13"/>
        </w:numPr>
        <w:spacing w:after="0" w:line="240" w:lineRule="auto"/>
        <w:ind w:left="0" w:firstLine="0"/>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w:t>
      </w:r>
      <w:r w:rsidRPr="00954BD9">
        <w:rPr>
          <w:rFonts w:ascii="Times New Roman" w:eastAsia="SchoolBookSanPin" w:hAnsi="Times New Roman"/>
          <w:sz w:val="24"/>
          <w:szCs w:val="24"/>
        </w:rPr>
        <w:lastRenderedPageBreak/>
        <w:t>партнеров, комплексы дел благотворительной, экологической, патриотической, трудовой и другой направленности;</w:t>
      </w:r>
    </w:p>
    <w:p w:rsidR="00EC03AB" w:rsidRPr="00954BD9" w:rsidRDefault="00EC03AB" w:rsidP="00003E73">
      <w:pPr>
        <w:widowControl/>
        <w:numPr>
          <w:ilvl w:val="0"/>
          <w:numId w:val="13"/>
        </w:numPr>
        <w:spacing w:after="0" w:line="240" w:lineRule="auto"/>
        <w:ind w:left="0" w:firstLine="0"/>
        <w:jc w:val="both"/>
        <w:rPr>
          <w:rFonts w:ascii="Times New Roman" w:eastAsia="SchoolBookSanPin" w:hAnsi="Times New Roman"/>
          <w:sz w:val="24"/>
          <w:szCs w:val="24"/>
        </w:rPr>
      </w:pPr>
      <w:r w:rsidRPr="00954BD9">
        <w:rPr>
          <w:rFonts w:ascii="Times New Roman" w:eastAsia="SchoolBookSanPin" w:hAnsi="Times New Roman"/>
          <w:sz w:val="24"/>
          <w:szCs w:val="24"/>
        </w:rPr>
        <w:t>проводимые для жителей района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EC03AB" w:rsidRPr="00954BD9" w:rsidRDefault="00EC03AB" w:rsidP="00003E73">
      <w:pPr>
        <w:widowControl/>
        <w:numPr>
          <w:ilvl w:val="0"/>
          <w:numId w:val="13"/>
        </w:numPr>
        <w:spacing w:after="0" w:line="240" w:lineRule="auto"/>
        <w:ind w:left="0" w:firstLine="0"/>
        <w:jc w:val="both"/>
        <w:rPr>
          <w:rFonts w:ascii="Times New Roman" w:eastAsia="SchoolBookSanPin" w:hAnsi="Times New Roman"/>
          <w:sz w:val="24"/>
          <w:szCs w:val="24"/>
        </w:rPr>
      </w:pPr>
      <w:r w:rsidRPr="00954BD9">
        <w:rPr>
          <w:rFonts w:ascii="Times New Roman" w:eastAsia="SchoolBookSanPin" w:hAnsi="Times New Roman"/>
          <w:sz w:val="24"/>
          <w:szCs w:val="24"/>
        </w:rPr>
        <w:t>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EC03AB" w:rsidRPr="00954BD9" w:rsidRDefault="00EC03AB" w:rsidP="00003E73">
      <w:pPr>
        <w:widowControl/>
        <w:numPr>
          <w:ilvl w:val="0"/>
          <w:numId w:val="13"/>
        </w:numPr>
        <w:spacing w:after="0" w:line="240" w:lineRule="auto"/>
        <w:ind w:left="0" w:firstLine="0"/>
        <w:jc w:val="both"/>
        <w:rPr>
          <w:rFonts w:ascii="Times New Roman" w:eastAsia="SchoolBookSanPin" w:hAnsi="Times New Roman"/>
          <w:sz w:val="24"/>
          <w:szCs w:val="24"/>
        </w:rPr>
      </w:pPr>
      <w:r w:rsidRPr="00954BD9">
        <w:rPr>
          <w:rFonts w:ascii="Times New Roman" w:eastAsia="SchoolBookSanPi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EC03AB" w:rsidRPr="00954BD9" w:rsidRDefault="00EC03AB" w:rsidP="00003E73">
      <w:pPr>
        <w:widowControl/>
        <w:numPr>
          <w:ilvl w:val="0"/>
          <w:numId w:val="13"/>
        </w:numPr>
        <w:spacing w:after="0" w:line="240" w:lineRule="auto"/>
        <w:ind w:left="0" w:firstLine="0"/>
        <w:jc w:val="both"/>
        <w:rPr>
          <w:rFonts w:ascii="Times New Roman" w:eastAsia="SchoolBookSanPin" w:hAnsi="Times New Roman"/>
          <w:sz w:val="24"/>
          <w:szCs w:val="24"/>
        </w:rPr>
      </w:pPr>
      <w:r w:rsidRPr="00954BD9">
        <w:rPr>
          <w:rFonts w:ascii="Times New Roman" w:eastAsia="SchoolBookSanPi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EC03AB" w:rsidRPr="00954BD9" w:rsidRDefault="00EC03AB" w:rsidP="009F74D0">
      <w:pPr>
        <w:widowControl/>
        <w:spacing w:after="0" w:line="240" w:lineRule="auto"/>
        <w:ind w:left="426" w:firstLine="709"/>
        <w:jc w:val="both"/>
        <w:rPr>
          <w:rFonts w:ascii="Times New Roman" w:eastAsia="SchoolBookSanPin" w:hAnsi="Times New Roman"/>
          <w:sz w:val="24"/>
          <w:szCs w:val="24"/>
        </w:rPr>
      </w:pPr>
    </w:p>
    <w:p w:rsidR="00EC03AB" w:rsidRPr="009F74D0" w:rsidRDefault="00EC03AB" w:rsidP="00EB3813">
      <w:pPr>
        <w:widowControl/>
        <w:spacing w:after="0" w:line="240" w:lineRule="auto"/>
        <w:jc w:val="both"/>
        <w:rPr>
          <w:rFonts w:ascii="Times New Roman" w:eastAsia="SchoolBookSanPin" w:hAnsi="Times New Roman"/>
          <w:b/>
          <w:i/>
          <w:sz w:val="24"/>
          <w:szCs w:val="24"/>
        </w:rPr>
      </w:pPr>
      <w:r w:rsidRPr="009F74D0">
        <w:rPr>
          <w:rFonts w:ascii="Times New Roman" w:eastAsia="SchoolBookSanPin" w:hAnsi="Times New Roman"/>
          <w:b/>
          <w:i/>
          <w:sz w:val="24"/>
          <w:szCs w:val="24"/>
        </w:rPr>
        <w:t>Модуль "Внешкольные мероприятия".</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Реализация воспитательного потенциала внешкольных мероприятий предусматривает:</w:t>
      </w:r>
    </w:p>
    <w:p w:rsidR="00EC03AB" w:rsidRPr="00954BD9" w:rsidRDefault="00EC03AB" w:rsidP="00003E73">
      <w:pPr>
        <w:widowControl/>
        <w:numPr>
          <w:ilvl w:val="0"/>
          <w:numId w:val="14"/>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rsidR="00EC03AB" w:rsidRPr="00954BD9" w:rsidRDefault="00EC03AB" w:rsidP="00003E73">
      <w:pPr>
        <w:widowControl/>
        <w:numPr>
          <w:ilvl w:val="0"/>
          <w:numId w:val="14"/>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EC03AB" w:rsidRPr="00954BD9" w:rsidRDefault="00EC03AB" w:rsidP="00003E73">
      <w:pPr>
        <w:widowControl/>
        <w:numPr>
          <w:ilvl w:val="0"/>
          <w:numId w:val="14"/>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C03AB" w:rsidRPr="00954BD9" w:rsidRDefault="00EC03AB" w:rsidP="00003E73">
      <w:pPr>
        <w:widowControl/>
        <w:numPr>
          <w:ilvl w:val="0"/>
          <w:numId w:val="14"/>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EC03AB" w:rsidRPr="00954BD9" w:rsidRDefault="00EC03AB" w:rsidP="00003E73">
      <w:pPr>
        <w:widowControl/>
        <w:numPr>
          <w:ilvl w:val="0"/>
          <w:numId w:val="14"/>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C03AB" w:rsidRPr="009F74D0" w:rsidRDefault="00EC03AB" w:rsidP="00EB3813">
      <w:pPr>
        <w:widowControl/>
        <w:spacing w:after="0" w:line="240" w:lineRule="auto"/>
        <w:jc w:val="both"/>
        <w:rPr>
          <w:rFonts w:ascii="Times New Roman" w:eastAsia="SchoolBookSanPin" w:hAnsi="Times New Roman"/>
          <w:b/>
          <w:i/>
          <w:sz w:val="24"/>
          <w:szCs w:val="24"/>
        </w:rPr>
      </w:pPr>
      <w:r w:rsidRPr="009F74D0">
        <w:rPr>
          <w:rFonts w:ascii="Times New Roman" w:eastAsia="SchoolBookSanPin" w:hAnsi="Times New Roman"/>
          <w:b/>
          <w:i/>
          <w:sz w:val="24"/>
          <w:szCs w:val="24"/>
        </w:rPr>
        <w:t xml:space="preserve">Модуль "Организация предметно-пространственной среды". </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EC03AB" w:rsidRPr="00954BD9" w:rsidRDefault="00EC03AB" w:rsidP="00003E73">
      <w:pPr>
        <w:widowControl/>
        <w:numPr>
          <w:ilvl w:val="0"/>
          <w:numId w:val="16"/>
        </w:numPr>
        <w:spacing w:after="0" w:line="240" w:lineRule="auto"/>
        <w:ind w:left="284" w:firstLine="0"/>
        <w:jc w:val="both"/>
        <w:rPr>
          <w:rFonts w:ascii="Times New Roman" w:eastAsia="SchoolBookSanPin" w:hAnsi="Times New Roman"/>
          <w:sz w:val="24"/>
          <w:szCs w:val="24"/>
        </w:rPr>
      </w:pPr>
      <w:r w:rsidRPr="00954BD9">
        <w:rPr>
          <w:rFonts w:ascii="Times New Roman" w:eastAsia="SchoolBookSanPin" w:hAnsi="Times New Roman"/>
          <w:sz w:val="24"/>
          <w:szCs w:val="24"/>
        </w:rPr>
        <w:t>оформление внешнего вида здания, фасада к праздникам и знаменательным датам, оформление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C03AB" w:rsidRPr="00954BD9" w:rsidRDefault="00EC03AB" w:rsidP="00003E73">
      <w:pPr>
        <w:widowControl/>
        <w:numPr>
          <w:ilvl w:val="0"/>
          <w:numId w:val="16"/>
        </w:numPr>
        <w:spacing w:after="0" w:line="240" w:lineRule="auto"/>
        <w:ind w:left="284" w:firstLine="0"/>
        <w:jc w:val="both"/>
        <w:rPr>
          <w:rFonts w:ascii="Times New Roman" w:eastAsia="SchoolBookSanPin" w:hAnsi="Times New Roman"/>
          <w:sz w:val="24"/>
          <w:szCs w:val="24"/>
        </w:rPr>
      </w:pPr>
      <w:r w:rsidRPr="00954BD9">
        <w:rPr>
          <w:rFonts w:ascii="Times New Roman" w:eastAsia="SchoolBookSanPin" w:hAnsi="Times New Roman"/>
          <w:sz w:val="24"/>
          <w:szCs w:val="24"/>
        </w:rPr>
        <w:t>организацию и проведение церемоний поднятия (спуска) государственного флага Российской Федерации;</w:t>
      </w:r>
    </w:p>
    <w:p w:rsidR="00EC03AB" w:rsidRPr="00954BD9" w:rsidRDefault="00EC03AB" w:rsidP="00003E73">
      <w:pPr>
        <w:widowControl/>
        <w:numPr>
          <w:ilvl w:val="0"/>
          <w:numId w:val="16"/>
        </w:numPr>
        <w:spacing w:after="0" w:line="240" w:lineRule="auto"/>
        <w:ind w:left="284" w:firstLine="0"/>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размещение изображений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w:t>
      </w:r>
      <w:r w:rsidRPr="00954BD9">
        <w:rPr>
          <w:rFonts w:ascii="Times New Roman" w:eastAsia="SchoolBookSanPin" w:hAnsi="Times New Roman"/>
          <w:sz w:val="24"/>
          <w:szCs w:val="24"/>
        </w:rPr>
        <w:lastRenderedPageBreak/>
        <w:t>деятелей России, деятелей культуры, науки, производства, искусства, военных, героев и защитников Отечества;</w:t>
      </w:r>
    </w:p>
    <w:p w:rsidR="00EC03AB" w:rsidRPr="00954BD9" w:rsidRDefault="00EC03AB" w:rsidP="00003E73">
      <w:pPr>
        <w:widowControl/>
        <w:numPr>
          <w:ilvl w:val="0"/>
          <w:numId w:val="16"/>
        </w:numPr>
        <w:spacing w:after="0" w:line="240" w:lineRule="auto"/>
        <w:ind w:left="284" w:firstLine="0"/>
        <w:jc w:val="both"/>
        <w:rPr>
          <w:rFonts w:ascii="Times New Roman" w:eastAsia="SchoolBookSanPin" w:hAnsi="Times New Roman"/>
          <w:sz w:val="24"/>
          <w:szCs w:val="24"/>
        </w:rPr>
      </w:pPr>
      <w:r w:rsidRPr="00954BD9">
        <w:rPr>
          <w:rFonts w:ascii="Times New Roman" w:eastAsia="SchoolBookSanPi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C03AB" w:rsidRPr="00954BD9" w:rsidRDefault="00EC03AB" w:rsidP="00003E73">
      <w:pPr>
        <w:widowControl/>
        <w:numPr>
          <w:ilvl w:val="0"/>
          <w:numId w:val="16"/>
        </w:numPr>
        <w:spacing w:after="0" w:line="240" w:lineRule="auto"/>
        <w:ind w:left="284" w:firstLine="0"/>
        <w:jc w:val="both"/>
        <w:rPr>
          <w:rFonts w:ascii="Times New Roman" w:eastAsia="SchoolBookSanPin" w:hAnsi="Times New Roman"/>
          <w:sz w:val="24"/>
          <w:szCs w:val="24"/>
        </w:rPr>
      </w:pPr>
      <w:r w:rsidRPr="00954BD9">
        <w:rPr>
          <w:rFonts w:ascii="Times New Roman" w:eastAsia="SchoolBookSanPin" w:hAnsi="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w:t>
      </w:r>
    </w:p>
    <w:p w:rsidR="00EC03AB" w:rsidRPr="00954BD9" w:rsidRDefault="00EC03AB" w:rsidP="00003E73">
      <w:pPr>
        <w:widowControl/>
        <w:numPr>
          <w:ilvl w:val="0"/>
          <w:numId w:val="16"/>
        </w:numPr>
        <w:spacing w:after="0" w:line="240" w:lineRule="auto"/>
        <w:ind w:left="284" w:firstLine="0"/>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разработку, оформление, поддержание, использование в воспитательном процессе "мест гражданского почитания" –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EC03AB" w:rsidRPr="00954BD9" w:rsidRDefault="00EC03AB" w:rsidP="00003E73">
      <w:pPr>
        <w:widowControl/>
        <w:numPr>
          <w:ilvl w:val="0"/>
          <w:numId w:val="16"/>
        </w:numPr>
        <w:spacing w:after="0" w:line="240" w:lineRule="auto"/>
        <w:ind w:left="284" w:firstLine="0"/>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EC03AB" w:rsidRPr="00954BD9" w:rsidRDefault="00EC03AB" w:rsidP="00003E73">
      <w:pPr>
        <w:widowControl/>
        <w:numPr>
          <w:ilvl w:val="0"/>
          <w:numId w:val="16"/>
        </w:numPr>
        <w:spacing w:after="0" w:line="240" w:lineRule="auto"/>
        <w:ind w:left="284" w:firstLine="0"/>
        <w:jc w:val="both"/>
        <w:rPr>
          <w:rFonts w:ascii="Times New Roman" w:eastAsia="SchoolBookSanPin" w:hAnsi="Times New Roman"/>
          <w:sz w:val="24"/>
          <w:szCs w:val="24"/>
        </w:rPr>
      </w:pPr>
      <w:r w:rsidRPr="00954BD9">
        <w:rPr>
          <w:rFonts w:ascii="Times New Roman" w:eastAsia="SchoolBookSanPin" w:hAnsi="Times New Roman"/>
          <w:sz w:val="24"/>
          <w:szCs w:val="24"/>
        </w:rPr>
        <w:t>подготовку и размещение регулярно сменяемых экспозиций на стендах с результатами творчества обучающихся, посвящённые конкурсным мероприятиям или акциям, в которых участвует МБОУ ЦО № 56, творческих работ обучающихся в разных предметных областях, демонстрирующих их способности, знакомящих с работами друг друга;</w:t>
      </w:r>
    </w:p>
    <w:p w:rsidR="00EC03AB" w:rsidRPr="00954BD9" w:rsidRDefault="00EC03AB" w:rsidP="00003E73">
      <w:pPr>
        <w:widowControl/>
        <w:numPr>
          <w:ilvl w:val="0"/>
          <w:numId w:val="16"/>
        </w:numPr>
        <w:spacing w:after="0" w:line="240" w:lineRule="auto"/>
        <w:ind w:left="284" w:firstLine="0"/>
        <w:jc w:val="both"/>
        <w:rPr>
          <w:rFonts w:ascii="Times New Roman" w:eastAsia="SchoolBookSanPin" w:hAnsi="Times New Roman"/>
          <w:sz w:val="24"/>
          <w:szCs w:val="24"/>
        </w:rPr>
      </w:pPr>
      <w:r w:rsidRPr="00954BD9">
        <w:rPr>
          <w:rFonts w:ascii="Times New Roman" w:eastAsia="SchoolBookSanPi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EC03AB" w:rsidRPr="00954BD9" w:rsidRDefault="00EC03AB" w:rsidP="00003E73">
      <w:pPr>
        <w:widowControl/>
        <w:numPr>
          <w:ilvl w:val="0"/>
          <w:numId w:val="16"/>
        </w:numPr>
        <w:spacing w:after="0" w:line="240" w:lineRule="auto"/>
        <w:ind w:left="284" w:firstLine="0"/>
        <w:jc w:val="both"/>
        <w:rPr>
          <w:rFonts w:ascii="Times New Roman" w:eastAsia="SchoolBookSanPin" w:hAnsi="Times New Roman"/>
          <w:sz w:val="24"/>
          <w:szCs w:val="24"/>
        </w:rPr>
      </w:pPr>
      <w:r w:rsidRPr="00954BD9">
        <w:rPr>
          <w:rFonts w:ascii="Times New Roman" w:eastAsia="SchoolBookSanPi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EC03AB" w:rsidRPr="00954BD9" w:rsidRDefault="00EC03AB" w:rsidP="00003E73">
      <w:pPr>
        <w:widowControl/>
        <w:numPr>
          <w:ilvl w:val="0"/>
          <w:numId w:val="16"/>
        </w:numPr>
        <w:spacing w:after="0" w:line="240" w:lineRule="auto"/>
        <w:ind w:left="284" w:firstLine="0"/>
        <w:jc w:val="both"/>
        <w:rPr>
          <w:rFonts w:ascii="Times New Roman" w:eastAsia="SchoolBookSanPin" w:hAnsi="Times New Roman"/>
          <w:sz w:val="24"/>
          <w:szCs w:val="24"/>
        </w:rPr>
      </w:pPr>
      <w:r w:rsidRPr="00954BD9">
        <w:rPr>
          <w:rFonts w:ascii="Times New Roman" w:eastAsia="SchoolBookSanPi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EC03AB" w:rsidRPr="00954BD9" w:rsidRDefault="00EC03AB" w:rsidP="00003E73">
      <w:pPr>
        <w:widowControl/>
        <w:numPr>
          <w:ilvl w:val="0"/>
          <w:numId w:val="16"/>
        </w:numPr>
        <w:spacing w:after="0" w:line="240" w:lineRule="auto"/>
        <w:ind w:left="284" w:firstLine="0"/>
        <w:jc w:val="both"/>
        <w:rPr>
          <w:rFonts w:ascii="Times New Roman" w:eastAsia="SchoolBookSanPin" w:hAnsi="Times New Roman"/>
          <w:sz w:val="24"/>
          <w:szCs w:val="24"/>
        </w:rPr>
      </w:pPr>
      <w:r w:rsidRPr="00954BD9">
        <w:rPr>
          <w:rFonts w:ascii="Times New Roman" w:eastAsia="SchoolBookSanPi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EC03AB" w:rsidRPr="00954BD9" w:rsidRDefault="00EC03AB" w:rsidP="00003E73">
      <w:pPr>
        <w:widowControl/>
        <w:numPr>
          <w:ilvl w:val="0"/>
          <w:numId w:val="16"/>
        </w:numPr>
        <w:spacing w:after="0" w:line="240" w:lineRule="auto"/>
        <w:ind w:left="284" w:firstLine="0"/>
        <w:jc w:val="both"/>
        <w:rPr>
          <w:rFonts w:ascii="Times New Roman" w:eastAsia="SchoolBookSanPin" w:hAnsi="Times New Roman"/>
          <w:sz w:val="24"/>
          <w:szCs w:val="24"/>
        </w:rPr>
      </w:pPr>
      <w:r w:rsidRPr="00954BD9">
        <w:rPr>
          <w:rFonts w:ascii="Times New Roman" w:eastAsia="SchoolBookSanPi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EC03AB" w:rsidRPr="00EB3813" w:rsidRDefault="00EC03AB" w:rsidP="00EB3813">
      <w:pPr>
        <w:widowControl/>
        <w:spacing w:after="0" w:line="240" w:lineRule="auto"/>
        <w:jc w:val="both"/>
        <w:rPr>
          <w:rFonts w:ascii="Times New Roman" w:eastAsia="SchoolBookSanPin" w:hAnsi="Times New Roman"/>
          <w:b/>
          <w:i/>
          <w:sz w:val="24"/>
          <w:szCs w:val="24"/>
        </w:rPr>
      </w:pPr>
      <w:r w:rsidRPr="00EB3813">
        <w:rPr>
          <w:rFonts w:ascii="Times New Roman" w:eastAsia="SchoolBookSanPin" w:hAnsi="Times New Roman"/>
          <w:b/>
          <w:i/>
          <w:sz w:val="24"/>
          <w:szCs w:val="24"/>
        </w:rPr>
        <w:t>Модуль "Взаимодействие с родителями (законными представителями)".</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EC03AB" w:rsidRPr="00954BD9" w:rsidRDefault="00EC03AB" w:rsidP="00003E73">
      <w:pPr>
        <w:widowControl/>
        <w:numPr>
          <w:ilvl w:val="0"/>
          <w:numId w:val="17"/>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EC03AB" w:rsidRPr="00954BD9" w:rsidRDefault="00EC03AB" w:rsidP="00003E73">
      <w:pPr>
        <w:widowControl/>
        <w:numPr>
          <w:ilvl w:val="0"/>
          <w:numId w:val="17"/>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EC03AB" w:rsidRPr="00954BD9" w:rsidRDefault="00EC03AB" w:rsidP="00003E73">
      <w:pPr>
        <w:widowControl/>
        <w:numPr>
          <w:ilvl w:val="0"/>
          <w:numId w:val="17"/>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родительские дни, в которые родители (законные представители) могут посещать уроки и внеурочные занятия;</w:t>
      </w:r>
    </w:p>
    <w:p w:rsidR="00EC03AB" w:rsidRPr="00954BD9" w:rsidRDefault="00EC03AB" w:rsidP="00003E73">
      <w:pPr>
        <w:widowControl/>
        <w:numPr>
          <w:ilvl w:val="0"/>
          <w:numId w:val="17"/>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EC03AB" w:rsidRPr="00954BD9" w:rsidRDefault="00EC03AB" w:rsidP="00003E73">
      <w:pPr>
        <w:widowControl/>
        <w:numPr>
          <w:ilvl w:val="0"/>
          <w:numId w:val="17"/>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lastRenderedPageBreak/>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EC03AB" w:rsidRPr="00954BD9" w:rsidRDefault="00EC03AB" w:rsidP="00003E73">
      <w:pPr>
        <w:widowControl/>
        <w:numPr>
          <w:ilvl w:val="0"/>
          <w:numId w:val="17"/>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EC03AB" w:rsidRPr="00954BD9" w:rsidRDefault="00EC03AB" w:rsidP="00003E73">
      <w:pPr>
        <w:widowControl/>
        <w:numPr>
          <w:ilvl w:val="0"/>
          <w:numId w:val="17"/>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EC03AB" w:rsidRPr="00954BD9" w:rsidRDefault="00EC03AB" w:rsidP="00003E73">
      <w:pPr>
        <w:widowControl/>
        <w:numPr>
          <w:ilvl w:val="0"/>
          <w:numId w:val="17"/>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привлечение родителей (законных представителей) к подготовке и проведению классных и общешкольных мероприятий;</w:t>
      </w:r>
    </w:p>
    <w:p w:rsidR="00EC03AB" w:rsidRPr="00954BD9" w:rsidRDefault="00EC03AB" w:rsidP="00003E73">
      <w:pPr>
        <w:widowControl/>
        <w:numPr>
          <w:ilvl w:val="0"/>
          <w:numId w:val="17"/>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EC03AB" w:rsidRPr="00EB3813" w:rsidRDefault="00EC03AB" w:rsidP="00EB3813">
      <w:pPr>
        <w:widowControl/>
        <w:spacing w:after="0" w:line="240" w:lineRule="auto"/>
        <w:jc w:val="both"/>
        <w:rPr>
          <w:rFonts w:ascii="Times New Roman" w:eastAsia="SchoolBookSanPin" w:hAnsi="Times New Roman"/>
          <w:b/>
          <w:i/>
          <w:sz w:val="24"/>
          <w:szCs w:val="24"/>
        </w:rPr>
      </w:pPr>
      <w:r w:rsidRPr="00EB3813">
        <w:rPr>
          <w:rFonts w:ascii="Times New Roman" w:eastAsia="SchoolBookSanPin" w:hAnsi="Times New Roman"/>
          <w:b/>
          <w:i/>
          <w:sz w:val="24"/>
          <w:szCs w:val="24"/>
        </w:rPr>
        <w:t>Модуль "Самоуправление".</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Реализация воспитательного потенциала ученического самоуправления в МБОУ ЦО № 56 предусматривает:</w:t>
      </w:r>
    </w:p>
    <w:p w:rsidR="00EC03AB" w:rsidRPr="00954BD9" w:rsidRDefault="00EC03AB" w:rsidP="00003E73">
      <w:pPr>
        <w:widowControl/>
        <w:numPr>
          <w:ilvl w:val="0"/>
          <w:numId w:val="18"/>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организацию и деятельность органов ученического самоуправления (Совет класса), избранных обучающимися;</w:t>
      </w:r>
    </w:p>
    <w:p w:rsidR="00EC03AB" w:rsidRPr="00954BD9" w:rsidRDefault="00EC03AB" w:rsidP="00003E73">
      <w:pPr>
        <w:widowControl/>
        <w:numPr>
          <w:ilvl w:val="0"/>
          <w:numId w:val="18"/>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представление Советом класса интересов школьников в процессе управления Центром, формирования её уклада (в том числе участии в Совете Старшеклассников и Управляющем совете центра);</w:t>
      </w:r>
    </w:p>
    <w:p w:rsidR="00EC03AB" w:rsidRPr="00954BD9" w:rsidRDefault="00EC03AB" w:rsidP="00003E73">
      <w:pPr>
        <w:widowControl/>
        <w:numPr>
          <w:ilvl w:val="0"/>
          <w:numId w:val="18"/>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защиту Советом класса законных интересов и прав школьников;</w:t>
      </w:r>
    </w:p>
    <w:p w:rsidR="00EC03AB" w:rsidRPr="00954BD9" w:rsidRDefault="00EC03AB" w:rsidP="00003E73">
      <w:pPr>
        <w:widowControl/>
        <w:numPr>
          <w:ilvl w:val="0"/>
          <w:numId w:val="18"/>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участие представителей Совета класса в разработке, обсуждении и реализации рабочей программы воспитания, календарного плана воспитательной работы, в анализе во</w:t>
      </w:r>
      <w:r w:rsidR="00EB3813">
        <w:rPr>
          <w:rFonts w:ascii="Times New Roman" w:eastAsia="SchoolBookSanPin" w:hAnsi="Times New Roman"/>
          <w:sz w:val="24"/>
          <w:szCs w:val="24"/>
        </w:rPr>
        <w:t>спитательной деятельности в ЦО.</w:t>
      </w:r>
    </w:p>
    <w:p w:rsidR="00EC03AB" w:rsidRPr="00954BD9" w:rsidRDefault="00EC03AB" w:rsidP="00003E73">
      <w:pPr>
        <w:widowControl/>
        <w:numPr>
          <w:ilvl w:val="0"/>
          <w:numId w:val="18"/>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Реализация программы развития социальной активности учащихся начальных классов «Орлята России». </w:t>
      </w:r>
    </w:p>
    <w:p w:rsidR="00EC03AB" w:rsidRPr="00EB3813" w:rsidRDefault="00EC03AB" w:rsidP="00EB3813">
      <w:pPr>
        <w:widowControl/>
        <w:spacing w:after="0" w:line="240" w:lineRule="auto"/>
        <w:jc w:val="both"/>
        <w:rPr>
          <w:rFonts w:ascii="Times New Roman" w:eastAsia="SchoolBookSanPin" w:hAnsi="Times New Roman"/>
          <w:b/>
          <w:i/>
          <w:sz w:val="24"/>
          <w:szCs w:val="24"/>
        </w:rPr>
      </w:pPr>
      <w:r w:rsidRPr="00EB3813">
        <w:rPr>
          <w:rFonts w:ascii="Times New Roman" w:eastAsia="SchoolBookSanPin" w:hAnsi="Times New Roman"/>
          <w:b/>
          <w:i/>
          <w:sz w:val="24"/>
          <w:szCs w:val="24"/>
        </w:rPr>
        <w:t>Модуль "Профилактика и безопасность".</w:t>
      </w:r>
    </w:p>
    <w:p w:rsidR="00EC03AB" w:rsidRPr="00954BD9" w:rsidRDefault="00EC03AB" w:rsidP="00954BD9">
      <w:pPr>
        <w:widowControl/>
        <w:spacing w:after="0" w:line="240" w:lineRule="auto"/>
        <w:ind w:firstLine="709"/>
        <w:jc w:val="both"/>
        <w:rPr>
          <w:rFonts w:ascii="Times New Roman" w:eastAsia="SchoolBookSanPin" w:hAnsi="Times New Roman"/>
          <w:sz w:val="24"/>
          <w:szCs w:val="24"/>
        </w:rPr>
      </w:pPr>
      <w:r w:rsidRPr="00954BD9">
        <w:rPr>
          <w:rFonts w:ascii="Times New Roman" w:eastAsia="SchoolBookSanPi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EC03AB" w:rsidRPr="00954BD9" w:rsidRDefault="00EC03AB" w:rsidP="00003E73">
      <w:pPr>
        <w:widowControl/>
        <w:numPr>
          <w:ilvl w:val="0"/>
          <w:numId w:val="19"/>
        </w:numPr>
        <w:spacing w:after="0" w:line="240" w:lineRule="auto"/>
        <w:ind w:left="567" w:firstLine="0"/>
        <w:jc w:val="both"/>
        <w:rPr>
          <w:rFonts w:ascii="Times New Roman" w:eastAsia="SchoolBookSanPin" w:hAnsi="Times New Roman"/>
          <w:sz w:val="24"/>
          <w:szCs w:val="24"/>
        </w:rPr>
      </w:pPr>
      <w:r w:rsidRPr="00954BD9">
        <w:rPr>
          <w:rFonts w:ascii="Times New Roman" w:eastAsia="SchoolBookSanPin" w:hAnsi="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EC03AB" w:rsidRPr="00954BD9" w:rsidRDefault="00EC03AB" w:rsidP="00003E73">
      <w:pPr>
        <w:widowControl/>
        <w:numPr>
          <w:ilvl w:val="0"/>
          <w:numId w:val="19"/>
        </w:numPr>
        <w:spacing w:after="0" w:line="240" w:lineRule="auto"/>
        <w:ind w:left="567" w:firstLine="0"/>
        <w:jc w:val="both"/>
        <w:rPr>
          <w:rFonts w:ascii="Times New Roman" w:eastAsia="SchoolBookSanPin" w:hAnsi="Times New Roman"/>
          <w:sz w:val="24"/>
          <w:szCs w:val="24"/>
        </w:rPr>
      </w:pPr>
      <w:r w:rsidRPr="00954BD9">
        <w:rPr>
          <w:rFonts w:ascii="Times New Roman" w:eastAsia="SchoolBookSanPi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EC03AB" w:rsidRPr="00954BD9" w:rsidRDefault="00EC03AB" w:rsidP="00003E73">
      <w:pPr>
        <w:widowControl/>
        <w:numPr>
          <w:ilvl w:val="0"/>
          <w:numId w:val="19"/>
        </w:numPr>
        <w:spacing w:after="0" w:line="240" w:lineRule="auto"/>
        <w:ind w:left="567" w:firstLine="0"/>
        <w:jc w:val="both"/>
        <w:rPr>
          <w:rFonts w:ascii="Times New Roman" w:eastAsia="SchoolBookSanPin" w:hAnsi="Times New Roman"/>
          <w:sz w:val="24"/>
          <w:szCs w:val="24"/>
        </w:rPr>
      </w:pPr>
      <w:r w:rsidRPr="00954BD9">
        <w:rPr>
          <w:rFonts w:ascii="Times New Roman" w:eastAsia="SchoolBookSanPi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EC03AB" w:rsidRPr="00954BD9" w:rsidRDefault="00EC03AB" w:rsidP="00003E73">
      <w:pPr>
        <w:widowControl/>
        <w:numPr>
          <w:ilvl w:val="0"/>
          <w:numId w:val="19"/>
        </w:numPr>
        <w:spacing w:after="0" w:line="240" w:lineRule="auto"/>
        <w:ind w:left="567" w:firstLine="0"/>
        <w:jc w:val="both"/>
        <w:rPr>
          <w:rFonts w:ascii="Times New Roman" w:eastAsia="SchoolBookSanPin" w:hAnsi="Times New Roman"/>
          <w:sz w:val="24"/>
          <w:szCs w:val="24"/>
        </w:rPr>
      </w:pPr>
      <w:r w:rsidRPr="00954BD9">
        <w:rPr>
          <w:rFonts w:ascii="Times New Roman" w:eastAsia="SchoolBookSanPi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EC03AB" w:rsidRPr="00954BD9" w:rsidRDefault="00EC03AB" w:rsidP="00003E73">
      <w:pPr>
        <w:widowControl/>
        <w:numPr>
          <w:ilvl w:val="0"/>
          <w:numId w:val="19"/>
        </w:numPr>
        <w:spacing w:after="0" w:line="240" w:lineRule="auto"/>
        <w:ind w:left="567" w:firstLine="0"/>
        <w:jc w:val="both"/>
        <w:rPr>
          <w:rFonts w:ascii="Times New Roman" w:eastAsia="SchoolBookSanPin" w:hAnsi="Times New Roman"/>
          <w:sz w:val="24"/>
          <w:szCs w:val="24"/>
        </w:rPr>
      </w:pPr>
      <w:r w:rsidRPr="00954BD9">
        <w:rPr>
          <w:rFonts w:ascii="Times New Roman" w:eastAsia="SchoolBookSanPin" w:hAnsi="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w:t>
      </w:r>
      <w:r w:rsidRPr="00954BD9">
        <w:rPr>
          <w:rFonts w:ascii="Times New Roman" w:eastAsia="SchoolBookSanPin" w:hAnsi="Times New Roman"/>
          <w:sz w:val="24"/>
          <w:szCs w:val="24"/>
        </w:rPr>
        <w:lastRenderedPageBreak/>
        <w:t>дорожного движения, противопожарной безопасности, антитеррористической и антиэкстремистской безопасности, гражданской обороне и другие);</w:t>
      </w:r>
    </w:p>
    <w:p w:rsidR="00EC03AB" w:rsidRPr="00954BD9" w:rsidRDefault="00EC03AB" w:rsidP="00003E73">
      <w:pPr>
        <w:widowControl/>
        <w:numPr>
          <w:ilvl w:val="0"/>
          <w:numId w:val="19"/>
        </w:numPr>
        <w:spacing w:after="0" w:line="240" w:lineRule="auto"/>
        <w:ind w:left="567" w:firstLine="0"/>
        <w:jc w:val="both"/>
        <w:rPr>
          <w:rFonts w:ascii="Times New Roman" w:eastAsia="SchoolBookSanPin" w:hAnsi="Times New Roman"/>
          <w:sz w:val="24"/>
          <w:szCs w:val="24"/>
        </w:rPr>
      </w:pPr>
      <w:r w:rsidRPr="00954BD9">
        <w:rPr>
          <w:rFonts w:ascii="Times New Roman" w:eastAsia="SchoolBookSanPin" w:hAnsi="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EC03AB" w:rsidRPr="00954BD9" w:rsidRDefault="00EC03AB" w:rsidP="00003E73">
      <w:pPr>
        <w:widowControl/>
        <w:numPr>
          <w:ilvl w:val="0"/>
          <w:numId w:val="19"/>
        </w:numPr>
        <w:spacing w:after="0" w:line="240" w:lineRule="auto"/>
        <w:ind w:left="567" w:firstLine="0"/>
        <w:jc w:val="both"/>
        <w:rPr>
          <w:rFonts w:ascii="Times New Roman" w:eastAsia="SchoolBookSanPin" w:hAnsi="Times New Roman"/>
          <w:sz w:val="24"/>
          <w:szCs w:val="24"/>
        </w:rPr>
      </w:pPr>
      <w:r w:rsidRPr="00954BD9">
        <w:rPr>
          <w:rFonts w:ascii="Times New Roman" w:eastAsia="SchoolBookSanPin" w:hAnsi="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EC03AB" w:rsidRPr="00954BD9" w:rsidRDefault="00EC03AB" w:rsidP="00003E73">
      <w:pPr>
        <w:widowControl/>
        <w:numPr>
          <w:ilvl w:val="0"/>
          <w:numId w:val="19"/>
        </w:numPr>
        <w:spacing w:after="0" w:line="240" w:lineRule="auto"/>
        <w:ind w:left="567" w:firstLine="0"/>
        <w:jc w:val="both"/>
        <w:rPr>
          <w:rFonts w:ascii="Times New Roman" w:eastAsia="SchoolBookSanPin" w:hAnsi="Times New Roman"/>
          <w:sz w:val="24"/>
          <w:szCs w:val="24"/>
        </w:rPr>
      </w:pPr>
      <w:r w:rsidRPr="00954BD9">
        <w:rPr>
          <w:rFonts w:ascii="Times New Roman" w:eastAsia="SchoolBookSanPi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EC03AB" w:rsidRPr="00954BD9" w:rsidRDefault="00EC03AB" w:rsidP="00003E73">
      <w:pPr>
        <w:widowControl/>
        <w:numPr>
          <w:ilvl w:val="0"/>
          <w:numId w:val="19"/>
        </w:numPr>
        <w:spacing w:after="0" w:line="240" w:lineRule="auto"/>
        <w:ind w:left="567" w:firstLine="0"/>
        <w:jc w:val="both"/>
        <w:rPr>
          <w:rFonts w:ascii="Times New Roman" w:eastAsia="SchoolBookSanPin" w:hAnsi="Times New Roman"/>
          <w:sz w:val="24"/>
          <w:szCs w:val="24"/>
        </w:rPr>
      </w:pPr>
      <w:r w:rsidRPr="00954BD9">
        <w:rPr>
          <w:rFonts w:ascii="Times New Roman" w:eastAsia="SchoolBookSanPi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EC03AB" w:rsidRPr="00EB3813" w:rsidRDefault="00EC03AB" w:rsidP="00EB3813">
      <w:pPr>
        <w:widowControl/>
        <w:spacing w:after="0" w:line="240" w:lineRule="auto"/>
        <w:jc w:val="both"/>
        <w:rPr>
          <w:rFonts w:ascii="Times New Roman" w:eastAsia="SchoolBookSanPin" w:hAnsi="Times New Roman"/>
          <w:b/>
          <w:i/>
          <w:sz w:val="24"/>
          <w:szCs w:val="24"/>
        </w:rPr>
      </w:pPr>
      <w:r w:rsidRPr="00EB3813">
        <w:rPr>
          <w:rFonts w:ascii="Times New Roman" w:eastAsia="SchoolBookSanPin" w:hAnsi="Times New Roman"/>
          <w:b/>
          <w:i/>
          <w:sz w:val="24"/>
          <w:szCs w:val="24"/>
        </w:rPr>
        <w:t>Модуль "Социальное партнерство".</w:t>
      </w:r>
    </w:p>
    <w:p w:rsidR="00EC03AB" w:rsidRPr="00954BD9" w:rsidRDefault="00EC03AB" w:rsidP="00EB3813">
      <w:pPr>
        <w:widowControl/>
        <w:spacing w:after="0" w:line="240" w:lineRule="auto"/>
        <w:jc w:val="both"/>
        <w:rPr>
          <w:rFonts w:ascii="Times New Roman" w:eastAsia="SchoolBookSanPin" w:hAnsi="Times New Roman"/>
          <w:sz w:val="24"/>
          <w:szCs w:val="24"/>
        </w:rPr>
      </w:pPr>
      <w:r w:rsidRPr="00954BD9">
        <w:rPr>
          <w:rFonts w:ascii="Times New Roman" w:eastAsia="SchoolBookSanPin" w:hAnsi="Times New Roman"/>
          <w:sz w:val="24"/>
          <w:szCs w:val="24"/>
        </w:rPr>
        <w:t>Реализация воспитательного потенциала социального партнерства в МБОУ ЦО № 56 предусматривает:</w:t>
      </w:r>
    </w:p>
    <w:p w:rsidR="00EC03AB" w:rsidRPr="00954BD9" w:rsidRDefault="00EC03AB" w:rsidP="00003E73">
      <w:pPr>
        <w:widowControl/>
        <w:numPr>
          <w:ilvl w:val="0"/>
          <w:numId w:val="20"/>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EC03AB" w:rsidRPr="00954BD9" w:rsidRDefault="00EC03AB" w:rsidP="00003E73">
      <w:pPr>
        <w:widowControl/>
        <w:numPr>
          <w:ilvl w:val="0"/>
          <w:numId w:val="20"/>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участие представителей организаций-партнеров в проведении внеурочных занятий, мастер-классов, внешкольных мероприятий соответствующей тематической направленности;</w:t>
      </w:r>
    </w:p>
    <w:p w:rsidR="00EC03AB" w:rsidRPr="00954BD9" w:rsidRDefault="00EC03AB" w:rsidP="00003E73">
      <w:pPr>
        <w:widowControl/>
        <w:numPr>
          <w:ilvl w:val="0"/>
          <w:numId w:val="20"/>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EC03AB" w:rsidRPr="00954BD9" w:rsidRDefault="00EC03AB" w:rsidP="00003E73">
      <w:pPr>
        <w:widowControl/>
        <w:numPr>
          <w:ilvl w:val="0"/>
          <w:numId w:val="20"/>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EC03AB" w:rsidRPr="00954BD9" w:rsidRDefault="00EC03AB" w:rsidP="00003E73">
      <w:pPr>
        <w:widowControl/>
        <w:numPr>
          <w:ilvl w:val="0"/>
          <w:numId w:val="20"/>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C03AB" w:rsidRPr="00EB3813" w:rsidRDefault="00EC03AB" w:rsidP="00EB3813">
      <w:pPr>
        <w:widowControl/>
        <w:spacing w:after="0" w:line="240" w:lineRule="auto"/>
        <w:jc w:val="both"/>
        <w:rPr>
          <w:rFonts w:ascii="Times New Roman" w:eastAsia="SchoolBookSanPin" w:hAnsi="Times New Roman"/>
          <w:b/>
          <w:i/>
          <w:sz w:val="24"/>
          <w:szCs w:val="24"/>
        </w:rPr>
      </w:pPr>
      <w:r w:rsidRPr="00EB3813">
        <w:rPr>
          <w:rFonts w:ascii="Times New Roman" w:eastAsia="SchoolBookSanPin" w:hAnsi="Times New Roman"/>
          <w:b/>
          <w:i/>
          <w:sz w:val="24"/>
          <w:szCs w:val="24"/>
        </w:rPr>
        <w:t>Модуль "Профориентация".</w:t>
      </w:r>
    </w:p>
    <w:p w:rsidR="00EC03AB" w:rsidRPr="00954BD9" w:rsidRDefault="00EC03AB" w:rsidP="00EB3813">
      <w:pPr>
        <w:widowControl/>
        <w:spacing w:after="0" w:line="240" w:lineRule="auto"/>
        <w:jc w:val="both"/>
        <w:rPr>
          <w:rFonts w:ascii="Times New Roman" w:eastAsia="SchoolBookSanPin" w:hAnsi="Times New Roman"/>
          <w:sz w:val="24"/>
          <w:szCs w:val="24"/>
        </w:rPr>
      </w:pPr>
      <w:r w:rsidRPr="00954BD9">
        <w:rPr>
          <w:rFonts w:ascii="Times New Roman" w:eastAsia="SchoolBookSanPin" w:hAnsi="Times New Roman"/>
          <w:sz w:val="24"/>
          <w:szCs w:val="24"/>
        </w:rPr>
        <w:t>Реализация воспитательного потенциала профориентационной работы МБОУ ЦО № 56 предусматривает:</w:t>
      </w:r>
    </w:p>
    <w:p w:rsidR="00EC03AB" w:rsidRPr="00954BD9" w:rsidRDefault="00EC03AB" w:rsidP="00003E73">
      <w:pPr>
        <w:widowControl/>
        <w:numPr>
          <w:ilvl w:val="0"/>
          <w:numId w:val="21"/>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EC03AB" w:rsidRPr="00954BD9" w:rsidRDefault="00EC03AB" w:rsidP="00003E73">
      <w:pPr>
        <w:widowControl/>
        <w:numPr>
          <w:ilvl w:val="0"/>
          <w:numId w:val="21"/>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EC03AB" w:rsidRPr="00954BD9" w:rsidRDefault="00EC03AB" w:rsidP="00003E73">
      <w:pPr>
        <w:widowControl/>
        <w:numPr>
          <w:ilvl w:val="0"/>
          <w:numId w:val="21"/>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посещение профориентационных выставок, тематических профориентационных парков, лагерей, дней открытых дверей в организациях профессионального, высшего образования;</w:t>
      </w:r>
    </w:p>
    <w:p w:rsidR="00EC03AB" w:rsidRPr="00954BD9" w:rsidRDefault="00EC03AB" w:rsidP="00003E73">
      <w:pPr>
        <w:widowControl/>
        <w:numPr>
          <w:ilvl w:val="0"/>
          <w:numId w:val="21"/>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EC03AB" w:rsidRPr="00954BD9" w:rsidRDefault="00EC03AB" w:rsidP="00003E73">
      <w:pPr>
        <w:widowControl/>
        <w:numPr>
          <w:ilvl w:val="0"/>
          <w:numId w:val="21"/>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C03AB" w:rsidRPr="00954BD9" w:rsidRDefault="00EC03AB" w:rsidP="00003E73">
      <w:pPr>
        <w:widowControl/>
        <w:numPr>
          <w:ilvl w:val="0"/>
          <w:numId w:val="21"/>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lastRenderedPageBreak/>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EC03AB" w:rsidRPr="00954BD9" w:rsidRDefault="00EC03AB" w:rsidP="00003E73">
      <w:pPr>
        <w:widowControl/>
        <w:numPr>
          <w:ilvl w:val="0"/>
          <w:numId w:val="21"/>
        </w:numPr>
        <w:spacing w:after="0" w:line="240" w:lineRule="auto"/>
        <w:ind w:left="426" w:firstLine="0"/>
        <w:jc w:val="both"/>
        <w:rPr>
          <w:rFonts w:ascii="Times New Roman" w:eastAsia="SchoolBookSanPin" w:hAnsi="Times New Roman"/>
          <w:sz w:val="24"/>
          <w:szCs w:val="24"/>
        </w:rPr>
      </w:pPr>
      <w:r w:rsidRPr="00954BD9">
        <w:rPr>
          <w:rFonts w:ascii="Times New Roman" w:eastAsia="SchoolBookSanPin" w:hAnsi="Times New Roman"/>
          <w:sz w:val="24"/>
          <w:szCs w:val="24"/>
        </w:rPr>
        <w:t>участие в деятельности мобильного технопарка «Кванториум»;</w:t>
      </w:r>
    </w:p>
    <w:p w:rsidR="00EB3813" w:rsidRDefault="00EB3813" w:rsidP="00EB3813">
      <w:pPr>
        <w:autoSpaceDE w:val="0"/>
        <w:autoSpaceDN w:val="0"/>
        <w:adjustRightInd w:val="0"/>
        <w:spacing w:after="0" w:line="240" w:lineRule="auto"/>
        <w:ind w:firstLine="540"/>
        <w:jc w:val="both"/>
        <w:outlineLvl w:val="3"/>
        <w:rPr>
          <w:rFonts w:ascii="Times New Roman" w:eastAsia="Times New Roman" w:hAnsi="Times New Roman"/>
          <w:b/>
          <w:bCs/>
          <w:sz w:val="24"/>
          <w:szCs w:val="24"/>
          <w:lang w:eastAsia="ru-RU"/>
        </w:rPr>
      </w:pPr>
      <w:r w:rsidRPr="00EB3813">
        <w:rPr>
          <w:rFonts w:ascii="Times New Roman" w:eastAsia="SchoolBookSanPin" w:hAnsi="Times New Roman"/>
          <w:b/>
          <w:sz w:val="28"/>
          <w:szCs w:val="28"/>
        </w:rPr>
        <w:t>3.</w:t>
      </w:r>
      <w:r w:rsidRPr="00EB3813">
        <w:rPr>
          <w:rFonts w:ascii="Times New Roman" w:eastAsia="Times New Roman" w:hAnsi="Times New Roman"/>
          <w:b/>
          <w:bCs/>
          <w:sz w:val="24"/>
          <w:szCs w:val="24"/>
          <w:lang w:eastAsia="ru-RU"/>
        </w:rPr>
        <w:t>4. Организационный раздел.</w:t>
      </w:r>
    </w:p>
    <w:p w:rsidR="00EB3813" w:rsidRPr="00EB3813" w:rsidRDefault="00EB3813" w:rsidP="00EB3813">
      <w:pPr>
        <w:autoSpaceDE w:val="0"/>
        <w:autoSpaceDN w:val="0"/>
        <w:adjustRightInd w:val="0"/>
        <w:spacing w:after="0" w:line="240" w:lineRule="auto"/>
        <w:ind w:firstLine="540"/>
        <w:jc w:val="both"/>
        <w:outlineLvl w:val="3"/>
        <w:rPr>
          <w:rFonts w:ascii="Times New Roman" w:eastAsia="Times New Roman" w:hAnsi="Times New Roman"/>
          <w:b/>
          <w:bCs/>
          <w:i/>
          <w:sz w:val="24"/>
          <w:szCs w:val="24"/>
          <w:lang w:eastAsia="ru-RU"/>
        </w:rPr>
      </w:pPr>
      <w:r w:rsidRPr="00EB3813">
        <w:rPr>
          <w:rFonts w:ascii="Times New Roman" w:eastAsia="Times New Roman" w:hAnsi="Times New Roman"/>
          <w:b/>
          <w:i/>
          <w:sz w:val="24"/>
          <w:szCs w:val="24"/>
          <w:lang w:eastAsia="ru-RU"/>
        </w:rPr>
        <w:t>Кадровое обеспечение.</w:t>
      </w:r>
    </w:p>
    <w:p w:rsidR="00EB3813" w:rsidRPr="00EB3813" w:rsidRDefault="00EB3813" w:rsidP="00EB3813">
      <w:pPr>
        <w:tabs>
          <w:tab w:val="left" w:pos="993"/>
        </w:tabs>
        <w:autoSpaceDE w:val="0"/>
        <w:autoSpaceDN w:val="0"/>
        <w:spacing w:after="0" w:line="360" w:lineRule="auto"/>
        <w:jc w:val="both"/>
        <w:rPr>
          <w:rFonts w:ascii="Times New Roman" w:eastAsia="Times New Roman" w:hAnsi="Times New Roman"/>
          <w:sz w:val="24"/>
          <w:szCs w:val="24"/>
        </w:rPr>
      </w:pPr>
      <w:r w:rsidRPr="00EB3813">
        <w:rPr>
          <w:rFonts w:ascii="Times New Roman" w:eastAsia="Times New Roman" w:hAnsi="Times New Roman"/>
          <w:sz w:val="24"/>
          <w:szCs w:val="24"/>
        </w:rPr>
        <w:t>Воспитательный процесс в МБОУ ЦО № 56 обеспечивают специалисты:</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6913"/>
      </w:tblGrid>
      <w:tr w:rsidR="00EB3813" w:rsidRPr="00EB3813" w:rsidTr="0097295C">
        <w:trPr>
          <w:trHeight w:val="145"/>
        </w:trPr>
        <w:tc>
          <w:tcPr>
            <w:tcW w:w="2477" w:type="dxa"/>
            <w:shd w:val="clear" w:color="auto" w:fill="auto"/>
          </w:tcPr>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Должность</w:t>
            </w:r>
          </w:p>
        </w:tc>
        <w:tc>
          <w:tcPr>
            <w:tcW w:w="6913" w:type="dxa"/>
            <w:shd w:val="clear" w:color="auto" w:fill="auto"/>
          </w:tcPr>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Функционал</w:t>
            </w:r>
          </w:p>
        </w:tc>
      </w:tr>
      <w:tr w:rsidR="00EB3813" w:rsidRPr="00EB3813" w:rsidTr="0097295C">
        <w:trPr>
          <w:trHeight w:val="543"/>
        </w:trPr>
        <w:tc>
          <w:tcPr>
            <w:tcW w:w="2477" w:type="dxa"/>
            <w:shd w:val="clear" w:color="auto" w:fill="auto"/>
          </w:tcPr>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 xml:space="preserve">Директор </w:t>
            </w:r>
          </w:p>
        </w:tc>
        <w:tc>
          <w:tcPr>
            <w:tcW w:w="6913" w:type="dxa"/>
            <w:shd w:val="clear" w:color="auto" w:fill="auto"/>
          </w:tcPr>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Осуществляет контроль развития системы организации воспитания обучающихся.</w:t>
            </w:r>
          </w:p>
        </w:tc>
      </w:tr>
      <w:tr w:rsidR="00EB3813" w:rsidRPr="00EB3813" w:rsidTr="0097295C">
        <w:trPr>
          <w:trHeight w:val="2548"/>
        </w:trPr>
        <w:tc>
          <w:tcPr>
            <w:tcW w:w="2477" w:type="dxa"/>
            <w:shd w:val="clear" w:color="auto" w:fill="auto"/>
          </w:tcPr>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 xml:space="preserve">Заместитель </w:t>
            </w: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директора по УВР</w:t>
            </w:r>
          </w:p>
        </w:tc>
        <w:tc>
          <w:tcPr>
            <w:tcW w:w="6913" w:type="dxa"/>
            <w:shd w:val="clear" w:color="auto" w:fill="auto"/>
          </w:tcPr>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EB3813" w:rsidRPr="00EB3813" w:rsidTr="0097295C">
        <w:trPr>
          <w:trHeight w:val="5847"/>
        </w:trPr>
        <w:tc>
          <w:tcPr>
            <w:tcW w:w="2477" w:type="dxa"/>
            <w:shd w:val="clear" w:color="auto" w:fill="auto"/>
          </w:tcPr>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 xml:space="preserve">Заместитель </w:t>
            </w: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директора по ВР</w:t>
            </w: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Советник директора по воспитательной работе и взаимодействию с детскими общественными организациями</w:t>
            </w:r>
          </w:p>
        </w:tc>
        <w:tc>
          <w:tcPr>
            <w:tcW w:w="6913" w:type="dxa"/>
            <w:shd w:val="clear" w:color="auto" w:fill="auto"/>
          </w:tcPr>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Руководит социально-психологической службой, является куратором Школьной службой медиации.</w:t>
            </w: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Курирует деятельность Школьного самоуправления, волонтёрского объединения, Родительского и Управляющего советов.</w:t>
            </w: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Курирует деятельность объединений дополнительного образования, Школьного спортивного клуба, Школьного театра, школьного музея, школьной вокальной студии.</w:t>
            </w: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Курирует деятельность педагогов-организаторов, педагогов-психологов, педагогов дополнительного образования, классных руководителей.</w:t>
            </w: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Обеспечивает работу «Навигатора дополнительного образования» в части школьных программ.</w:t>
            </w: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rsidR="00EB3813" w:rsidRPr="00EB3813" w:rsidTr="0097295C">
        <w:trPr>
          <w:trHeight w:val="2264"/>
        </w:trPr>
        <w:tc>
          <w:tcPr>
            <w:tcW w:w="2477" w:type="dxa"/>
            <w:shd w:val="clear" w:color="auto" w:fill="auto"/>
          </w:tcPr>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Педагог-психолог</w:t>
            </w:r>
            <w:r w:rsidRPr="00EB3813">
              <w:rPr>
                <w:rFonts w:ascii="Times New Roman" w:eastAsia="Batang" w:hAnsi="Times New Roman"/>
                <w:kern w:val="2"/>
                <w:sz w:val="24"/>
                <w:szCs w:val="24"/>
                <w:lang w:val="en-US" w:eastAsia="ko-KR"/>
              </w:rPr>
              <w:t>/</w:t>
            </w: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социальный педагог</w:t>
            </w:r>
          </w:p>
        </w:tc>
        <w:tc>
          <w:tcPr>
            <w:tcW w:w="6913" w:type="dxa"/>
            <w:shd w:val="clear" w:color="auto" w:fill="auto"/>
          </w:tcPr>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Организует психологическое-педагогическое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Проводит занятия с обучающимися, направленные на профилактику конфликтов, буллинга, профориентацию др.</w:t>
            </w:r>
          </w:p>
        </w:tc>
      </w:tr>
      <w:tr w:rsidR="00EB3813" w:rsidRPr="00EB3813" w:rsidTr="0097295C">
        <w:trPr>
          <w:trHeight w:val="709"/>
        </w:trPr>
        <w:tc>
          <w:tcPr>
            <w:tcW w:w="2477" w:type="dxa"/>
            <w:shd w:val="clear" w:color="auto" w:fill="auto"/>
          </w:tcPr>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Педагог-дополнительного образования</w:t>
            </w:r>
          </w:p>
        </w:tc>
        <w:tc>
          <w:tcPr>
            <w:tcW w:w="6913" w:type="dxa"/>
            <w:shd w:val="clear" w:color="auto" w:fill="auto"/>
          </w:tcPr>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Разрабатывает и обеспечивает реализацию дополнительных общеобразовательных общеразвивающих программ.</w:t>
            </w:r>
          </w:p>
        </w:tc>
      </w:tr>
      <w:tr w:rsidR="00EB3813" w:rsidRPr="00EB3813" w:rsidTr="0097295C">
        <w:trPr>
          <w:trHeight w:val="559"/>
        </w:trPr>
        <w:tc>
          <w:tcPr>
            <w:tcW w:w="2477" w:type="dxa"/>
            <w:shd w:val="clear" w:color="auto" w:fill="auto"/>
          </w:tcPr>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lastRenderedPageBreak/>
              <w:t xml:space="preserve">Классный </w:t>
            </w:r>
          </w:p>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руководитель</w:t>
            </w:r>
          </w:p>
        </w:tc>
        <w:tc>
          <w:tcPr>
            <w:tcW w:w="6913" w:type="dxa"/>
            <w:shd w:val="clear" w:color="auto" w:fill="auto"/>
          </w:tcPr>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Организует воспитательную работу с обучающимися и родителями на уровне классного коллектива.</w:t>
            </w:r>
          </w:p>
        </w:tc>
      </w:tr>
      <w:tr w:rsidR="00EB3813" w:rsidRPr="00EB3813" w:rsidTr="0097295C">
        <w:trPr>
          <w:trHeight w:val="382"/>
        </w:trPr>
        <w:tc>
          <w:tcPr>
            <w:tcW w:w="2477" w:type="dxa"/>
            <w:shd w:val="clear" w:color="auto" w:fill="auto"/>
          </w:tcPr>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Учитель-предметник</w:t>
            </w:r>
          </w:p>
        </w:tc>
        <w:tc>
          <w:tcPr>
            <w:tcW w:w="6913" w:type="dxa"/>
            <w:shd w:val="clear" w:color="auto" w:fill="auto"/>
          </w:tcPr>
          <w:p w:rsidR="00EB3813" w:rsidRPr="00EB3813" w:rsidRDefault="00EB3813" w:rsidP="00EB3813">
            <w:pPr>
              <w:wordWrap w:val="0"/>
              <w:autoSpaceDE w:val="0"/>
              <w:autoSpaceDN w:val="0"/>
              <w:spacing w:after="0" w:line="240" w:lineRule="auto"/>
              <w:jc w:val="both"/>
              <w:rPr>
                <w:rFonts w:ascii="Times New Roman" w:eastAsia="Batang" w:hAnsi="Times New Roman"/>
                <w:kern w:val="2"/>
                <w:sz w:val="24"/>
                <w:szCs w:val="24"/>
                <w:lang w:eastAsia="ko-KR"/>
              </w:rPr>
            </w:pPr>
            <w:r w:rsidRPr="00EB3813">
              <w:rPr>
                <w:rFonts w:ascii="Times New Roman" w:eastAsia="Batang" w:hAnsi="Times New Roman"/>
                <w:kern w:val="2"/>
                <w:sz w:val="24"/>
                <w:szCs w:val="24"/>
                <w:lang w:eastAsia="ko-KR"/>
              </w:rPr>
              <w:t>Реализует воспитательный потенциал урока.</w:t>
            </w:r>
          </w:p>
        </w:tc>
      </w:tr>
    </w:tbl>
    <w:p w:rsidR="00EB3813" w:rsidRPr="00EB3813" w:rsidRDefault="00EB3813" w:rsidP="00EB3813">
      <w:pPr>
        <w:autoSpaceDE w:val="0"/>
        <w:autoSpaceDN w:val="0"/>
        <w:adjustRightInd w:val="0"/>
        <w:spacing w:before="240" w:after="0" w:line="240" w:lineRule="auto"/>
        <w:ind w:firstLine="540"/>
        <w:jc w:val="both"/>
        <w:rPr>
          <w:rFonts w:ascii="Times New Roman" w:eastAsia="Times New Roman" w:hAnsi="Times New Roman"/>
          <w:b/>
          <w:i/>
          <w:sz w:val="24"/>
          <w:szCs w:val="24"/>
          <w:lang w:eastAsia="ru-RU"/>
        </w:rPr>
      </w:pPr>
      <w:r w:rsidRPr="00EB3813">
        <w:rPr>
          <w:rFonts w:ascii="Times New Roman" w:eastAsia="Times New Roman" w:hAnsi="Times New Roman"/>
          <w:b/>
          <w:i/>
          <w:sz w:val="24"/>
          <w:szCs w:val="24"/>
          <w:lang w:eastAsia="ru-RU"/>
        </w:rPr>
        <w:t>Нормативно-методическое обеспечение.</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Управление качеством воспитательной деятельности в МБОУ ЦО № 56 обеспечивают следующие локальные нормативно-правовые акты:</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w:t>
      </w:r>
      <w:r w:rsidRPr="00EB3813">
        <w:rPr>
          <w:rFonts w:ascii="Times New Roman" w:eastAsia="Times New Roman" w:hAnsi="Times New Roman"/>
          <w:sz w:val="24"/>
          <w:szCs w:val="24"/>
        </w:rPr>
        <w:tab/>
        <w:t>Положение о классном руководстве.</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w:t>
      </w:r>
      <w:r w:rsidRPr="00EB3813">
        <w:rPr>
          <w:rFonts w:ascii="Times New Roman" w:eastAsia="Times New Roman" w:hAnsi="Times New Roman"/>
          <w:sz w:val="24"/>
          <w:szCs w:val="24"/>
        </w:rPr>
        <w:tab/>
        <w:t>Положение о дежурстве.</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w:t>
      </w:r>
      <w:r w:rsidRPr="00EB3813">
        <w:rPr>
          <w:rFonts w:ascii="Times New Roman" w:eastAsia="Times New Roman" w:hAnsi="Times New Roman"/>
          <w:sz w:val="24"/>
          <w:szCs w:val="24"/>
        </w:rPr>
        <w:tab/>
        <w:t>Положение о школьном методическом объединении классных руководителей.</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w:t>
      </w:r>
      <w:r w:rsidRPr="00EB3813">
        <w:rPr>
          <w:rFonts w:ascii="Times New Roman" w:eastAsia="Times New Roman" w:hAnsi="Times New Roman"/>
          <w:sz w:val="24"/>
          <w:szCs w:val="24"/>
        </w:rPr>
        <w:tab/>
        <w:t>Положение о службе школьной медиации.</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w:t>
      </w:r>
      <w:r w:rsidRPr="00EB3813">
        <w:rPr>
          <w:rFonts w:ascii="Times New Roman" w:eastAsia="Times New Roman" w:hAnsi="Times New Roman"/>
          <w:sz w:val="24"/>
          <w:szCs w:val="24"/>
        </w:rPr>
        <w:tab/>
        <w:t>Положение о Совете профилактики.</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w:t>
      </w:r>
      <w:r w:rsidRPr="00EB3813">
        <w:rPr>
          <w:rFonts w:ascii="Times New Roman" w:eastAsia="Times New Roman" w:hAnsi="Times New Roman"/>
          <w:sz w:val="24"/>
          <w:szCs w:val="24"/>
        </w:rPr>
        <w:tab/>
        <w:t>Положение об Управляющем совете.</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w:t>
      </w:r>
      <w:r w:rsidRPr="00EB3813">
        <w:rPr>
          <w:rFonts w:ascii="Times New Roman" w:eastAsia="Times New Roman" w:hAnsi="Times New Roman"/>
          <w:sz w:val="24"/>
          <w:szCs w:val="24"/>
        </w:rPr>
        <w:tab/>
        <w:t>Положение о школьной форме.</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w:t>
      </w:r>
      <w:r w:rsidRPr="00EB3813">
        <w:rPr>
          <w:rFonts w:ascii="Times New Roman" w:eastAsia="Times New Roman" w:hAnsi="Times New Roman"/>
          <w:sz w:val="24"/>
          <w:szCs w:val="24"/>
        </w:rPr>
        <w:tab/>
        <w:t>Положение о школьном ППк.</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w:t>
      </w:r>
      <w:r w:rsidRPr="00EB3813">
        <w:rPr>
          <w:rFonts w:ascii="Times New Roman" w:eastAsia="Times New Roman" w:hAnsi="Times New Roman"/>
          <w:sz w:val="24"/>
          <w:szCs w:val="24"/>
        </w:rPr>
        <w:tab/>
        <w:t>Положение о внеурочной деятельности обучающихся.</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w:t>
      </w:r>
      <w:r w:rsidRPr="00EB3813">
        <w:rPr>
          <w:rFonts w:ascii="Times New Roman" w:eastAsia="Times New Roman" w:hAnsi="Times New Roman"/>
          <w:sz w:val="24"/>
          <w:szCs w:val="24"/>
        </w:rPr>
        <w:tab/>
        <w:t>Положение об ученическом самоуправлении.</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w:t>
      </w:r>
      <w:r w:rsidRPr="00EB3813">
        <w:rPr>
          <w:rFonts w:ascii="Times New Roman" w:eastAsia="Times New Roman" w:hAnsi="Times New Roman"/>
          <w:sz w:val="24"/>
          <w:szCs w:val="24"/>
        </w:rPr>
        <w:tab/>
        <w:t>Правила внутреннего распорядка для обучающихся.</w:t>
      </w:r>
    </w:p>
    <w:p w:rsidR="00EB3813" w:rsidRPr="00EB3813" w:rsidRDefault="00EB3813" w:rsidP="00EB3813">
      <w:pPr>
        <w:autoSpaceDE w:val="0"/>
        <w:autoSpaceDN w:val="0"/>
        <w:adjustRightInd w:val="0"/>
        <w:spacing w:before="240" w:after="0" w:line="240" w:lineRule="auto"/>
        <w:jc w:val="both"/>
        <w:rPr>
          <w:rFonts w:ascii="Times New Roman" w:eastAsia="Times New Roman" w:hAnsi="Times New Roman"/>
          <w:b/>
          <w:sz w:val="24"/>
          <w:szCs w:val="24"/>
          <w:lang w:eastAsia="ru-RU"/>
        </w:rPr>
      </w:pPr>
      <w:r w:rsidRPr="00EB3813">
        <w:rPr>
          <w:rFonts w:ascii="Times New Roman" w:eastAsia="Times New Roman" w:hAnsi="Times New Roman"/>
          <w:b/>
          <w:sz w:val="24"/>
          <w:szCs w:val="24"/>
          <w:lang w:eastAsia="ru-RU"/>
        </w:rPr>
        <w:t>Требования к условиям работы с обучающимися с особыми образовательными потребностями.</w:t>
      </w:r>
    </w:p>
    <w:p w:rsidR="00EB3813" w:rsidRPr="00EB3813" w:rsidRDefault="00EB3813" w:rsidP="00EB3813">
      <w:pPr>
        <w:tabs>
          <w:tab w:val="left" w:pos="993"/>
        </w:tabs>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EB3813">
        <w:rPr>
          <w:rFonts w:ascii="Times New Roman" w:eastAsia="Times New Roman" w:hAnsi="Times New Roman"/>
          <w:sz w:val="24"/>
          <w:szCs w:val="24"/>
        </w:rPr>
        <w:t>Для данной категории обучающихся в МБОУ ЦО № 56 созданы особые условия.</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i/>
          <w:sz w:val="24"/>
          <w:szCs w:val="24"/>
        </w:rPr>
        <w:tab/>
        <w:t>На уровне общностей</w:t>
      </w:r>
      <w:r w:rsidRPr="00EB3813">
        <w:rPr>
          <w:rFonts w:ascii="Times New Roman" w:eastAsia="Times New Roman" w:hAnsi="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i/>
          <w:sz w:val="24"/>
          <w:szCs w:val="24"/>
        </w:rPr>
        <w:tab/>
        <w:t>На уровне деятельностей</w:t>
      </w:r>
      <w:r w:rsidRPr="00EB3813">
        <w:rPr>
          <w:rFonts w:ascii="Times New Roman" w:eastAsia="Times New Roman" w:hAnsi="Times New Roman"/>
          <w:sz w:val="24"/>
          <w:szCs w:val="24"/>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i/>
          <w:sz w:val="24"/>
          <w:szCs w:val="24"/>
        </w:rPr>
        <w:tab/>
        <w:t>На уровне событий</w:t>
      </w:r>
      <w:r w:rsidRPr="00EB3813">
        <w:rPr>
          <w:rFonts w:ascii="Times New Roman" w:eastAsia="Times New Roman" w:hAnsi="Times New Roman"/>
          <w:sz w:val="24"/>
          <w:szCs w:val="24"/>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ab/>
        <w:t>Особыми задачами воспитания обучающихся с особыми образовательными потребностями являются:</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 формирование доброжелательного отношения к обучающимся и их семьям со стороны всех участников образовательных отношений;</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 построение воспитательной деятельности с учетом индивидуальных особенностей и возможностей каждого обучающегося;</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ab/>
        <w:t>При организации воспитания обучающихся с особыми образовательными потребностями школа ориентируется:</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w:t>
      </w:r>
      <w:r w:rsidRPr="00EB3813">
        <w:rPr>
          <w:rFonts w:ascii="Times New Roman" w:eastAsia="Times New Roman" w:hAnsi="Times New Roman"/>
          <w:sz w:val="24"/>
          <w:szCs w:val="24"/>
        </w:rPr>
        <w:lastRenderedPageBreak/>
        <w:t>учителей, педагога-психолога, учителя-логопеда, учителя-дефектолога;</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 xml:space="preserve">- личностно-ориентированный подход в организации </w:t>
      </w:r>
      <w:r w:rsidR="00BA5898" w:rsidRPr="00EB3813">
        <w:rPr>
          <w:rFonts w:ascii="Times New Roman" w:eastAsia="Times New Roman" w:hAnsi="Times New Roman"/>
          <w:sz w:val="24"/>
          <w:szCs w:val="24"/>
        </w:rPr>
        <w:t>всех видов деятельности</w:t>
      </w:r>
      <w:r w:rsidRPr="00EB3813">
        <w:rPr>
          <w:rFonts w:ascii="Times New Roman" w:eastAsia="Times New Roman" w:hAnsi="Times New Roman"/>
          <w:sz w:val="24"/>
          <w:szCs w:val="24"/>
        </w:rPr>
        <w:t xml:space="preserve"> обучающихся с особыми образовательными потребностями.</w:t>
      </w:r>
    </w:p>
    <w:p w:rsidR="00EB3813" w:rsidRPr="00EB3813" w:rsidRDefault="00EB3813" w:rsidP="00EB3813">
      <w:pPr>
        <w:autoSpaceDE w:val="0"/>
        <w:autoSpaceDN w:val="0"/>
        <w:adjustRightInd w:val="0"/>
        <w:spacing w:before="240" w:after="0" w:line="240" w:lineRule="auto"/>
        <w:ind w:firstLine="540"/>
        <w:jc w:val="both"/>
        <w:rPr>
          <w:rFonts w:ascii="Times New Roman" w:eastAsia="Times New Roman" w:hAnsi="Times New Roman"/>
          <w:b/>
          <w:sz w:val="24"/>
          <w:szCs w:val="24"/>
          <w:lang w:eastAsia="ru-RU"/>
        </w:rPr>
      </w:pPr>
      <w:r w:rsidRPr="00EB3813">
        <w:rPr>
          <w:rFonts w:ascii="Times New Roman" w:eastAsia="Times New Roman" w:hAnsi="Times New Roman"/>
          <w:b/>
          <w:sz w:val="24"/>
          <w:szCs w:val="24"/>
          <w:lang w:eastAsia="ru-RU"/>
        </w:rPr>
        <w:t>Система поощрения социальной успешности и проявлений активной жизненной позиции обучающихся.</w:t>
      </w:r>
    </w:p>
    <w:p w:rsidR="00EB3813" w:rsidRPr="00EB3813" w:rsidRDefault="00EB3813" w:rsidP="00EB3813">
      <w:pPr>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EB3813" w:rsidRPr="00EB3813" w:rsidRDefault="00EB3813" w:rsidP="00EB3813">
      <w:pPr>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 регулирования частоты награждений (недопущение избыточности в поощрениях, чрезмерно больших групп поощряемых и другое);</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 дифференцированности поощрений (наличие уровней и типов наград позволяет продлить стимулирующее действие системы поощрения).</w:t>
      </w:r>
    </w:p>
    <w:p w:rsidR="00EB3813" w:rsidRPr="00EB3813" w:rsidRDefault="00EB3813" w:rsidP="00EB3813">
      <w:pPr>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Форма организации системы поощрений проявлений активной жизненной позиции и социальной успешности обучающихся в МБОУ ЦО № 56 система поощрения социальной успешности и проявления активной жизненной позиции учеников: индивидуальные и групповые портфолио, рейтинги, благотворительная поддержка.</w:t>
      </w:r>
    </w:p>
    <w:p w:rsidR="00EB3813" w:rsidRPr="00EB3813" w:rsidRDefault="00EB3813" w:rsidP="00EB3813">
      <w:pPr>
        <w:tabs>
          <w:tab w:val="left" w:pos="993"/>
        </w:tabs>
        <w:autoSpaceDE w:val="0"/>
        <w:autoSpaceDN w:val="0"/>
        <w:spacing w:after="0" w:line="240" w:lineRule="auto"/>
        <w:contextualSpacing/>
        <w:jc w:val="both"/>
        <w:rPr>
          <w:rFonts w:ascii="Times New Roman" w:eastAsia="Times New Roman" w:hAnsi="Times New Roman"/>
          <w:sz w:val="24"/>
          <w:szCs w:val="24"/>
        </w:rPr>
      </w:pPr>
    </w:p>
    <w:p w:rsidR="00EB3813" w:rsidRPr="00EB3813" w:rsidRDefault="00EB3813" w:rsidP="00EB3813">
      <w:pPr>
        <w:tabs>
          <w:tab w:val="left" w:pos="993"/>
        </w:tabs>
        <w:autoSpaceDE w:val="0"/>
        <w:autoSpaceDN w:val="0"/>
        <w:spacing w:after="0" w:line="240" w:lineRule="auto"/>
        <w:contextualSpacing/>
        <w:jc w:val="both"/>
        <w:rPr>
          <w:rFonts w:ascii="Times New Roman" w:eastAsia="Times New Roman" w:hAnsi="Times New Roman"/>
          <w:b/>
          <w:i/>
          <w:sz w:val="24"/>
          <w:szCs w:val="24"/>
        </w:rPr>
      </w:pPr>
      <w:r w:rsidRPr="00EB3813">
        <w:rPr>
          <w:rFonts w:ascii="Times New Roman" w:eastAsia="Times New Roman" w:hAnsi="Times New Roman"/>
          <w:b/>
          <w:i/>
          <w:sz w:val="24"/>
          <w:szCs w:val="24"/>
        </w:rPr>
        <w:t>Формы фиксации достижений обучающихся, применяемые в МБОУ ЦО № 56:</w:t>
      </w:r>
    </w:p>
    <w:p w:rsidR="00EB3813" w:rsidRPr="00EB3813" w:rsidRDefault="00EB3813" w:rsidP="00EB3813">
      <w:pPr>
        <w:tabs>
          <w:tab w:val="left" w:pos="993"/>
        </w:tabs>
        <w:autoSpaceDE w:val="0"/>
        <w:autoSpaceDN w:val="0"/>
        <w:spacing w:after="0" w:line="240" w:lineRule="auto"/>
        <w:contextualSpacing/>
        <w:jc w:val="both"/>
        <w:rPr>
          <w:rFonts w:ascii="Times New Roman" w:eastAsia="Times New Roman" w:hAnsi="Times New Roman"/>
          <w:sz w:val="24"/>
          <w:szCs w:val="24"/>
        </w:rPr>
      </w:pPr>
    </w:p>
    <w:p w:rsidR="00EB3813" w:rsidRPr="00EB3813" w:rsidRDefault="00EB3813" w:rsidP="00EB3813">
      <w:pPr>
        <w:tabs>
          <w:tab w:val="left" w:pos="993"/>
        </w:tabs>
        <w:autoSpaceDE w:val="0"/>
        <w:autoSpaceDN w:val="0"/>
        <w:spacing w:after="0" w:line="240" w:lineRule="auto"/>
        <w:contextualSpacing/>
        <w:jc w:val="both"/>
        <w:rPr>
          <w:rFonts w:ascii="Times New Roman" w:eastAsia="Times New Roman" w:hAnsi="Times New Roman"/>
          <w:sz w:val="24"/>
          <w:szCs w:val="24"/>
        </w:rPr>
      </w:pPr>
      <w:r w:rsidRPr="00EB3813">
        <w:rPr>
          <w:rFonts w:ascii="Times New Roman" w:eastAsia="Times New Roman" w:hAnsi="Times New Roman"/>
          <w:sz w:val="24"/>
          <w:szCs w:val="24"/>
        </w:rPr>
        <w:t>1. 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EB3813" w:rsidRPr="00EB3813" w:rsidRDefault="00EB3813" w:rsidP="00EB3813">
      <w:pPr>
        <w:tabs>
          <w:tab w:val="left" w:pos="993"/>
        </w:tabs>
        <w:autoSpaceDE w:val="0"/>
        <w:autoSpaceDN w:val="0"/>
        <w:spacing w:after="0" w:line="240" w:lineRule="auto"/>
        <w:contextualSpacing/>
        <w:jc w:val="both"/>
        <w:rPr>
          <w:rFonts w:ascii="Times New Roman" w:eastAsia="Times New Roman" w:hAnsi="Times New Roman"/>
          <w:sz w:val="24"/>
          <w:szCs w:val="24"/>
        </w:rPr>
      </w:pPr>
      <w:r w:rsidRPr="00EB3813">
        <w:rPr>
          <w:rFonts w:ascii="Times New Roman" w:eastAsia="Times New Roman" w:hAnsi="Times New Roman"/>
          <w:sz w:val="24"/>
          <w:szCs w:val="24"/>
        </w:rPr>
        <w:tab/>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EB3813" w:rsidRPr="00EB3813" w:rsidRDefault="00EB3813" w:rsidP="00EB3813">
      <w:pPr>
        <w:autoSpaceDE w:val="0"/>
        <w:autoSpaceDN w:val="0"/>
        <w:adjustRightInd w:val="0"/>
        <w:spacing w:before="240" w:after="0" w:line="240" w:lineRule="auto"/>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2. Рейтинг.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 xml:space="preserve">3. Формы поощрения социальной успешности и проявления активной жизненной позиции </w:t>
      </w:r>
      <w:r w:rsidRPr="00EB3813">
        <w:rPr>
          <w:rFonts w:ascii="Times New Roman" w:eastAsia="Times New Roman" w:hAnsi="Times New Roman"/>
          <w:sz w:val="24"/>
          <w:szCs w:val="24"/>
        </w:rPr>
        <w:lastRenderedPageBreak/>
        <w:t>обучающихся МБОУ ЦО № 56:</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 объявление благодарности;</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 награждение грамотой;</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 вручение сертификатов и дипломов;</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 награждение ценным подарком.</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ab/>
        <w:t>Информирование родителей (законных представителей) о поощрении ребенка МБОУ ЦО № 56 осуществляет посредством направления благодарственного письма.</w:t>
      </w:r>
    </w:p>
    <w:p w:rsidR="00EB3813" w:rsidRPr="00EB3813" w:rsidRDefault="00EB3813" w:rsidP="00EB3813">
      <w:pPr>
        <w:tabs>
          <w:tab w:val="left" w:pos="993"/>
        </w:tabs>
        <w:autoSpaceDE w:val="0"/>
        <w:autoSpaceDN w:val="0"/>
        <w:spacing w:after="0" w:line="240" w:lineRule="auto"/>
        <w:jc w:val="both"/>
        <w:rPr>
          <w:rFonts w:ascii="Times New Roman" w:eastAsia="Times New Roman" w:hAnsi="Times New Roman"/>
          <w:sz w:val="24"/>
          <w:szCs w:val="24"/>
        </w:rPr>
      </w:pPr>
      <w:r w:rsidRPr="00EB3813">
        <w:rPr>
          <w:rFonts w:ascii="Times New Roman" w:eastAsia="Times New Roman" w:hAnsi="Times New Roman"/>
          <w:sz w:val="24"/>
          <w:szCs w:val="24"/>
        </w:rPr>
        <w:tab/>
        <w:t>Информация о предстоящих торжественных процедурах награждения, о результатах награждения размещается на сайте школы и ее странице в социальных сетях.</w:t>
      </w:r>
    </w:p>
    <w:p w:rsidR="00EB3813" w:rsidRPr="00EB3813" w:rsidRDefault="00EB3813" w:rsidP="00481B7F">
      <w:pPr>
        <w:autoSpaceDE w:val="0"/>
        <w:autoSpaceDN w:val="0"/>
        <w:adjustRightInd w:val="0"/>
        <w:spacing w:before="240" w:after="0" w:line="240" w:lineRule="auto"/>
        <w:ind w:firstLine="540"/>
        <w:jc w:val="both"/>
        <w:rPr>
          <w:rFonts w:ascii="Times New Roman" w:eastAsia="Times New Roman" w:hAnsi="Times New Roman"/>
          <w:b/>
          <w:sz w:val="24"/>
          <w:szCs w:val="24"/>
          <w:lang w:eastAsia="ru-RU"/>
        </w:rPr>
      </w:pPr>
      <w:r w:rsidRPr="00EB3813">
        <w:rPr>
          <w:rFonts w:ascii="Times New Roman" w:eastAsia="Times New Roman" w:hAnsi="Times New Roman"/>
          <w:b/>
          <w:sz w:val="24"/>
          <w:szCs w:val="24"/>
          <w:lang w:eastAsia="ru-RU"/>
        </w:rPr>
        <w:t>Анализ воспитательного процесса</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НОО.</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Основным методом анализа воспитательного процесса в МБОУ ЦО № 56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81B7F" w:rsidRDefault="00EB3813" w:rsidP="00481B7F">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Планирование анализа воспитательного процесса включается в календарный план воспитательной работы.</w:t>
      </w:r>
    </w:p>
    <w:p w:rsidR="00EB3813" w:rsidRPr="00EB3813" w:rsidRDefault="00EB3813" w:rsidP="00481B7F">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b/>
          <w:sz w:val="24"/>
          <w:szCs w:val="24"/>
          <w:lang w:eastAsia="ru-RU"/>
        </w:rPr>
        <w:t>Основные принципы самоанализа воспитательной работы:</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 взаимное уважение всех участников образовательных отношений;</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481B7F" w:rsidRDefault="00EB3813" w:rsidP="00481B7F">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EB3813" w:rsidRPr="00EB3813" w:rsidRDefault="00EB3813" w:rsidP="00481B7F">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b/>
          <w:sz w:val="24"/>
          <w:szCs w:val="24"/>
          <w:lang w:eastAsia="ru-RU"/>
        </w:rPr>
        <w:t>Основные направления анализа воспитательного процесса</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организатором, педагогом-психологом, социальным педагогом, библиотекарем, педагогами дополнительного образования) с последующим обсуждением результатов на методическом объединении классных руководителей или педагогическом совете.</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Внимание сосредотачивается на вопросах, связанных с качеством реализации воспитательного потенциала:</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w:t>
      </w:r>
      <w:r w:rsidRPr="00EB3813">
        <w:rPr>
          <w:rFonts w:ascii="Times New Roman" w:eastAsia="Times New Roman" w:hAnsi="Times New Roman"/>
          <w:sz w:val="24"/>
          <w:szCs w:val="24"/>
          <w:lang w:eastAsia="ru-RU"/>
        </w:rPr>
        <w:tab/>
        <w:t>урочной деятельности;</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lastRenderedPageBreak/>
        <w:t>•</w:t>
      </w:r>
      <w:r w:rsidRPr="00EB3813">
        <w:rPr>
          <w:rFonts w:ascii="Times New Roman" w:eastAsia="Times New Roman" w:hAnsi="Times New Roman"/>
          <w:sz w:val="24"/>
          <w:szCs w:val="24"/>
          <w:lang w:eastAsia="ru-RU"/>
        </w:rPr>
        <w:tab/>
        <w:t>внеурочной деятельности обучающихся;</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w:t>
      </w:r>
      <w:r w:rsidRPr="00EB3813">
        <w:rPr>
          <w:rFonts w:ascii="Times New Roman" w:eastAsia="Times New Roman" w:hAnsi="Times New Roman"/>
          <w:sz w:val="24"/>
          <w:szCs w:val="24"/>
          <w:lang w:eastAsia="ru-RU"/>
        </w:rPr>
        <w:tab/>
        <w:t>деятельности классных руководителей и их классов;</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w:t>
      </w:r>
      <w:r w:rsidRPr="00EB3813">
        <w:rPr>
          <w:rFonts w:ascii="Times New Roman" w:eastAsia="Times New Roman" w:hAnsi="Times New Roman"/>
          <w:sz w:val="24"/>
          <w:szCs w:val="24"/>
          <w:lang w:eastAsia="ru-RU"/>
        </w:rPr>
        <w:tab/>
        <w:t>проводимых общешкольных основных дел, мероприятий;</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w:t>
      </w:r>
      <w:r w:rsidRPr="00EB3813">
        <w:rPr>
          <w:rFonts w:ascii="Times New Roman" w:eastAsia="Times New Roman" w:hAnsi="Times New Roman"/>
          <w:sz w:val="24"/>
          <w:szCs w:val="24"/>
          <w:lang w:eastAsia="ru-RU"/>
        </w:rPr>
        <w:tab/>
        <w:t>внешкольных мероприятий;</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w:t>
      </w:r>
      <w:r w:rsidRPr="00EB3813">
        <w:rPr>
          <w:rFonts w:ascii="Times New Roman" w:eastAsia="Times New Roman" w:hAnsi="Times New Roman"/>
          <w:sz w:val="24"/>
          <w:szCs w:val="24"/>
          <w:lang w:eastAsia="ru-RU"/>
        </w:rPr>
        <w:tab/>
        <w:t>создания и поддержки предметно-пространственной среды;</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w:t>
      </w:r>
      <w:r w:rsidRPr="00EB3813">
        <w:rPr>
          <w:rFonts w:ascii="Times New Roman" w:eastAsia="Times New Roman" w:hAnsi="Times New Roman"/>
          <w:sz w:val="24"/>
          <w:szCs w:val="24"/>
          <w:lang w:eastAsia="ru-RU"/>
        </w:rPr>
        <w:tab/>
        <w:t>взаимодействия с родительским сообществом;</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w:t>
      </w:r>
      <w:r w:rsidRPr="00EB3813">
        <w:rPr>
          <w:rFonts w:ascii="Times New Roman" w:eastAsia="Times New Roman" w:hAnsi="Times New Roman"/>
          <w:sz w:val="24"/>
          <w:szCs w:val="24"/>
          <w:lang w:eastAsia="ru-RU"/>
        </w:rPr>
        <w:tab/>
        <w:t>деятельности ученического самоуправления;</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w:t>
      </w:r>
      <w:r w:rsidRPr="00EB3813">
        <w:rPr>
          <w:rFonts w:ascii="Times New Roman" w:eastAsia="Times New Roman" w:hAnsi="Times New Roman"/>
          <w:sz w:val="24"/>
          <w:szCs w:val="24"/>
          <w:lang w:eastAsia="ru-RU"/>
        </w:rPr>
        <w:tab/>
        <w:t>деятельности по профилактике и безопасности;</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w:t>
      </w:r>
      <w:r w:rsidRPr="00EB3813">
        <w:rPr>
          <w:rFonts w:ascii="Times New Roman" w:eastAsia="Times New Roman" w:hAnsi="Times New Roman"/>
          <w:sz w:val="24"/>
          <w:szCs w:val="24"/>
          <w:lang w:eastAsia="ru-RU"/>
        </w:rPr>
        <w:tab/>
        <w:t>реализации потенциала социального партнерства;</w:t>
      </w:r>
    </w:p>
    <w:p w:rsidR="00EB3813" w:rsidRPr="00EB3813" w:rsidRDefault="00EB3813" w:rsidP="00EB3813">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w:t>
      </w:r>
      <w:r w:rsidRPr="00EB3813">
        <w:rPr>
          <w:rFonts w:ascii="Times New Roman" w:eastAsia="Times New Roman" w:hAnsi="Times New Roman"/>
          <w:sz w:val="24"/>
          <w:szCs w:val="24"/>
          <w:lang w:eastAsia="ru-RU"/>
        </w:rPr>
        <w:tab/>
        <w:t>деятельности по профориентации обучающихся;</w:t>
      </w:r>
    </w:p>
    <w:p w:rsidR="00481B7F" w:rsidRDefault="00EB3813" w:rsidP="00481B7F">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w:t>
      </w:r>
      <w:r w:rsidRPr="00EB3813">
        <w:rPr>
          <w:rFonts w:ascii="Times New Roman" w:eastAsia="Times New Roman" w:hAnsi="Times New Roman"/>
          <w:sz w:val="24"/>
          <w:szCs w:val="24"/>
          <w:lang w:eastAsia="ru-RU"/>
        </w:rPr>
        <w:tab/>
        <w:t>школьного музея.</w:t>
      </w:r>
    </w:p>
    <w:p w:rsidR="00481B7F" w:rsidRDefault="00481B7F" w:rsidP="00481B7F">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p>
    <w:p w:rsidR="00EB3813" w:rsidRPr="00481B7F" w:rsidRDefault="00EB3813" w:rsidP="00481B7F">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EB3813">
        <w:rPr>
          <w:rFonts w:ascii="Times New Roman" w:eastAsia="Times New Roman" w:hAnsi="Times New Roman"/>
          <w:sz w:val="24"/>
          <w:szCs w:val="24"/>
          <w:lang w:eastAsia="ru-RU"/>
        </w:rPr>
        <w:t>Итогом самоанализа воспитательной работы МБОУ ЦО № 56 будет перечень выявленных проблем, которые не удалось решить педагогическому коллективу школы в текущем учебном году. Эти проблемы следует учесть при планировании воспитательной работы на следующий учебный год.</w:t>
      </w:r>
    </w:p>
    <w:p w:rsidR="00CA2E26" w:rsidRPr="00481B7F" w:rsidRDefault="00CA2E26" w:rsidP="00481B7F">
      <w:pPr>
        <w:widowControl/>
        <w:spacing w:after="0" w:line="240" w:lineRule="auto"/>
        <w:ind w:firstLine="709"/>
        <w:jc w:val="both"/>
        <w:rPr>
          <w:rFonts w:ascii="Times New Roman" w:eastAsia="SchoolBookSanPin" w:hAnsi="Times New Roman"/>
          <w:sz w:val="24"/>
          <w:szCs w:val="24"/>
        </w:rPr>
      </w:pPr>
      <w:r w:rsidRPr="00481B7F">
        <w:rPr>
          <w:rFonts w:ascii="Times New Roman" w:eastAsia="SchoolBookSanPin" w:hAnsi="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CA2E26" w:rsidRPr="00933CAF" w:rsidRDefault="00CA2E26" w:rsidP="000C14A5">
      <w:pPr>
        <w:pStyle w:val="10"/>
        <w:widowControl/>
        <w:pBdr>
          <w:bottom w:val="none" w:sz="0" w:space="0" w:color="auto"/>
        </w:pBdr>
        <w:spacing w:before="0" w:line="355" w:lineRule="auto"/>
        <w:jc w:val="center"/>
        <w:rPr>
          <w:rFonts w:eastAsia="OfficinaSansBoldITC"/>
          <w:sz w:val="22"/>
          <w:szCs w:val="28"/>
        </w:rPr>
      </w:pPr>
    </w:p>
    <w:p w:rsidR="00CA2E26" w:rsidRPr="00050CFE" w:rsidRDefault="007D3C32" w:rsidP="00050CFE">
      <w:pPr>
        <w:pStyle w:val="10"/>
        <w:widowControl/>
        <w:pBdr>
          <w:bottom w:val="none" w:sz="0" w:space="0" w:color="auto"/>
        </w:pBdr>
        <w:spacing w:before="0" w:line="240" w:lineRule="auto"/>
        <w:jc w:val="center"/>
        <w:rPr>
          <w:rFonts w:eastAsia="OfficinaSansBoldITC"/>
          <w:sz w:val="24"/>
          <w:szCs w:val="24"/>
        </w:rPr>
      </w:pPr>
      <w:bookmarkStart w:id="318" w:name="_Toc142444899"/>
      <w:bookmarkStart w:id="319" w:name="_Toc142445136"/>
      <w:bookmarkStart w:id="320" w:name="_Toc142445366"/>
      <w:bookmarkStart w:id="321" w:name="_Toc142446181"/>
      <w:bookmarkStart w:id="322" w:name="_Toc142446728"/>
      <w:bookmarkStart w:id="323" w:name="_Toc142450142"/>
      <w:r>
        <w:rPr>
          <w:rFonts w:eastAsia="OfficinaSansBoldITC"/>
          <w:sz w:val="24"/>
          <w:szCs w:val="24"/>
        </w:rPr>
        <w:t>4</w:t>
      </w:r>
      <w:r w:rsidR="00AE6C62" w:rsidRPr="00050CFE">
        <w:rPr>
          <w:rFonts w:eastAsia="OfficinaSansBoldITC"/>
          <w:sz w:val="24"/>
          <w:szCs w:val="24"/>
        </w:rPr>
        <w:t>. Организационный раздел</w:t>
      </w:r>
      <w:bookmarkEnd w:id="318"/>
      <w:bookmarkEnd w:id="319"/>
      <w:bookmarkEnd w:id="320"/>
      <w:bookmarkEnd w:id="321"/>
      <w:bookmarkEnd w:id="322"/>
      <w:bookmarkEnd w:id="323"/>
    </w:p>
    <w:p w:rsidR="00CA2E26" w:rsidRPr="00050CFE" w:rsidRDefault="007D3C32" w:rsidP="00050CFE">
      <w:pPr>
        <w:pStyle w:val="3"/>
        <w:spacing w:line="240" w:lineRule="auto"/>
      </w:pPr>
      <w:bookmarkStart w:id="324" w:name="_Toc142444900"/>
      <w:bookmarkStart w:id="325" w:name="_Toc142445137"/>
      <w:bookmarkStart w:id="326" w:name="_Toc142445367"/>
      <w:bookmarkStart w:id="327" w:name="_Toc142446182"/>
      <w:bookmarkStart w:id="328" w:name="_Toc142446729"/>
      <w:bookmarkStart w:id="329" w:name="_Toc142450143"/>
      <w:r>
        <w:t>4</w:t>
      </w:r>
      <w:r w:rsidR="009D783C">
        <w:t xml:space="preserve">.1. </w:t>
      </w:r>
      <w:r w:rsidR="00AE6C62" w:rsidRPr="00050CFE">
        <w:t>У</w:t>
      </w:r>
      <w:r w:rsidR="00CA2E26" w:rsidRPr="00050CFE">
        <w:t>чебный план начального общего образования.</w:t>
      </w:r>
      <w:bookmarkEnd w:id="324"/>
      <w:bookmarkEnd w:id="325"/>
      <w:bookmarkEnd w:id="326"/>
      <w:bookmarkEnd w:id="327"/>
      <w:bookmarkEnd w:id="328"/>
      <w:bookmarkEnd w:id="329"/>
    </w:p>
    <w:p w:rsidR="00CA2E26" w:rsidRPr="00050CFE" w:rsidRDefault="00AE6C62" w:rsidP="00050CFE">
      <w:pPr>
        <w:widowControl/>
        <w:spacing w:after="0" w:line="240" w:lineRule="auto"/>
        <w:ind w:firstLine="709"/>
        <w:jc w:val="both"/>
        <w:rPr>
          <w:rFonts w:ascii="Times New Roman" w:eastAsia="SchoolBookSanPin" w:hAnsi="Times New Roman"/>
          <w:sz w:val="24"/>
          <w:szCs w:val="24"/>
        </w:rPr>
      </w:pPr>
      <w:r w:rsidRPr="00050CFE">
        <w:rPr>
          <w:rFonts w:ascii="Times New Roman" w:eastAsia="SchoolBookSanPin" w:hAnsi="Times New Roman"/>
          <w:sz w:val="24"/>
          <w:szCs w:val="24"/>
        </w:rPr>
        <w:t>У</w:t>
      </w:r>
      <w:r w:rsidR="00CA2E26" w:rsidRPr="00050CFE">
        <w:rPr>
          <w:rFonts w:ascii="Times New Roman" w:eastAsia="SchoolBookSanPin" w:hAnsi="Times New Roman"/>
          <w:sz w:val="24"/>
          <w:szCs w:val="24"/>
        </w:rPr>
        <w:t>чебный план состоит из двух частей – обязательной части и части, формируемой участниками образовательных отношений.</w:t>
      </w:r>
    </w:p>
    <w:p w:rsidR="00CA2E26" w:rsidRPr="00050CFE" w:rsidRDefault="00CA2E26" w:rsidP="00050CFE">
      <w:pPr>
        <w:widowControl/>
        <w:spacing w:after="0" w:line="240" w:lineRule="auto"/>
        <w:ind w:firstLine="709"/>
        <w:jc w:val="both"/>
        <w:rPr>
          <w:rFonts w:ascii="Times New Roman" w:eastAsia="SchoolBookSanPin" w:hAnsi="Times New Roman"/>
          <w:sz w:val="24"/>
          <w:szCs w:val="24"/>
        </w:rPr>
      </w:pPr>
      <w:r w:rsidRPr="00050CFE">
        <w:rPr>
          <w:rFonts w:ascii="Times New Roman" w:eastAsia="SchoolBookSanPin" w:hAnsi="Times New Roman"/>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w:t>
      </w:r>
      <w:r w:rsidR="00933CAF" w:rsidRPr="00050CFE">
        <w:rPr>
          <w:rFonts w:ascii="Times New Roman" w:eastAsia="SchoolBookSanPin" w:hAnsi="Times New Roman"/>
          <w:sz w:val="24"/>
          <w:szCs w:val="24"/>
        </w:rPr>
        <w:t xml:space="preserve"> </w:t>
      </w:r>
      <w:r w:rsidRPr="00050CFE">
        <w:rPr>
          <w:rFonts w:ascii="Times New Roman" w:eastAsia="SchoolBookSanPin" w:hAnsi="Times New Roman"/>
          <w:sz w:val="24"/>
          <w:szCs w:val="24"/>
        </w:rPr>
        <w:t>от общего объёма.</w:t>
      </w:r>
    </w:p>
    <w:p w:rsidR="00BE572D" w:rsidRDefault="00CA2E26" w:rsidP="00050CFE">
      <w:pPr>
        <w:widowControl/>
        <w:spacing w:after="0" w:line="240" w:lineRule="auto"/>
        <w:ind w:firstLine="709"/>
        <w:jc w:val="both"/>
        <w:rPr>
          <w:rFonts w:ascii="Times New Roman" w:eastAsia="SchoolBookSanPin" w:hAnsi="Times New Roman"/>
          <w:sz w:val="24"/>
          <w:szCs w:val="24"/>
        </w:rPr>
      </w:pPr>
      <w:r w:rsidRPr="00050CFE">
        <w:rPr>
          <w:rFonts w:ascii="Times New Roman" w:eastAsia="SchoolBookSanPin" w:hAnsi="Times New Roman"/>
          <w:sz w:val="24"/>
          <w:szCs w:val="24"/>
        </w:rPr>
        <w:t>Расписание учебных занятий составляется с учётом дневной</w:t>
      </w:r>
      <w:r w:rsidR="00933CAF" w:rsidRPr="00050CFE">
        <w:rPr>
          <w:rFonts w:ascii="Times New Roman" w:eastAsia="SchoolBookSanPin" w:hAnsi="Times New Roman"/>
          <w:sz w:val="24"/>
          <w:szCs w:val="24"/>
        </w:rPr>
        <w:t xml:space="preserve"> </w:t>
      </w:r>
      <w:r w:rsidRPr="00050CFE">
        <w:rPr>
          <w:rFonts w:ascii="Times New Roman" w:eastAsia="SchoolBookSanPin" w:hAnsi="Times New Roman"/>
          <w:sz w:val="24"/>
          <w:szCs w:val="24"/>
        </w:rPr>
        <w:t>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BE572D" w:rsidRDefault="00BE572D" w:rsidP="00BE572D">
      <w:r>
        <w:br w:type="page"/>
      </w:r>
    </w:p>
    <w:p w:rsidR="00CA2E26" w:rsidRDefault="00CA2E26" w:rsidP="00050CFE">
      <w:pPr>
        <w:widowControl/>
        <w:spacing w:after="0" w:line="240" w:lineRule="auto"/>
        <w:ind w:firstLine="709"/>
        <w:jc w:val="both"/>
        <w:rPr>
          <w:rFonts w:ascii="Times New Roman" w:eastAsia="SchoolBookSanPin" w:hAnsi="Times New Roman"/>
          <w:sz w:val="24"/>
          <w:szCs w:val="24"/>
        </w:rPr>
      </w:pPr>
    </w:p>
    <w:p w:rsidR="00D838B8" w:rsidRPr="00050CFE" w:rsidRDefault="00D838B8" w:rsidP="00050CFE">
      <w:pPr>
        <w:widowControl/>
        <w:spacing w:after="0" w:line="240" w:lineRule="auto"/>
        <w:ind w:firstLine="709"/>
        <w:jc w:val="both"/>
        <w:rPr>
          <w:rFonts w:ascii="Times New Roman" w:eastAsia="SchoolBookSanPin" w:hAnsi="Times New Roman"/>
          <w:sz w:val="24"/>
          <w:szCs w:val="24"/>
        </w:rPr>
      </w:pPr>
    </w:p>
    <w:tbl>
      <w:tblPr>
        <w:tblW w:w="9820" w:type="dxa"/>
        <w:tblInd w:w="108" w:type="dxa"/>
        <w:tblLayout w:type="fixed"/>
        <w:tblCellMar>
          <w:left w:w="0" w:type="dxa"/>
          <w:right w:w="0" w:type="dxa"/>
        </w:tblCellMar>
        <w:tblLook w:val="01E0" w:firstRow="1" w:lastRow="1" w:firstColumn="1" w:lastColumn="1" w:noHBand="0" w:noVBand="0"/>
      </w:tblPr>
      <w:tblGrid>
        <w:gridCol w:w="1974"/>
        <w:gridCol w:w="2379"/>
        <w:gridCol w:w="1189"/>
        <w:gridCol w:w="1040"/>
        <w:gridCol w:w="1338"/>
        <w:gridCol w:w="57"/>
        <w:gridCol w:w="836"/>
        <w:gridCol w:w="1007"/>
      </w:tblGrid>
      <w:tr w:rsidR="00D838B8" w:rsidRPr="00050CFE" w:rsidTr="00A23041">
        <w:trPr>
          <w:trHeight w:hRule="exact" w:val="872"/>
        </w:trPr>
        <w:tc>
          <w:tcPr>
            <w:tcW w:w="9820" w:type="dxa"/>
            <w:gridSpan w:val="8"/>
            <w:tcBorders>
              <w:top w:val="single" w:sz="4" w:space="0" w:color="000000"/>
              <w:left w:val="single" w:sz="4" w:space="0" w:color="000000"/>
              <w:bottom w:val="single" w:sz="4" w:space="0" w:color="000000"/>
              <w:right w:val="single" w:sz="4" w:space="0" w:color="000000"/>
            </w:tcBorders>
            <w:vAlign w:val="center"/>
          </w:tcPr>
          <w:p w:rsidR="00D838B8" w:rsidRPr="00050CFE" w:rsidRDefault="00D838B8" w:rsidP="00A23041">
            <w:pPr>
              <w:widowControl/>
              <w:spacing w:after="0" w:line="240" w:lineRule="auto"/>
              <w:ind w:firstLine="709"/>
              <w:jc w:val="center"/>
              <w:rPr>
                <w:rFonts w:ascii="Times New Roman" w:eastAsia="SchoolBookSanPin" w:hAnsi="Times New Roman"/>
                <w:sz w:val="24"/>
                <w:szCs w:val="24"/>
              </w:rPr>
            </w:pPr>
            <w:r w:rsidRPr="00050CFE">
              <w:rPr>
                <w:rFonts w:ascii="Times New Roman" w:eastAsia="SchoolBookSanPin" w:hAnsi="Times New Roman"/>
                <w:bCs/>
                <w:sz w:val="24"/>
                <w:szCs w:val="24"/>
              </w:rPr>
              <w:t>Учебный план начального общего образования (5-дневная учебная неделя)</w:t>
            </w:r>
          </w:p>
        </w:tc>
      </w:tr>
      <w:tr w:rsidR="00D838B8" w:rsidRPr="00933CAF" w:rsidTr="00A23041">
        <w:trPr>
          <w:trHeight w:hRule="exact" w:val="408"/>
        </w:trPr>
        <w:tc>
          <w:tcPr>
            <w:tcW w:w="1974" w:type="dxa"/>
            <w:vMerge w:val="restart"/>
            <w:tcBorders>
              <w:top w:val="single" w:sz="4" w:space="0" w:color="000000"/>
              <w:left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Количество часов в неделю</w:t>
            </w:r>
          </w:p>
        </w:tc>
        <w:tc>
          <w:tcPr>
            <w:tcW w:w="1007" w:type="dxa"/>
            <w:vMerge w:val="restart"/>
            <w:tcBorders>
              <w:top w:val="single" w:sz="4" w:space="0" w:color="000000"/>
              <w:left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hAnsi="Times New Roman"/>
                <w:sz w:val="24"/>
                <w:szCs w:val="24"/>
              </w:rPr>
            </w:pPr>
          </w:p>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Всего</w:t>
            </w:r>
          </w:p>
        </w:tc>
      </w:tr>
      <w:tr w:rsidR="00D838B8" w:rsidRPr="00933CAF" w:rsidTr="00A23041">
        <w:trPr>
          <w:trHeight w:hRule="exact" w:val="408"/>
        </w:trPr>
        <w:tc>
          <w:tcPr>
            <w:tcW w:w="1974" w:type="dxa"/>
            <w:vMerge/>
            <w:tcBorders>
              <w:left w:val="single" w:sz="4" w:space="0" w:color="000000"/>
              <w:bottom w:val="single" w:sz="4" w:space="0" w:color="000000"/>
              <w:right w:val="single" w:sz="4" w:space="0" w:color="000000"/>
            </w:tcBorders>
          </w:tcPr>
          <w:p w:rsidR="00D838B8" w:rsidRPr="00933CAF" w:rsidRDefault="00D838B8" w:rsidP="00A23041">
            <w:pPr>
              <w:widowControl/>
              <w:spacing w:after="0" w:line="240" w:lineRule="auto"/>
              <w:ind w:left="57" w:right="57"/>
              <w:jc w:val="both"/>
              <w:rPr>
                <w:rFonts w:ascii="Times New Roman" w:hAnsi="Times New Roman"/>
                <w:sz w:val="24"/>
                <w:szCs w:val="24"/>
              </w:rPr>
            </w:pPr>
          </w:p>
        </w:tc>
        <w:tc>
          <w:tcPr>
            <w:tcW w:w="2379" w:type="dxa"/>
            <w:vMerge/>
            <w:tcBorders>
              <w:left w:val="single" w:sz="4" w:space="0" w:color="000000"/>
              <w:bottom w:val="single" w:sz="4" w:space="0" w:color="000000"/>
              <w:right w:val="single" w:sz="4" w:space="0" w:color="000000"/>
            </w:tcBorders>
          </w:tcPr>
          <w:p w:rsidR="00D838B8" w:rsidRPr="00933CAF" w:rsidRDefault="00D838B8" w:rsidP="00A23041">
            <w:pPr>
              <w:widowControl/>
              <w:spacing w:after="0" w:line="240" w:lineRule="auto"/>
              <w:ind w:left="57" w:right="57"/>
              <w:jc w:val="both"/>
              <w:rPr>
                <w:rFonts w:ascii="Times New Roman" w:hAnsi="Times New Roman"/>
                <w:sz w:val="24"/>
                <w:szCs w:val="24"/>
              </w:rPr>
            </w:pPr>
          </w:p>
        </w:tc>
        <w:tc>
          <w:tcPr>
            <w:tcW w:w="1189" w:type="dxa"/>
            <w:tcBorders>
              <w:top w:val="single" w:sz="4" w:space="0" w:color="000000"/>
              <w:left w:val="single" w:sz="4" w:space="0" w:color="000000"/>
              <w:bottom w:val="single" w:sz="4" w:space="0" w:color="000000"/>
              <w:right w:val="single" w:sz="4" w:space="0" w:color="000000"/>
            </w:tcBorders>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I</w:t>
            </w:r>
          </w:p>
        </w:tc>
        <w:tc>
          <w:tcPr>
            <w:tcW w:w="1040" w:type="dxa"/>
            <w:tcBorders>
              <w:top w:val="single" w:sz="4" w:space="0" w:color="000000"/>
              <w:left w:val="single" w:sz="4" w:space="0" w:color="000000"/>
              <w:bottom w:val="single" w:sz="4" w:space="0" w:color="000000"/>
              <w:right w:val="single" w:sz="4" w:space="0" w:color="000000"/>
            </w:tcBorders>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II</w:t>
            </w:r>
          </w:p>
        </w:tc>
        <w:tc>
          <w:tcPr>
            <w:tcW w:w="1338" w:type="dxa"/>
            <w:tcBorders>
              <w:top w:val="single" w:sz="4" w:space="0" w:color="000000"/>
              <w:left w:val="single" w:sz="4" w:space="0" w:color="000000"/>
              <w:bottom w:val="single" w:sz="4" w:space="0" w:color="000000"/>
              <w:right w:val="single" w:sz="4" w:space="0" w:color="000000"/>
            </w:tcBorders>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III</w:t>
            </w:r>
          </w:p>
        </w:tc>
        <w:tc>
          <w:tcPr>
            <w:tcW w:w="893" w:type="dxa"/>
            <w:gridSpan w:val="2"/>
            <w:tcBorders>
              <w:top w:val="single" w:sz="4" w:space="0" w:color="000000"/>
              <w:left w:val="single" w:sz="4" w:space="0" w:color="000000"/>
              <w:bottom w:val="single" w:sz="4" w:space="0" w:color="000000"/>
              <w:right w:val="single" w:sz="4" w:space="0" w:color="000000"/>
            </w:tcBorders>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bCs/>
                <w:sz w:val="24"/>
                <w:szCs w:val="24"/>
              </w:rPr>
              <w:t>IV</w:t>
            </w:r>
          </w:p>
        </w:tc>
        <w:tc>
          <w:tcPr>
            <w:tcW w:w="1007" w:type="dxa"/>
            <w:vMerge/>
            <w:tcBorders>
              <w:left w:val="single" w:sz="4" w:space="0" w:color="000000"/>
              <w:bottom w:val="single" w:sz="4" w:space="0" w:color="000000"/>
              <w:right w:val="single" w:sz="4" w:space="0" w:color="000000"/>
            </w:tcBorders>
          </w:tcPr>
          <w:p w:rsidR="00D838B8" w:rsidRPr="00933CAF" w:rsidRDefault="00D838B8" w:rsidP="00A23041">
            <w:pPr>
              <w:widowControl/>
              <w:spacing w:after="0" w:line="240" w:lineRule="auto"/>
              <w:ind w:left="57" w:right="57"/>
              <w:jc w:val="both"/>
              <w:rPr>
                <w:rFonts w:ascii="Times New Roman" w:hAnsi="Times New Roman"/>
                <w:sz w:val="24"/>
                <w:szCs w:val="24"/>
              </w:rPr>
            </w:pPr>
          </w:p>
        </w:tc>
      </w:tr>
      <w:tr w:rsidR="00D838B8" w:rsidRPr="00933CAF" w:rsidTr="00A23041">
        <w:trPr>
          <w:trHeight w:hRule="exact" w:val="431"/>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rsidR="00D838B8" w:rsidRPr="00933CAF" w:rsidRDefault="00D838B8" w:rsidP="00A23041">
            <w:pPr>
              <w:widowControl/>
              <w:spacing w:after="0" w:line="240" w:lineRule="auto"/>
              <w:ind w:left="57" w:right="57"/>
              <w:jc w:val="both"/>
              <w:rPr>
                <w:rFonts w:ascii="Times New Roman" w:hAnsi="Times New Roman"/>
                <w:sz w:val="24"/>
                <w:szCs w:val="24"/>
              </w:rPr>
            </w:pPr>
          </w:p>
        </w:tc>
      </w:tr>
      <w:tr w:rsidR="00D838B8" w:rsidRPr="00933CAF" w:rsidTr="00A23041">
        <w:trPr>
          <w:trHeight w:hRule="exact" w:val="424"/>
        </w:trPr>
        <w:tc>
          <w:tcPr>
            <w:tcW w:w="1974" w:type="dxa"/>
            <w:vMerge w:val="restart"/>
            <w:tcBorders>
              <w:top w:val="single" w:sz="4" w:space="0" w:color="000000"/>
              <w:left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Русский язык 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5</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5</w:t>
            </w:r>
          </w:p>
        </w:tc>
        <w:tc>
          <w:tcPr>
            <w:tcW w:w="836"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5</w:t>
            </w:r>
          </w:p>
        </w:tc>
        <w:tc>
          <w:tcPr>
            <w:tcW w:w="1007"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20</w:t>
            </w:r>
          </w:p>
        </w:tc>
      </w:tr>
      <w:tr w:rsidR="00D838B8" w:rsidRPr="00933CAF" w:rsidTr="00A23041">
        <w:trPr>
          <w:trHeight w:hRule="exact" w:val="579"/>
        </w:trPr>
        <w:tc>
          <w:tcPr>
            <w:tcW w:w="1974" w:type="dxa"/>
            <w:vMerge/>
            <w:tcBorders>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c>
          <w:tcPr>
            <w:tcW w:w="836"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r>
              <w:rPr>
                <w:rFonts w:ascii="Times New Roman" w:eastAsia="SchoolBookSanPin" w:hAnsi="Times New Roman"/>
                <w:sz w:val="24"/>
                <w:szCs w:val="24"/>
              </w:rPr>
              <w:t>6</w:t>
            </w:r>
          </w:p>
        </w:tc>
      </w:tr>
      <w:tr w:rsidR="00D838B8" w:rsidRPr="00933CAF" w:rsidTr="00A23041">
        <w:trPr>
          <w:trHeight w:hRule="exact" w:val="531"/>
        </w:trPr>
        <w:tc>
          <w:tcPr>
            <w:tcW w:w="1974"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6</w:t>
            </w:r>
          </w:p>
        </w:tc>
      </w:tr>
      <w:tr w:rsidR="00D838B8" w:rsidRPr="00933CAF" w:rsidTr="00A23041">
        <w:trPr>
          <w:trHeight w:hRule="exact" w:val="677"/>
        </w:trPr>
        <w:tc>
          <w:tcPr>
            <w:tcW w:w="1974"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Математика 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836"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16</w:t>
            </w:r>
          </w:p>
        </w:tc>
      </w:tr>
      <w:tr w:rsidR="00D838B8" w:rsidRPr="00933CAF" w:rsidTr="00A23041">
        <w:trPr>
          <w:trHeight w:hRule="exact" w:val="1229"/>
        </w:trPr>
        <w:tc>
          <w:tcPr>
            <w:tcW w:w="1974"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Обществознание и естествознание</w:t>
            </w:r>
          </w:p>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8</w:t>
            </w:r>
          </w:p>
        </w:tc>
      </w:tr>
      <w:tr w:rsidR="00D838B8" w:rsidRPr="00933CAF" w:rsidTr="00A23041">
        <w:trPr>
          <w:trHeight w:hRule="exact" w:val="1218"/>
        </w:trPr>
        <w:tc>
          <w:tcPr>
            <w:tcW w:w="1974"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Основы религиозных культур 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w:t>
            </w:r>
          </w:p>
        </w:tc>
        <w:tc>
          <w:tcPr>
            <w:tcW w:w="836"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r>
      <w:tr w:rsidR="00D838B8" w:rsidRPr="00933CAF" w:rsidTr="00A23041">
        <w:trPr>
          <w:trHeight w:hRule="exact" w:val="667"/>
        </w:trPr>
        <w:tc>
          <w:tcPr>
            <w:tcW w:w="1974" w:type="dxa"/>
            <w:vMerge w:val="restart"/>
            <w:tcBorders>
              <w:top w:val="single" w:sz="4" w:space="0" w:color="000000"/>
              <w:left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r>
      <w:tr w:rsidR="00D838B8" w:rsidRPr="00933CAF" w:rsidTr="00A23041">
        <w:trPr>
          <w:trHeight w:hRule="exact" w:val="405"/>
        </w:trPr>
        <w:tc>
          <w:tcPr>
            <w:tcW w:w="1974" w:type="dxa"/>
            <w:vMerge/>
            <w:tcBorders>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r>
      <w:tr w:rsidR="00D838B8" w:rsidRPr="00933CAF" w:rsidTr="00A23041">
        <w:trPr>
          <w:trHeight w:hRule="exact" w:val="412"/>
        </w:trPr>
        <w:tc>
          <w:tcPr>
            <w:tcW w:w="1974"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Т</w:t>
            </w:r>
            <w:r>
              <w:rPr>
                <w:rFonts w:ascii="Times New Roman" w:eastAsia="SchoolBookSanPin" w:hAnsi="Times New Roman"/>
                <w:sz w:val="24"/>
                <w:szCs w:val="24"/>
              </w:rPr>
              <w:t>руд(технология)</w:t>
            </w:r>
          </w:p>
        </w:tc>
        <w:tc>
          <w:tcPr>
            <w:tcW w:w="237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Труд(т</w:t>
            </w:r>
            <w:r w:rsidRPr="00933CAF">
              <w:rPr>
                <w:rFonts w:ascii="Times New Roman" w:eastAsia="SchoolBookSanPin" w:hAnsi="Times New Roman"/>
                <w:sz w:val="24"/>
                <w:szCs w:val="24"/>
              </w:rPr>
              <w:t>ехнология</w:t>
            </w:r>
            <w:r>
              <w:rPr>
                <w:rFonts w:ascii="Times New Roman" w:eastAsia="SchoolBookSanPin" w:hAnsi="Times New Roman"/>
                <w:sz w:val="24"/>
                <w:szCs w:val="24"/>
              </w:rPr>
              <w:t>)</w:t>
            </w:r>
          </w:p>
        </w:tc>
        <w:tc>
          <w:tcPr>
            <w:tcW w:w="118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4</w:t>
            </w:r>
          </w:p>
        </w:tc>
      </w:tr>
      <w:tr w:rsidR="00D838B8" w:rsidRPr="00933CAF" w:rsidTr="00A23041">
        <w:trPr>
          <w:trHeight w:hRule="exact" w:val="674"/>
        </w:trPr>
        <w:tc>
          <w:tcPr>
            <w:tcW w:w="1974"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8</w:t>
            </w:r>
          </w:p>
        </w:tc>
      </w:tr>
      <w:tr w:rsidR="00D838B8" w:rsidRPr="00933CAF" w:rsidTr="00A23041">
        <w:trPr>
          <w:trHeight w:hRule="exact" w:val="509"/>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20</w:t>
            </w:r>
          </w:p>
        </w:tc>
        <w:tc>
          <w:tcPr>
            <w:tcW w:w="1040"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22</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22</w:t>
            </w:r>
          </w:p>
        </w:tc>
        <w:tc>
          <w:tcPr>
            <w:tcW w:w="836"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w:t>
            </w:r>
            <w:r>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87</w:t>
            </w:r>
          </w:p>
        </w:tc>
      </w:tr>
      <w:tr w:rsidR="00D838B8" w:rsidRPr="00933CAF" w:rsidTr="00A23041">
        <w:trPr>
          <w:trHeight w:hRule="exact" w:val="512"/>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w:t>
            </w:r>
          </w:p>
        </w:tc>
      </w:tr>
      <w:tr w:rsidR="00D838B8" w:rsidRPr="00933CAF" w:rsidTr="00A23041">
        <w:trPr>
          <w:trHeight w:hRule="exact" w:val="356"/>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D838B8" w:rsidRPr="00C75D96" w:rsidRDefault="00D838B8" w:rsidP="00A23041">
            <w:pPr>
              <w:widowControl/>
              <w:spacing w:after="0" w:line="240" w:lineRule="auto"/>
              <w:ind w:left="57" w:right="57"/>
              <w:rPr>
                <w:rFonts w:ascii="Times New Roman" w:eastAsia="SchoolBookSanPin" w:hAnsi="Times New Roman"/>
                <w:i/>
                <w:sz w:val="24"/>
                <w:szCs w:val="24"/>
              </w:rPr>
            </w:pPr>
            <w:r>
              <w:rPr>
                <w:rFonts w:ascii="Times New Roman" w:eastAsia="SchoolBookSanPin" w:hAnsi="Times New Roman"/>
                <w:i/>
                <w:sz w:val="24"/>
                <w:szCs w:val="24"/>
              </w:rPr>
              <w:t>Грамматика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D838B8" w:rsidRPr="00C75D96" w:rsidRDefault="00D838B8" w:rsidP="00A23041">
            <w:pPr>
              <w:widowControl/>
              <w:spacing w:after="0" w:line="240" w:lineRule="auto"/>
              <w:ind w:left="57" w:right="57"/>
              <w:jc w:val="center"/>
              <w:rPr>
                <w:rFonts w:ascii="Times New Roman" w:eastAsia="SchoolBookSanPin" w:hAnsi="Times New Roman"/>
                <w:sz w:val="24"/>
                <w:szCs w:val="24"/>
              </w:rPr>
            </w:pPr>
            <w:r w:rsidRPr="00C75D96">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D838B8" w:rsidRPr="00C75D96" w:rsidRDefault="00D838B8" w:rsidP="00A23041">
            <w:pPr>
              <w:widowControl/>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0</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D838B8" w:rsidRPr="00C75D96" w:rsidRDefault="00D838B8" w:rsidP="00A23041">
            <w:pPr>
              <w:widowControl/>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0</w:t>
            </w:r>
          </w:p>
        </w:tc>
        <w:tc>
          <w:tcPr>
            <w:tcW w:w="836"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0</w:t>
            </w:r>
          </w:p>
        </w:tc>
        <w:tc>
          <w:tcPr>
            <w:tcW w:w="1007"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p>
        </w:tc>
      </w:tr>
      <w:tr w:rsidR="00D838B8" w:rsidRPr="00933CAF" w:rsidTr="00A23041">
        <w:trPr>
          <w:trHeight w:hRule="exact" w:val="356"/>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D838B8" w:rsidRDefault="00D838B8" w:rsidP="00A23041">
            <w:pPr>
              <w:widowControl/>
              <w:spacing w:after="0" w:line="240" w:lineRule="auto"/>
              <w:ind w:left="57" w:right="57"/>
              <w:rPr>
                <w:rFonts w:ascii="Times New Roman" w:eastAsia="SchoolBookSanPin" w:hAnsi="Times New Roman"/>
                <w:i/>
                <w:sz w:val="24"/>
                <w:szCs w:val="24"/>
              </w:rPr>
            </w:pPr>
            <w:r>
              <w:rPr>
                <w:rFonts w:ascii="Times New Roman" w:eastAsia="SchoolBookSanPin" w:hAnsi="Times New Roman"/>
                <w:i/>
                <w:sz w:val="24"/>
                <w:szCs w:val="24"/>
              </w:rPr>
              <w:t>Функциональная грамотность</w:t>
            </w:r>
          </w:p>
        </w:tc>
        <w:tc>
          <w:tcPr>
            <w:tcW w:w="1189" w:type="dxa"/>
            <w:tcBorders>
              <w:top w:val="single" w:sz="4" w:space="0" w:color="000000"/>
              <w:left w:val="single" w:sz="4" w:space="0" w:color="000000"/>
              <w:bottom w:val="single" w:sz="4" w:space="0" w:color="000000"/>
              <w:right w:val="single" w:sz="4" w:space="0" w:color="000000"/>
            </w:tcBorders>
            <w:vAlign w:val="center"/>
          </w:tcPr>
          <w:p w:rsidR="00D838B8" w:rsidRPr="00C75D96" w:rsidRDefault="00D838B8" w:rsidP="00A23041">
            <w:pPr>
              <w:widowControl/>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0</w:t>
            </w:r>
          </w:p>
        </w:tc>
        <w:tc>
          <w:tcPr>
            <w:tcW w:w="1040" w:type="dxa"/>
            <w:tcBorders>
              <w:top w:val="single" w:sz="4" w:space="0" w:color="000000"/>
              <w:left w:val="single" w:sz="4" w:space="0" w:color="000000"/>
              <w:bottom w:val="single" w:sz="4" w:space="0" w:color="000000"/>
              <w:right w:val="single" w:sz="4" w:space="0" w:color="000000"/>
            </w:tcBorders>
            <w:vAlign w:val="center"/>
          </w:tcPr>
          <w:p w:rsidR="00D838B8" w:rsidRDefault="00D838B8" w:rsidP="00A23041">
            <w:pPr>
              <w:widowControl/>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D838B8" w:rsidRDefault="00D838B8" w:rsidP="00A23041">
            <w:pPr>
              <w:widowControl/>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vAlign w:val="center"/>
          </w:tcPr>
          <w:p w:rsidR="00D838B8" w:rsidRDefault="00D838B8" w:rsidP="00A23041">
            <w:pPr>
              <w:widowControl/>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p>
        </w:tc>
      </w:tr>
      <w:tr w:rsidR="00D838B8" w:rsidRPr="00933CAF" w:rsidTr="00A23041">
        <w:trPr>
          <w:trHeight w:hRule="exact" w:val="276"/>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33</w:t>
            </w:r>
          </w:p>
        </w:tc>
        <w:tc>
          <w:tcPr>
            <w:tcW w:w="1040"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34</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34</w:t>
            </w:r>
          </w:p>
        </w:tc>
        <w:tc>
          <w:tcPr>
            <w:tcW w:w="836"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34</w:t>
            </w:r>
          </w:p>
        </w:tc>
        <w:tc>
          <w:tcPr>
            <w:tcW w:w="1007"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135</w:t>
            </w:r>
          </w:p>
        </w:tc>
      </w:tr>
      <w:tr w:rsidR="00D838B8" w:rsidRPr="00933CAF" w:rsidTr="00A23041">
        <w:trPr>
          <w:trHeight w:hRule="exact" w:val="388"/>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782</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782</w:t>
            </w:r>
          </w:p>
        </w:tc>
        <w:tc>
          <w:tcPr>
            <w:tcW w:w="836"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782</w:t>
            </w:r>
          </w:p>
        </w:tc>
        <w:tc>
          <w:tcPr>
            <w:tcW w:w="1007"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3039</w:t>
            </w:r>
          </w:p>
        </w:tc>
      </w:tr>
      <w:tr w:rsidR="00D838B8" w:rsidRPr="00933CAF" w:rsidTr="00A23041">
        <w:trPr>
          <w:trHeight w:hRule="exact" w:val="152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rPr>
                <w:rFonts w:ascii="Times New Roman" w:eastAsia="SchoolBookSanPin" w:hAnsi="Times New Roman"/>
                <w:sz w:val="24"/>
                <w:szCs w:val="24"/>
              </w:rPr>
            </w:pPr>
            <w:r w:rsidRPr="00933CAF">
              <w:rPr>
                <w:rFonts w:ascii="Times New Roman" w:eastAsia="SchoolBookSanPi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1395" w:type="dxa"/>
            <w:gridSpan w:val="2"/>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836"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rsidR="00D838B8" w:rsidRPr="00933CAF" w:rsidRDefault="00D838B8" w:rsidP="00A23041">
            <w:pPr>
              <w:widowControl/>
              <w:spacing w:after="0" w:line="240" w:lineRule="auto"/>
              <w:ind w:left="57" w:right="57"/>
              <w:jc w:val="center"/>
              <w:rPr>
                <w:rFonts w:ascii="Times New Roman" w:eastAsia="SchoolBookSanPin" w:hAnsi="Times New Roman"/>
                <w:sz w:val="24"/>
                <w:szCs w:val="24"/>
              </w:rPr>
            </w:pPr>
            <w:r w:rsidRPr="00933CAF">
              <w:rPr>
                <w:rFonts w:ascii="Times New Roman" w:eastAsia="SchoolBookSanPin" w:hAnsi="Times New Roman"/>
                <w:sz w:val="24"/>
                <w:szCs w:val="24"/>
              </w:rPr>
              <w:t>90</w:t>
            </w:r>
          </w:p>
        </w:tc>
      </w:tr>
    </w:tbl>
    <w:p w:rsidR="00D838B8" w:rsidRDefault="00D838B8" w:rsidP="00A3595C">
      <w:pPr>
        <w:spacing w:after="0" w:line="240" w:lineRule="auto"/>
        <w:rPr>
          <w:rFonts w:ascii="Times New Roman" w:hAnsi="Times New Roman"/>
          <w:sz w:val="24"/>
          <w:szCs w:val="24"/>
        </w:rPr>
      </w:pPr>
    </w:p>
    <w:p w:rsidR="00D838B8" w:rsidRDefault="00D838B8" w:rsidP="00A3595C">
      <w:pPr>
        <w:spacing w:after="0" w:line="240" w:lineRule="auto"/>
        <w:rPr>
          <w:rFonts w:ascii="Times New Roman" w:hAnsi="Times New Roman"/>
          <w:sz w:val="24"/>
          <w:szCs w:val="24"/>
        </w:rPr>
      </w:pPr>
    </w:p>
    <w:p w:rsidR="00A3595C" w:rsidRDefault="00AE6C62" w:rsidP="00A3595C">
      <w:pPr>
        <w:spacing w:after="0" w:line="240" w:lineRule="auto"/>
        <w:rPr>
          <w:rFonts w:ascii="Times New Roman" w:hAnsi="Times New Roman"/>
          <w:sz w:val="24"/>
          <w:szCs w:val="24"/>
        </w:rPr>
      </w:pPr>
      <w:r w:rsidRPr="00A3595C">
        <w:rPr>
          <w:rFonts w:ascii="Times New Roman" w:hAnsi="Times New Roman"/>
          <w:sz w:val="24"/>
          <w:szCs w:val="24"/>
        </w:rPr>
        <w:t xml:space="preserve">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общеобразовательного учреждения. По решению </w:t>
      </w:r>
      <w:r w:rsidRPr="00A3595C">
        <w:rPr>
          <w:rFonts w:ascii="Times New Roman" w:hAnsi="Times New Roman"/>
          <w:sz w:val="24"/>
          <w:szCs w:val="24"/>
        </w:rPr>
        <w:lastRenderedPageBreak/>
        <w:t>педагогического совета эти часы в учебном плане используются в следующих целях:</w:t>
      </w:r>
    </w:p>
    <w:p w:rsidR="00A3595C" w:rsidRDefault="00AE6C62" w:rsidP="00A3595C">
      <w:pPr>
        <w:spacing w:after="0" w:line="240" w:lineRule="auto"/>
        <w:rPr>
          <w:rFonts w:ascii="Times New Roman" w:hAnsi="Times New Roman"/>
          <w:sz w:val="24"/>
          <w:szCs w:val="24"/>
        </w:rPr>
      </w:pPr>
      <w:r w:rsidRPr="00A3595C">
        <w:rPr>
          <w:rFonts w:ascii="Times New Roman" w:hAnsi="Times New Roman"/>
          <w:sz w:val="24"/>
          <w:szCs w:val="24"/>
        </w:rPr>
        <w:t xml:space="preserve"> • для увеличения количества учебных часов, отводимых на предметы основной части учебного плана; </w:t>
      </w:r>
    </w:p>
    <w:p w:rsidR="00A3595C" w:rsidRDefault="00AE6C62" w:rsidP="00A3595C">
      <w:pPr>
        <w:spacing w:after="0" w:line="240" w:lineRule="auto"/>
        <w:rPr>
          <w:rFonts w:ascii="Times New Roman" w:hAnsi="Times New Roman"/>
          <w:sz w:val="24"/>
          <w:szCs w:val="24"/>
        </w:rPr>
      </w:pPr>
      <w:r w:rsidRPr="00A3595C">
        <w:rPr>
          <w:rFonts w:ascii="Times New Roman" w:hAnsi="Times New Roman"/>
          <w:sz w:val="24"/>
          <w:szCs w:val="24"/>
        </w:rPr>
        <w:t>• для организации занятий по специально разработанным курсам, обеспечивающие интересы и потребности участников образовательных отношений;</w:t>
      </w:r>
    </w:p>
    <w:p w:rsidR="00A3595C" w:rsidRPr="00CF627B" w:rsidRDefault="00AE6C62" w:rsidP="00CF627B">
      <w:pPr>
        <w:spacing w:after="0" w:line="240" w:lineRule="auto"/>
        <w:rPr>
          <w:rFonts w:ascii="Times New Roman" w:hAnsi="Times New Roman"/>
          <w:sz w:val="24"/>
          <w:szCs w:val="24"/>
        </w:rPr>
      </w:pPr>
      <w:r w:rsidRPr="00A3595C">
        <w:rPr>
          <w:rFonts w:ascii="Times New Roman" w:hAnsi="Times New Roman"/>
          <w:sz w:val="24"/>
          <w:szCs w:val="24"/>
        </w:rPr>
        <w:t xml:space="preserve"> • для организации других видов учебной, воспитательной, спортивной и иной деятельности обучающихся</w:t>
      </w:r>
    </w:p>
    <w:p w:rsidR="00272ECB" w:rsidRPr="00A3595C" w:rsidRDefault="00272ECB" w:rsidP="00272ECB">
      <w:pPr>
        <w:rPr>
          <w:rFonts w:ascii="Times New Roman" w:hAnsi="Times New Roman"/>
          <w:sz w:val="24"/>
          <w:szCs w:val="24"/>
          <w:lang w:bidi="ru-RU"/>
        </w:rPr>
      </w:pPr>
      <w:r w:rsidRPr="00A3595C">
        <w:rPr>
          <w:rFonts w:ascii="Times New Roman" w:hAnsi="Times New Roman"/>
          <w:sz w:val="24"/>
          <w:szCs w:val="24"/>
          <w:lang w:bidi="ru-RU"/>
        </w:rPr>
        <w:t>Изучение второго иностранного языка</w:t>
      </w:r>
      <w:r w:rsidR="00CF627B">
        <w:rPr>
          <w:rFonts w:ascii="Times New Roman" w:hAnsi="Times New Roman"/>
          <w:sz w:val="24"/>
          <w:szCs w:val="24"/>
          <w:lang w:bidi="ru-RU"/>
        </w:rPr>
        <w:t xml:space="preserve"> – английского или немецкого</w:t>
      </w:r>
      <w:r w:rsidRPr="00A3595C">
        <w:rPr>
          <w:rFonts w:ascii="Times New Roman" w:hAnsi="Times New Roman"/>
          <w:sz w:val="24"/>
          <w:szCs w:val="24"/>
          <w:lang w:bidi="ru-RU"/>
        </w:rPr>
        <w:t>,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r w:rsidR="00CF627B" w:rsidRPr="00CF627B">
        <w:rPr>
          <w:rFonts w:ascii="Times New Roman" w:eastAsia="SchoolBookSanPin" w:hAnsi="Times New Roman"/>
          <w:sz w:val="28"/>
          <w:szCs w:val="28"/>
        </w:rPr>
        <w:t xml:space="preserve"> </w:t>
      </w:r>
      <w:r w:rsidR="00CF627B" w:rsidRPr="00CF627B">
        <w:rPr>
          <w:rFonts w:ascii="Times New Roman" w:hAnsi="Times New Roman"/>
          <w:sz w:val="24"/>
          <w:szCs w:val="24"/>
          <w:lang w:bidi="ru-RU"/>
        </w:rPr>
        <w:t>При проведении занятий по иностранному языку (2–4 классы) осуществляется деление классов на две группы.</w:t>
      </w:r>
    </w:p>
    <w:p w:rsidR="00743BFB" w:rsidRPr="00050CFE" w:rsidRDefault="00743BFB" w:rsidP="00050CFE">
      <w:pPr>
        <w:spacing w:after="0" w:line="240" w:lineRule="auto"/>
        <w:ind w:firstLine="709"/>
        <w:jc w:val="both"/>
        <w:rPr>
          <w:rFonts w:ascii="Times New Roman" w:eastAsia="SchoolBookSanPin" w:hAnsi="Times New Roman"/>
          <w:sz w:val="24"/>
          <w:szCs w:val="24"/>
        </w:rPr>
      </w:pPr>
      <w:r w:rsidRPr="00050CFE">
        <w:rPr>
          <w:rFonts w:ascii="Times New Roman" w:eastAsia="SchoolBookSanPin" w:hAnsi="Times New Roman"/>
          <w:b/>
          <w:sz w:val="24"/>
          <w:szCs w:val="24"/>
        </w:rPr>
        <w:t>ФОРМЫ ПРОМЕЖУТОЧНОЙ АТТЕСТАЦИИ в начальной школе</w:t>
      </w:r>
    </w:p>
    <w:p w:rsidR="00743BFB" w:rsidRPr="00050CFE" w:rsidRDefault="00743BFB" w:rsidP="00050CFE">
      <w:pPr>
        <w:spacing w:after="0" w:line="240" w:lineRule="auto"/>
        <w:ind w:firstLine="709"/>
        <w:jc w:val="both"/>
        <w:rPr>
          <w:rFonts w:ascii="Times New Roman" w:eastAsia="SchoolBookSanPin" w:hAnsi="Times New Roman"/>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3"/>
        <w:gridCol w:w="1614"/>
        <w:gridCol w:w="45"/>
        <w:gridCol w:w="1546"/>
        <w:gridCol w:w="113"/>
        <w:gridCol w:w="1501"/>
        <w:gridCol w:w="1701"/>
      </w:tblGrid>
      <w:tr w:rsidR="00CF627B" w:rsidRPr="00905128" w:rsidTr="00905128">
        <w:tc>
          <w:tcPr>
            <w:tcW w:w="2127" w:type="dxa"/>
            <w:vMerge w:val="restart"/>
            <w:shd w:val="clear" w:color="auto" w:fill="auto"/>
          </w:tcPr>
          <w:p w:rsidR="00CF627B" w:rsidRPr="00905128" w:rsidRDefault="00CF627B" w:rsidP="00905128">
            <w:pPr>
              <w:spacing w:line="240" w:lineRule="auto"/>
              <w:rPr>
                <w:rFonts w:ascii="Times New Roman" w:hAnsi="Times New Roman"/>
                <w:sz w:val="24"/>
                <w:szCs w:val="24"/>
              </w:rPr>
            </w:pPr>
            <w:r w:rsidRPr="00905128">
              <w:rPr>
                <w:rFonts w:ascii="Times New Roman" w:hAnsi="Times New Roman"/>
                <w:sz w:val="24"/>
                <w:szCs w:val="24"/>
              </w:rPr>
              <w:t xml:space="preserve">Предметные области </w:t>
            </w:r>
          </w:p>
        </w:tc>
        <w:tc>
          <w:tcPr>
            <w:tcW w:w="1843" w:type="dxa"/>
            <w:vMerge w:val="restart"/>
            <w:shd w:val="clear" w:color="auto" w:fill="auto"/>
          </w:tcPr>
          <w:p w:rsidR="00CF627B" w:rsidRPr="00905128" w:rsidRDefault="00CF627B" w:rsidP="00905128">
            <w:pPr>
              <w:spacing w:line="240" w:lineRule="auto"/>
              <w:rPr>
                <w:rFonts w:ascii="Times New Roman" w:hAnsi="Times New Roman"/>
                <w:sz w:val="24"/>
                <w:szCs w:val="24"/>
              </w:rPr>
            </w:pPr>
            <w:r w:rsidRPr="00905128">
              <w:rPr>
                <w:rFonts w:ascii="Times New Roman" w:hAnsi="Times New Roman"/>
                <w:sz w:val="24"/>
                <w:szCs w:val="24"/>
              </w:rPr>
              <w:t xml:space="preserve">Учебные предметы </w:t>
            </w:r>
          </w:p>
        </w:tc>
        <w:tc>
          <w:tcPr>
            <w:tcW w:w="6520" w:type="dxa"/>
            <w:gridSpan w:val="6"/>
            <w:shd w:val="clear" w:color="auto" w:fill="auto"/>
          </w:tcPr>
          <w:p w:rsidR="00CF627B" w:rsidRPr="00905128" w:rsidRDefault="00CF627B" w:rsidP="00905128">
            <w:pPr>
              <w:spacing w:line="240" w:lineRule="auto"/>
              <w:jc w:val="center"/>
              <w:rPr>
                <w:sz w:val="24"/>
                <w:szCs w:val="24"/>
              </w:rPr>
            </w:pPr>
            <w:r w:rsidRPr="00905128">
              <w:rPr>
                <w:rFonts w:ascii="Times New Roman" w:hAnsi="Times New Roman"/>
                <w:sz w:val="24"/>
                <w:szCs w:val="24"/>
              </w:rPr>
              <w:t>классы</w:t>
            </w:r>
          </w:p>
        </w:tc>
      </w:tr>
      <w:tr w:rsidR="00CF627B" w:rsidRPr="00905128" w:rsidTr="00905128">
        <w:tc>
          <w:tcPr>
            <w:tcW w:w="2127" w:type="dxa"/>
            <w:vMerge/>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p>
        </w:tc>
        <w:tc>
          <w:tcPr>
            <w:tcW w:w="1843" w:type="dxa"/>
            <w:vMerge/>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p>
        </w:tc>
        <w:tc>
          <w:tcPr>
            <w:tcW w:w="1614" w:type="dxa"/>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1</w:t>
            </w:r>
          </w:p>
        </w:tc>
        <w:tc>
          <w:tcPr>
            <w:tcW w:w="1591" w:type="dxa"/>
            <w:gridSpan w:val="2"/>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2</w:t>
            </w:r>
          </w:p>
        </w:tc>
        <w:tc>
          <w:tcPr>
            <w:tcW w:w="1614" w:type="dxa"/>
            <w:gridSpan w:val="2"/>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3</w:t>
            </w:r>
          </w:p>
        </w:tc>
        <w:tc>
          <w:tcPr>
            <w:tcW w:w="1701" w:type="dxa"/>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4</w:t>
            </w:r>
          </w:p>
        </w:tc>
      </w:tr>
      <w:tr w:rsidR="00CF627B" w:rsidRPr="00905128" w:rsidTr="00905128">
        <w:tc>
          <w:tcPr>
            <w:tcW w:w="2127" w:type="dxa"/>
            <w:vMerge w:val="restart"/>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Русский язык и литература</w:t>
            </w:r>
          </w:p>
        </w:tc>
        <w:tc>
          <w:tcPr>
            <w:tcW w:w="1843" w:type="dxa"/>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Русский язык</w:t>
            </w:r>
          </w:p>
        </w:tc>
        <w:tc>
          <w:tcPr>
            <w:tcW w:w="1614" w:type="dxa"/>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Контрольное списывание или диктант</w:t>
            </w:r>
          </w:p>
        </w:tc>
        <w:tc>
          <w:tcPr>
            <w:tcW w:w="1591" w:type="dxa"/>
            <w:gridSpan w:val="2"/>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Диктант с грамматическим заданием</w:t>
            </w:r>
          </w:p>
        </w:tc>
        <w:tc>
          <w:tcPr>
            <w:tcW w:w="1614" w:type="dxa"/>
            <w:gridSpan w:val="2"/>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Диктант с грамматическим заданием</w:t>
            </w:r>
          </w:p>
        </w:tc>
        <w:tc>
          <w:tcPr>
            <w:tcW w:w="1701" w:type="dxa"/>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ВПР</w:t>
            </w:r>
          </w:p>
        </w:tc>
      </w:tr>
      <w:tr w:rsidR="00CF627B" w:rsidRPr="00905128" w:rsidTr="00905128">
        <w:tc>
          <w:tcPr>
            <w:tcW w:w="2127" w:type="dxa"/>
            <w:vMerge/>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p>
        </w:tc>
        <w:tc>
          <w:tcPr>
            <w:tcW w:w="1843" w:type="dxa"/>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Литературное чтение</w:t>
            </w:r>
          </w:p>
        </w:tc>
        <w:tc>
          <w:tcPr>
            <w:tcW w:w="1614" w:type="dxa"/>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Проверка Техники чтения (смысловое чтение)</w:t>
            </w:r>
          </w:p>
        </w:tc>
        <w:tc>
          <w:tcPr>
            <w:tcW w:w="1591" w:type="dxa"/>
            <w:gridSpan w:val="2"/>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p>
        </w:tc>
        <w:tc>
          <w:tcPr>
            <w:tcW w:w="1614" w:type="dxa"/>
            <w:gridSpan w:val="2"/>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p>
        </w:tc>
        <w:tc>
          <w:tcPr>
            <w:tcW w:w="1701" w:type="dxa"/>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p>
        </w:tc>
      </w:tr>
      <w:tr w:rsidR="00CF627B" w:rsidRPr="00905128" w:rsidTr="00905128">
        <w:tc>
          <w:tcPr>
            <w:tcW w:w="2127" w:type="dxa"/>
            <w:vMerge w:val="restart"/>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Иностранные языки</w:t>
            </w:r>
          </w:p>
        </w:tc>
        <w:tc>
          <w:tcPr>
            <w:tcW w:w="1843" w:type="dxa"/>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Английский язык</w:t>
            </w:r>
          </w:p>
        </w:tc>
        <w:tc>
          <w:tcPr>
            <w:tcW w:w="1614" w:type="dxa"/>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p>
        </w:tc>
        <w:tc>
          <w:tcPr>
            <w:tcW w:w="4906" w:type="dxa"/>
            <w:gridSpan w:val="5"/>
            <w:shd w:val="clear" w:color="auto" w:fill="auto"/>
          </w:tcPr>
          <w:p w:rsidR="00CF627B" w:rsidRPr="00905128" w:rsidRDefault="00CF627B" w:rsidP="00905128">
            <w:pPr>
              <w:spacing w:after="0" w:line="240" w:lineRule="auto"/>
              <w:jc w:val="center"/>
              <w:rPr>
                <w:rFonts w:ascii="Times New Roman" w:eastAsia="SchoolBookSanPin" w:hAnsi="Times New Roman"/>
                <w:sz w:val="24"/>
                <w:szCs w:val="24"/>
              </w:rPr>
            </w:pPr>
            <w:r w:rsidRPr="00905128">
              <w:rPr>
                <w:rFonts w:ascii="Times New Roman" w:eastAsia="SchoolBookSanPin" w:hAnsi="Times New Roman"/>
                <w:sz w:val="24"/>
                <w:szCs w:val="24"/>
              </w:rPr>
              <w:t>Тест</w:t>
            </w:r>
          </w:p>
        </w:tc>
      </w:tr>
      <w:tr w:rsidR="00CF627B" w:rsidRPr="00905128" w:rsidTr="00905128">
        <w:tc>
          <w:tcPr>
            <w:tcW w:w="2127" w:type="dxa"/>
            <w:vMerge/>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p>
        </w:tc>
        <w:tc>
          <w:tcPr>
            <w:tcW w:w="1843" w:type="dxa"/>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p>
        </w:tc>
        <w:tc>
          <w:tcPr>
            <w:tcW w:w="1614" w:type="dxa"/>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p>
        </w:tc>
        <w:tc>
          <w:tcPr>
            <w:tcW w:w="4906" w:type="dxa"/>
            <w:gridSpan w:val="5"/>
            <w:shd w:val="clear" w:color="auto" w:fill="auto"/>
          </w:tcPr>
          <w:p w:rsidR="00CF627B" w:rsidRPr="00905128" w:rsidRDefault="00CF627B" w:rsidP="00017042">
            <w:pPr>
              <w:spacing w:after="0" w:line="240" w:lineRule="auto"/>
              <w:jc w:val="center"/>
              <w:rPr>
                <w:rFonts w:ascii="Times New Roman" w:eastAsia="SchoolBookSanPin" w:hAnsi="Times New Roman"/>
                <w:sz w:val="24"/>
                <w:szCs w:val="24"/>
              </w:rPr>
            </w:pPr>
          </w:p>
        </w:tc>
      </w:tr>
      <w:tr w:rsidR="00CF627B" w:rsidRPr="00905128" w:rsidTr="00905128">
        <w:tc>
          <w:tcPr>
            <w:tcW w:w="2127" w:type="dxa"/>
            <w:shd w:val="clear" w:color="auto" w:fill="auto"/>
          </w:tcPr>
          <w:p w:rsidR="00CF627B" w:rsidRPr="00905128" w:rsidRDefault="00CF627B" w:rsidP="00905128">
            <w:pPr>
              <w:spacing w:after="0" w:line="240" w:lineRule="auto"/>
              <w:rPr>
                <w:rFonts w:ascii="Times New Roman" w:eastAsia="SchoolBookSanPin" w:hAnsi="Times New Roman"/>
                <w:sz w:val="24"/>
                <w:szCs w:val="24"/>
              </w:rPr>
            </w:pPr>
            <w:r w:rsidRPr="00905128">
              <w:rPr>
                <w:rFonts w:ascii="Times New Roman" w:eastAsia="SchoolBookSanPin" w:hAnsi="Times New Roman"/>
                <w:sz w:val="24"/>
                <w:szCs w:val="24"/>
              </w:rPr>
              <w:t>Математика и информатика</w:t>
            </w:r>
          </w:p>
        </w:tc>
        <w:tc>
          <w:tcPr>
            <w:tcW w:w="1843" w:type="dxa"/>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Математика</w:t>
            </w:r>
          </w:p>
        </w:tc>
        <w:tc>
          <w:tcPr>
            <w:tcW w:w="4819" w:type="dxa"/>
            <w:gridSpan w:val="5"/>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Контрольная работа (база + задание повышенной сложности/логическое)</w:t>
            </w:r>
          </w:p>
        </w:tc>
        <w:tc>
          <w:tcPr>
            <w:tcW w:w="1701" w:type="dxa"/>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ВПР</w:t>
            </w:r>
          </w:p>
        </w:tc>
      </w:tr>
      <w:tr w:rsidR="00CF627B" w:rsidRPr="00905128" w:rsidTr="00905128">
        <w:tc>
          <w:tcPr>
            <w:tcW w:w="2127" w:type="dxa"/>
            <w:shd w:val="clear" w:color="auto" w:fill="auto"/>
          </w:tcPr>
          <w:p w:rsidR="00CF627B" w:rsidRPr="00905128" w:rsidRDefault="00CF627B" w:rsidP="00905128">
            <w:pPr>
              <w:widowControl/>
              <w:spacing w:after="0" w:line="240" w:lineRule="auto"/>
              <w:ind w:left="57" w:right="57"/>
              <w:rPr>
                <w:rFonts w:ascii="Times New Roman" w:eastAsia="SchoolBookSanPin" w:hAnsi="Times New Roman"/>
                <w:sz w:val="24"/>
                <w:szCs w:val="24"/>
              </w:rPr>
            </w:pPr>
            <w:r w:rsidRPr="00905128">
              <w:rPr>
                <w:rFonts w:ascii="Times New Roman" w:eastAsia="SchoolBookSanPin" w:hAnsi="Times New Roman"/>
                <w:sz w:val="24"/>
                <w:szCs w:val="24"/>
              </w:rPr>
              <w:t>Обществознание и естествознание</w:t>
            </w:r>
          </w:p>
          <w:p w:rsidR="00CF627B" w:rsidRPr="00905128" w:rsidRDefault="00CF627B" w:rsidP="00905128">
            <w:pPr>
              <w:spacing w:after="0" w:line="240" w:lineRule="auto"/>
              <w:rPr>
                <w:rFonts w:ascii="Times New Roman" w:eastAsia="SchoolBookSanPin" w:hAnsi="Times New Roman"/>
                <w:sz w:val="24"/>
                <w:szCs w:val="24"/>
              </w:rPr>
            </w:pPr>
            <w:r w:rsidRPr="00905128">
              <w:rPr>
                <w:rFonts w:ascii="Times New Roman" w:eastAsia="SchoolBookSanPin" w:hAnsi="Times New Roman"/>
                <w:sz w:val="24"/>
                <w:szCs w:val="24"/>
              </w:rPr>
              <w:t>(Окружающий мир)</w:t>
            </w:r>
          </w:p>
        </w:tc>
        <w:tc>
          <w:tcPr>
            <w:tcW w:w="1843" w:type="dxa"/>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Окружающий мир</w:t>
            </w:r>
          </w:p>
        </w:tc>
        <w:tc>
          <w:tcPr>
            <w:tcW w:w="1659" w:type="dxa"/>
            <w:gridSpan w:val="2"/>
            <w:shd w:val="clear" w:color="auto" w:fill="auto"/>
          </w:tcPr>
          <w:p w:rsidR="00CF627B" w:rsidRPr="00905128" w:rsidRDefault="00CF627B" w:rsidP="00905128">
            <w:pPr>
              <w:spacing w:after="0" w:line="240" w:lineRule="auto"/>
              <w:jc w:val="center"/>
              <w:rPr>
                <w:rFonts w:ascii="Times New Roman" w:eastAsia="SchoolBookSanPin" w:hAnsi="Times New Roman"/>
                <w:sz w:val="24"/>
                <w:szCs w:val="24"/>
              </w:rPr>
            </w:pPr>
          </w:p>
        </w:tc>
        <w:tc>
          <w:tcPr>
            <w:tcW w:w="1659" w:type="dxa"/>
            <w:gridSpan w:val="2"/>
            <w:shd w:val="clear" w:color="auto" w:fill="auto"/>
          </w:tcPr>
          <w:p w:rsidR="00CF627B" w:rsidRPr="00905128" w:rsidRDefault="00CF627B" w:rsidP="00905128">
            <w:pPr>
              <w:spacing w:after="0" w:line="240" w:lineRule="auto"/>
              <w:jc w:val="center"/>
              <w:rPr>
                <w:rFonts w:ascii="Times New Roman" w:eastAsia="SchoolBookSanPin" w:hAnsi="Times New Roman"/>
                <w:sz w:val="24"/>
                <w:szCs w:val="24"/>
              </w:rPr>
            </w:pPr>
          </w:p>
        </w:tc>
        <w:tc>
          <w:tcPr>
            <w:tcW w:w="1501" w:type="dxa"/>
            <w:shd w:val="clear" w:color="auto" w:fill="auto"/>
          </w:tcPr>
          <w:p w:rsidR="00CF627B" w:rsidRPr="00905128" w:rsidRDefault="00CF627B" w:rsidP="00905128">
            <w:pPr>
              <w:spacing w:after="0" w:line="240" w:lineRule="auto"/>
              <w:jc w:val="center"/>
              <w:rPr>
                <w:rFonts w:ascii="Times New Roman" w:eastAsia="SchoolBookSanPin" w:hAnsi="Times New Roman"/>
                <w:sz w:val="24"/>
                <w:szCs w:val="24"/>
              </w:rPr>
            </w:pPr>
            <w:r w:rsidRPr="00905128">
              <w:rPr>
                <w:rFonts w:ascii="Times New Roman" w:eastAsia="SchoolBookSanPin" w:hAnsi="Times New Roman"/>
                <w:sz w:val="24"/>
                <w:szCs w:val="24"/>
              </w:rPr>
              <w:t>Тест</w:t>
            </w:r>
          </w:p>
        </w:tc>
        <w:tc>
          <w:tcPr>
            <w:tcW w:w="1701" w:type="dxa"/>
            <w:shd w:val="clear" w:color="auto" w:fill="auto"/>
          </w:tcPr>
          <w:p w:rsidR="00CF627B" w:rsidRPr="00905128" w:rsidRDefault="00CF627B" w:rsidP="00905128">
            <w:pPr>
              <w:spacing w:after="0" w:line="240" w:lineRule="auto"/>
              <w:jc w:val="center"/>
              <w:rPr>
                <w:rFonts w:ascii="Times New Roman" w:eastAsia="SchoolBookSanPin" w:hAnsi="Times New Roman"/>
                <w:sz w:val="24"/>
                <w:szCs w:val="24"/>
              </w:rPr>
            </w:pPr>
            <w:r w:rsidRPr="00905128">
              <w:rPr>
                <w:rFonts w:ascii="Times New Roman" w:eastAsia="SchoolBookSanPin" w:hAnsi="Times New Roman"/>
                <w:sz w:val="24"/>
                <w:szCs w:val="24"/>
              </w:rPr>
              <w:t>ВПР</w:t>
            </w:r>
          </w:p>
        </w:tc>
      </w:tr>
      <w:tr w:rsidR="00CF627B" w:rsidRPr="00905128" w:rsidTr="00905128">
        <w:trPr>
          <w:trHeight w:hRule="exact" w:val="1711"/>
        </w:trPr>
        <w:tc>
          <w:tcPr>
            <w:tcW w:w="2127" w:type="dxa"/>
            <w:shd w:val="clear" w:color="auto" w:fill="auto"/>
          </w:tcPr>
          <w:p w:rsidR="00CF627B" w:rsidRPr="00905128" w:rsidRDefault="00CF627B" w:rsidP="00905128">
            <w:pPr>
              <w:widowControl/>
              <w:spacing w:after="0" w:line="240" w:lineRule="auto"/>
              <w:ind w:left="57" w:right="57"/>
              <w:rPr>
                <w:rFonts w:ascii="Times New Roman" w:eastAsia="SchoolBookSanPin" w:hAnsi="Times New Roman"/>
                <w:sz w:val="24"/>
                <w:szCs w:val="24"/>
              </w:rPr>
            </w:pPr>
            <w:r w:rsidRPr="00905128">
              <w:rPr>
                <w:rFonts w:ascii="Times New Roman" w:eastAsia="SchoolBookSanPin" w:hAnsi="Times New Roman"/>
                <w:sz w:val="24"/>
                <w:szCs w:val="24"/>
              </w:rPr>
              <w:t>Основы религиозных культур и светской этики</w:t>
            </w:r>
          </w:p>
        </w:tc>
        <w:tc>
          <w:tcPr>
            <w:tcW w:w="1843" w:type="dxa"/>
            <w:shd w:val="clear" w:color="auto" w:fill="auto"/>
          </w:tcPr>
          <w:p w:rsidR="00CF627B" w:rsidRPr="00905128" w:rsidRDefault="00CF627B" w:rsidP="00905128">
            <w:pPr>
              <w:widowControl/>
              <w:spacing w:after="0" w:line="240" w:lineRule="auto"/>
              <w:ind w:left="57" w:right="57"/>
              <w:rPr>
                <w:rFonts w:ascii="Times New Roman" w:eastAsia="SchoolBookSanPin" w:hAnsi="Times New Roman"/>
                <w:sz w:val="24"/>
                <w:szCs w:val="24"/>
              </w:rPr>
            </w:pPr>
            <w:r w:rsidRPr="00905128">
              <w:rPr>
                <w:rFonts w:ascii="Times New Roman" w:eastAsia="SchoolBookSanPin" w:hAnsi="Times New Roman"/>
                <w:sz w:val="24"/>
                <w:szCs w:val="24"/>
              </w:rPr>
              <w:t>Основы религиозных культур и светской этики</w:t>
            </w:r>
          </w:p>
        </w:tc>
        <w:tc>
          <w:tcPr>
            <w:tcW w:w="1659" w:type="dxa"/>
            <w:gridSpan w:val="2"/>
            <w:shd w:val="clear" w:color="auto" w:fill="auto"/>
          </w:tcPr>
          <w:p w:rsidR="00CF627B" w:rsidRPr="00905128" w:rsidRDefault="00CF627B" w:rsidP="00905128">
            <w:pPr>
              <w:widowControl/>
              <w:spacing w:after="0" w:line="240" w:lineRule="auto"/>
              <w:ind w:left="57" w:right="57"/>
              <w:jc w:val="center"/>
              <w:rPr>
                <w:rFonts w:ascii="Times New Roman" w:eastAsia="SchoolBookSanPin" w:hAnsi="Times New Roman"/>
                <w:sz w:val="24"/>
                <w:szCs w:val="24"/>
              </w:rPr>
            </w:pPr>
          </w:p>
        </w:tc>
        <w:tc>
          <w:tcPr>
            <w:tcW w:w="1659" w:type="dxa"/>
            <w:gridSpan w:val="2"/>
            <w:shd w:val="clear" w:color="auto" w:fill="auto"/>
          </w:tcPr>
          <w:p w:rsidR="00CF627B" w:rsidRPr="00905128" w:rsidRDefault="00CF627B" w:rsidP="00905128">
            <w:pPr>
              <w:widowControl/>
              <w:spacing w:after="0" w:line="240" w:lineRule="auto"/>
              <w:ind w:left="57" w:right="57"/>
              <w:jc w:val="center"/>
              <w:rPr>
                <w:rFonts w:ascii="Times New Roman" w:eastAsia="SchoolBookSanPin" w:hAnsi="Times New Roman"/>
                <w:sz w:val="24"/>
                <w:szCs w:val="24"/>
              </w:rPr>
            </w:pPr>
          </w:p>
        </w:tc>
        <w:tc>
          <w:tcPr>
            <w:tcW w:w="1501" w:type="dxa"/>
            <w:shd w:val="clear" w:color="auto" w:fill="auto"/>
          </w:tcPr>
          <w:p w:rsidR="00CF627B" w:rsidRPr="00905128" w:rsidRDefault="00CF627B" w:rsidP="00905128">
            <w:pPr>
              <w:widowControl/>
              <w:spacing w:after="0" w:line="240" w:lineRule="auto"/>
              <w:ind w:left="57" w:right="57"/>
              <w:jc w:val="center"/>
              <w:rPr>
                <w:rFonts w:ascii="Times New Roman" w:eastAsia="SchoolBookSanPin" w:hAnsi="Times New Roman"/>
                <w:sz w:val="24"/>
                <w:szCs w:val="24"/>
              </w:rPr>
            </w:pPr>
          </w:p>
        </w:tc>
        <w:tc>
          <w:tcPr>
            <w:tcW w:w="1701" w:type="dxa"/>
            <w:shd w:val="clear" w:color="auto" w:fill="auto"/>
          </w:tcPr>
          <w:p w:rsidR="00CF627B" w:rsidRPr="00905128" w:rsidRDefault="00CF627B" w:rsidP="00905128">
            <w:pPr>
              <w:widowControl/>
              <w:spacing w:after="0" w:line="240" w:lineRule="auto"/>
              <w:ind w:left="57" w:right="57"/>
              <w:jc w:val="center"/>
              <w:rPr>
                <w:rFonts w:ascii="Times New Roman" w:eastAsia="SchoolBookSanPin" w:hAnsi="Times New Roman"/>
                <w:sz w:val="24"/>
                <w:szCs w:val="24"/>
              </w:rPr>
            </w:pPr>
          </w:p>
        </w:tc>
      </w:tr>
      <w:tr w:rsidR="00CF627B" w:rsidRPr="00905128" w:rsidTr="00905128">
        <w:trPr>
          <w:trHeight w:hRule="exact" w:val="841"/>
        </w:trPr>
        <w:tc>
          <w:tcPr>
            <w:tcW w:w="2127" w:type="dxa"/>
            <w:vMerge w:val="restart"/>
            <w:shd w:val="clear" w:color="auto" w:fill="auto"/>
          </w:tcPr>
          <w:p w:rsidR="00CF627B" w:rsidRPr="00905128" w:rsidRDefault="00CF627B" w:rsidP="00905128">
            <w:pPr>
              <w:widowControl/>
              <w:spacing w:after="0" w:line="240" w:lineRule="auto"/>
              <w:ind w:left="57" w:right="57"/>
              <w:rPr>
                <w:rFonts w:ascii="Times New Roman" w:eastAsia="SchoolBookSanPin" w:hAnsi="Times New Roman"/>
                <w:sz w:val="24"/>
                <w:szCs w:val="24"/>
              </w:rPr>
            </w:pPr>
            <w:r w:rsidRPr="00905128">
              <w:rPr>
                <w:rFonts w:ascii="Times New Roman" w:eastAsia="SchoolBookSanPin" w:hAnsi="Times New Roman"/>
                <w:sz w:val="24"/>
                <w:szCs w:val="24"/>
              </w:rPr>
              <w:t>Искусство</w:t>
            </w:r>
          </w:p>
        </w:tc>
        <w:tc>
          <w:tcPr>
            <w:tcW w:w="1843" w:type="dxa"/>
            <w:shd w:val="clear" w:color="auto" w:fill="auto"/>
          </w:tcPr>
          <w:p w:rsidR="00CF627B" w:rsidRPr="00905128" w:rsidRDefault="00CF627B" w:rsidP="00905128">
            <w:pPr>
              <w:widowControl/>
              <w:spacing w:after="0" w:line="240" w:lineRule="auto"/>
              <w:ind w:left="57" w:right="57"/>
              <w:rPr>
                <w:rFonts w:ascii="Times New Roman" w:eastAsia="SchoolBookSanPin" w:hAnsi="Times New Roman"/>
                <w:sz w:val="24"/>
                <w:szCs w:val="24"/>
              </w:rPr>
            </w:pPr>
            <w:r w:rsidRPr="00905128">
              <w:rPr>
                <w:rFonts w:ascii="Times New Roman" w:eastAsia="SchoolBookSanPin" w:hAnsi="Times New Roman"/>
                <w:sz w:val="24"/>
                <w:szCs w:val="24"/>
              </w:rPr>
              <w:t>Изобразительное искусство</w:t>
            </w:r>
          </w:p>
        </w:tc>
        <w:tc>
          <w:tcPr>
            <w:tcW w:w="1659" w:type="dxa"/>
            <w:gridSpan w:val="2"/>
            <w:shd w:val="clear" w:color="auto" w:fill="auto"/>
          </w:tcPr>
          <w:p w:rsidR="00CF627B" w:rsidRPr="00905128" w:rsidRDefault="00CF627B" w:rsidP="00905128">
            <w:pPr>
              <w:widowControl/>
              <w:spacing w:after="0" w:line="240" w:lineRule="auto"/>
              <w:ind w:left="57" w:right="57"/>
              <w:jc w:val="center"/>
              <w:rPr>
                <w:rFonts w:ascii="Times New Roman" w:eastAsia="SchoolBookSanPin" w:hAnsi="Times New Roman"/>
                <w:sz w:val="24"/>
                <w:szCs w:val="24"/>
              </w:rPr>
            </w:pPr>
          </w:p>
        </w:tc>
        <w:tc>
          <w:tcPr>
            <w:tcW w:w="1659" w:type="dxa"/>
            <w:gridSpan w:val="2"/>
            <w:shd w:val="clear" w:color="auto" w:fill="auto"/>
          </w:tcPr>
          <w:p w:rsidR="00CF627B" w:rsidRPr="00905128" w:rsidRDefault="00CF627B" w:rsidP="00905128">
            <w:pPr>
              <w:widowControl/>
              <w:spacing w:after="0" w:line="240" w:lineRule="auto"/>
              <w:ind w:left="57" w:right="57"/>
              <w:jc w:val="center"/>
              <w:rPr>
                <w:rFonts w:ascii="Times New Roman" w:eastAsia="SchoolBookSanPin" w:hAnsi="Times New Roman"/>
                <w:sz w:val="24"/>
                <w:szCs w:val="24"/>
              </w:rPr>
            </w:pPr>
          </w:p>
        </w:tc>
        <w:tc>
          <w:tcPr>
            <w:tcW w:w="1501" w:type="dxa"/>
            <w:shd w:val="clear" w:color="auto" w:fill="auto"/>
          </w:tcPr>
          <w:p w:rsidR="00CF627B" w:rsidRPr="00905128" w:rsidRDefault="00CF627B" w:rsidP="00905128">
            <w:pPr>
              <w:widowControl/>
              <w:spacing w:after="0" w:line="240" w:lineRule="auto"/>
              <w:ind w:left="57" w:right="57"/>
              <w:jc w:val="center"/>
              <w:rPr>
                <w:rFonts w:ascii="Times New Roman" w:eastAsia="SchoolBookSanPin" w:hAnsi="Times New Roman"/>
                <w:sz w:val="24"/>
                <w:szCs w:val="24"/>
              </w:rPr>
            </w:pPr>
          </w:p>
        </w:tc>
        <w:tc>
          <w:tcPr>
            <w:tcW w:w="1701" w:type="dxa"/>
            <w:shd w:val="clear" w:color="auto" w:fill="auto"/>
          </w:tcPr>
          <w:p w:rsidR="00CF627B" w:rsidRPr="00905128" w:rsidRDefault="00CF627B" w:rsidP="00905128">
            <w:pPr>
              <w:widowControl/>
              <w:spacing w:after="0" w:line="240" w:lineRule="auto"/>
              <w:ind w:left="57" w:right="57"/>
              <w:jc w:val="center"/>
              <w:rPr>
                <w:rFonts w:ascii="Times New Roman" w:eastAsia="SchoolBookSanPin" w:hAnsi="Times New Roman"/>
                <w:sz w:val="24"/>
                <w:szCs w:val="24"/>
              </w:rPr>
            </w:pPr>
          </w:p>
        </w:tc>
      </w:tr>
      <w:tr w:rsidR="00CF627B" w:rsidRPr="00905128" w:rsidTr="00905128">
        <w:trPr>
          <w:trHeight w:hRule="exact" w:val="423"/>
        </w:trPr>
        <w:tc>
          <w:tcPr>
            <w:tcW w:w="2127" w:type="dxa"/>
            <w:vMerge/>
            <w:shd w:val="clear" w:color="auto" w:fill="auto"/>
          </w:tcPr>
          <w:p w:rsidR="00CF627B" w:rsidRPr="00905128" w:rsidRDefault="00CF627B" w:rsidP="00905128">
            <w:pPr>
              <w:widowControl/>
              <w:spacing w:after="0" w:line="240" w:lineRule="auto"/>
              <w:ind w:left="57" w:right="57"/>
              <w:rPr>
                <w:rFonts w:ascii="Times New Roman" w:hAnsi="Times New Roman"/>
                <w:sz w:val="24"/>
                <w:szCs w:val="24"/>
              </w:rPr>
            </w:pPr>
          </w:p>
        </w:tc>
        <w:tc>
          <w:tcPr>
            <w:tcW w:w="1843" w:type="dxa"/>
            <w:shd w:val="clear" w:color="auto" w:fill="auto"/>
          </w:tcPr>
          <w:p w:rsidR="00CF627B" w:rsidRPr="00905128" w:rsidRDefault="00CF627B" w:rsidP="00905128">
            <w:pPr>
              <w:widowControl/>
              <w:spacing w:after="0" w:line="240" w:lineRule="auto"/>
              <w:ind w:left="57" w:right="57"/>
              <w:rPr>
                <w:rFonts w:ascii="Times New Roman" w:eastAsia="SchoolBookSanPin" w:hAnsi="Times New Roman"/>
                <w:sz w:val="24"/>
                <w:szCs w:val="24"/>
              </w:rPr>
            </w:pPr>
            <w:r w:rsidRPr="00905128">
              <w:rPr>
                <w:rFonts w:ascii="Times New Roman" w:eastAsia="SchoolBookSanPin" w:hAnsi="Times New Roman"/>
                <w:sz w:val="24"/>
                <w:szCs w:val="24"/>
              </w:rPr>
              <w:t>Музыка</w:t>
            </w:r>
          </w:p>
        </w:tc>
        <w:tc>
          <w:tcPr>
            <w:tcW w:w="1659" w:type="dxa"/>
            <w:gridSpan w:val="2"/>
            <w:shd w:val="clear" w:color="auto" w:fill="auto"/>
          </w:tcPr>
          <w:p w:rsidR="00CF627B" w:rsidRPr="00905128" w:rsidRDefault="00CF627B" w:rsidP="00905128">
            <w:pPr>
              <w:widowControl/>
              <w:spacing w:after="0" w:line="240" w:lineRule="auto"/>
              <w:ind w:left="57" w:right="57"/>
              <w:jc w:val="center"/>
              <w:rPr>
                <w:rFonts w:ascii="Times New Roman" w:eastAsia="SchoolBookSanPin" w:hAnsi="Times New Roman"/>
                <w:sz w:val="24"/>
                <w:szCs w:val="24"/>
              </w:rPr>
            </w:pPr>
          </w:p>
        </w:tc>
        <w:tc>
          <w:tcPr>
            <w:tcW w:w="1659" w:type="dxa"/>
            <w:gridSpan w:val="2"/>
            <w:shd w:val="clear" w:color="auto" w:fill="auto"/>
          </w:tcPr>
          <w:p w:rsidR="00CF627B" w:rsidRPr="00905128" w:rsidRDefault="00CF627B" w:rsidP="00905128">
            <w:pPr>
              <w:widowControl/>
              <w:spacing w:after="0" w:line="240" w:lineRule="auto"/>
              <w:ind w:left="57" w:right="57"/>
              <w:jc w:val="center"/>
              <w:rPr>
                <w:rFonts w:ascii="Times New Roman" w:eastAsia="SchoolBookSanPin" w:hAnsi="Times New Roman"/>
                <w:sz w:val="24"/>
                <w:szCs w:val="24"/>
              </w:rPr>
            </w:pPr>
          </w:p>
        </w:tc>
        <w:tc>
          <w:tcPr>
            <w:tcW w:w="1501" w:type="dxa"/>
            <w:shd w:val="clear" w:color="auto" w:fill="auto"/>
          </w:tcPr>
          <w:p w:rsidR="00CF627B" w:rsidRPr="00905128" w:rsidRDefault="00CF627B" w:rsidP="00905128">
            <w:pPr>
              <w:widowControl/>
              <w:spacing w:after="0" w:line="240" w:lineRule="auto"/>
              <w:ind w:left="57" w:right="57"/>
              <w:jc w:val="center"/>
              <w:rPr>
                <w:rFonts w:ascii="Times New Roman" w:eastAsia="SchoolBookSanPin" w:hAnsi="Times New Roman"/>
                <w:sz w:val="24"/>
                <w:szCs w:val="24"/>
              </w:rPr>
            </w:pPr>
          </w:p>
        </w:tc>
        <w:tc>
          <w:tcPr>
            <w:tcW w:w="1701" w:type="dxa"/>
            <w:shd w:val="clear" w:color="auto" w:fill="auto"/>
          </w:tcPr>
          <w:p w:rsidR="00CF627B" w:rsidRPr="00905128" w:rsidRDefault="00CF627B" w:rsidP="00905128">
            <w:pPr>
              <w:widowControl/>
              <w:spacing w:after="0" w:line="240" w:lineRule="auto"/>
              <w:ind w:left="57" w:right="57"/>
              <w:jc w:val="center"/>
              <w:rPr>
                <w:rFonts w:ascii="Times New Roman" w:eastAsia="SchoolBookSanPin" w:hAnsi="Times New Roman"/>
                <w:sz w:val="24"/>
                <w:szCs w:val="24"/>
              </w:rPr>
            </w:pPr>
          </w:p>
        </w:tc>
      </w:tr>
      <w:tr w:rsidR="00CF627B" w:rsidRPr="00905128" w:rsidTr="00905128">
        <w:trPr>
          <w:trHeight w:hRule="exact" w:val="430"/>
        </w:trPr>
        <w:tc>
          <w:tcPr>
            <w:tcW w:w="2127" w:type="dxa"/>
            <w:shd w:val="clear" w:color="auto" w:fill="auto"/>
          </w:tcPr>
          <w:p w:rsidR="00CF627B" w:rsidRPr="00905128" w:rsidRDefault="00CF627B" w:rsidP="00905128">
            <w:pPr>
              <w:widowControl/>
              <w:spacing w:after="0" w:line="240" w:lineRule="auto"/>
              <w:ind w:left="57" w:right="57"/>
              <w:rPr>
                <w:rFonts w:ascii="Times New Roman" w:eastAsia="SchoolBookSanPin" w:hAnsi="Times New Roman"/>
                <w:sz w:val="24"/>
                <w:szCs w:val="24"/>
              </w:rPr>
            </w:pPr>
            <w:r w:rsidRPr="00905128">
              <w:rPr>
                <w:rFonts w:ascii="Times New Roman" w:eastAsia="SchoolBookSanPin" w:hAnsi="Times New Roman"/>
                <w:sz w:val="24"/>
                <w:szCs w:val="24"/>
              </w:rPr>
              <w:t>Технология</w:t>
            </w:r>
          </w:p>
        </w:tc>
        <w:tc>
          <w:tcPr>
            <w:tcW w:w="1843" w:type="dxa"/>
            <w:shd w:val="clear" w:color="auto" w:fill="auto"/>
          </w:tcPr>
          <w:p w:rsidR="00CF627B" w:rsidRPr="00905128" w:rsidRDefault="00CF627B" w:rsidP="00905128">
            <w:pPr>
              <w:widowControl/>
              <w:spacing w:after="0" w:line="240" w:lineRule="auto"/>
              <w:ind w:left="57" w:right="57"/>
              <w:rPr>
                <w:rFonts w:ascii="Times New Roman" w:eastAsia="SchoolBookSanPin" w:hAnsi="Times New Roman"/>
                <w:sz w:val="24"/>
                <w:szCs w:val="24"/>
              </w:rPr>
            </w:pPr>
            <w:r w:rsidRPr="00905128">
              <w:rPr>
                <w:rFonts w:ascii="Times New Roman" w:eastAsia="SchoolBookSanPin" w:hAnsi="Times New Roman"/>
                <w:sz w:val="24"/>
                <w:szCs w:val="24"/>
              </w:rPr>
              <w:t>Технология</w:t>
            </w:r>
          </w:p>
        </w:tc>
        <w:tc>
          <w:tcPr>
            <w:tcW w:w="1659" w:type="dxa"/>
            <w:gridSpan w:val="2"/>
            <w:shd w:val="clear" w:color="auto" w:fill="auto"/>
          </w:tcPr>
          <w:p w:rsidR="00CF627B" w:rsidRPr="00905128" w:rsidRDefault="00CF627B" w:rsidP="00905128">
            <w:pPr>
              <w:widowControl/>
              <w:spacing w:after="0" w:line="240" w:lineRule="auto"/>
              <w:ind w:left="57" w:right="57"/>
              <w:jc w:val="center"/>
              <w:rPr>
                <w:rFonts w:ascii="Times New Roman" w:eastAsia="SchoolBookSanPin" w:hAnsi="Times New Roman"/>
                <w:sz w:val="24"/>
                <w:szCs w:val="24"/>
              </w:rPr>
            </w:pPr>
          </w:p>
        </w:tc>
        <w:tc>
          <w:tcPr>
            <w:tcW w:w="1659" w:type="dxa"/>
            <w:gridSpan w:val="2"/>
            <w:shd w:val="clear" w:color="auto" w:fill="auto"/>
          </w:tcPr>
          <w:p w:rsidR="00CF627B" w:rsidRPr="00905128" w:rsidRDefault="00CF627B" w:rsidP="00905128">
            <w:pPr>
              <w:widowControl/>
              <w:spacing w:after="0" w:line="240" w:lineRule="auto"/>
              <w:ind w:left="57" w:right="57"/>
              <w:jc w:val="center"/>
              <w:rPr>
                <w:rFonts w:ascii="Times New Roman" w:eastAsia="SchoolBookSanPin" w:hAnsi="Times New Roman"/>
                <w:sz w:val="24"/>
                <w:szCs w:val="24"/>
              </w:rPr>
            </w:pPr>
          </w:p>
        </w:tc>
        <w:tc>
          <w:tcPr>
            <w:tcW w:w="1501" w:type="dxa"/>
            <w:shd w:val="clear" w:color="auto" w:fill="auto"/>
          </w:tcPr>
          <w:p w:rsidR="00CF627B" w:rsidRPr="00905128" w:rsidRDefault="00CF627B" w:rsidP="00905128">
            <w:pPr>
              <w:widowControl/>
              <w:spacing w:after="0" w:line="240" w:lineRule="auto"/>
              <w:ind w:left="57" w:right="57"/>
              <w:jc w:val="center"/>
              <w:rPr>
                <w:rFonts w:ascii="Times New Roman" w:eastAsia="SchoolBookSanPin" w:hAnsi="Times New Roman"/>
                <w:sz w:val="24"/>
                <w:szCs w:val="24"/>
              </w:rPr>
            </w:pPr>
          </w:p>
        </w:tc>
        <w:tc>
          <w:tcPr>
            <w:tcW w:w="1701" w:type="dxa"/>
            <w:shd w:val="clear" w:color="auto" w:fill="auto"/>
          </w:tcPr>
          <w:p w:rsidR="00CF627B" w:rsidRPr="00905128" w:rsidRDefault="00CF627B" w:rsidP="00905128">
            <w:pPr>
              <w:widowControl/>
              <w:spacing w:after="0" w:line="240" w:lineRule="auto"/>
              <w:ind w:left="57" w:right="57"/>
              <w:jc w:val="center"/>
              <w:rPr>
                <w:rFonts w:ascii="Times New Roman" w:eastAsia="SchoolBookSanPin" w:hAnsi="Times New Roman"/>
                <w:sz w:val="24"/>
                <w:szCs w:val="24"/>
              </w:rPr>
            </w:pPr>
          </w:p>
        </w:tc>
      </w:tr>
      <w:tr w:rsidR="00CF627B" w:rsidRPr="00905128" w:rsidTr="00905128">
        <w:tc>
          <w:tcPr>
            <w:tcW w:w="2127" w:type="dxa"/>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r w:rsidRPr="00905128">
              <w:rPr>
                <w:rFonts w:ascii="Times New Roman" w:eastAsia="SchoolBookSanPin" w:hAnsi="Times New Roman"/>
                <w:sz w:val="24"/>
                <w:szCs w:val="24"/>
              </w:rPr>
              <w:t>Физическая культура</w:t>
            </w:r>
          </w:p>
        </w:tc>
        <w:tc>
          <w:tcPr>
            <w:tcW w:w="1843" w:type="dxa"/>
            <w:shd w:val="clear" w:color="auto" w:fill="auto"/>
          </w:tcPr>
          <w:p w:rsidR="00CF627B" w:rsidRPr="00905128" w:rsidRDefault="00CF627B" w:rsidP="00905128">
            <w:pPr>
              <w:spacing w:after="0" w:line="240" w:lineRule="auto"/>
              <w:jc w:val="both"/>
              <w:rPr>
                <w:rFonts w:ascii="Times New Roman" w:eastAsia="SchoolBookSanPin" w:hAnsi="Times New Roman"/>
                <w:sz w:val="24"/>
                <w:szCs w:val="24"/>
              </w:rPr>
            </w:pPr>
          </w:p>
        </w:tc>
        <w:tc>
          <w:tcPr>
            <w:tcW w:w="4819" w:type="dxa"/>
            <w:gridSpan w:val="5"/>
            <w:shd w:val="clear" w:color="auto" w:fill="auto"/>
          </w:tcPr>
          <w:p w:rsidR="00CF627B" w:rsidRPr="00905128" w:rsidRDefault="00CF627B" w:rsidP="00905128">
            <w:pPr>
              <w:spacing w:after="0" w:line="240" w:lineRule="auto"/>
              <w:jc w:val="center"/>
              <w:rPr>
                <w:rFonts w:ascii="Times New Roman" w:eastAsia="SchoolBookSanPin" w:hAnsi="Times New Roman"/>
                <w:bCs/>
                <w:sz w:val="24"/>
                <w:szCs w:val="24"/>
                <w:lang w:bidi="ru-RU"/>
              </w:rPr>
            </w:pPr>
            <w:r w:rsidRPr="00905128">
              <w:rPr>
                <w:rFonts w:ascii="Times New Roman" w:eastAsia="SchoolBookSanPin" w:hAnsi="Times New Roman"/>
                <w:bCs/>
                <w:sz w:val="24"/>
                <w:szCs w:val="24"/>
                <w:lang w:bidi="ru-RU"/>
              </w:rPr>
              <w:t>Спортивное тестирование (основная группа)</w:t>
            </w:r>
          </w:p>
          <w:p w:rsidR="00CF627B" w:rsidRPr="00905128" w:rsidRDefault="00CF627B" w:rsidP="00905128">
            <w:pPr>
              <w:spacing w:after="0" w:line="240" w:lineRule="auto"/>
              <w:jc w:val="center"/>
              <w:rPr>
                <w:rFonts w:ascii="Times New Roman" w:eastAsia="SchoolBookSanPin" w:hAnsi="Times New Roman"/>
                <w:bCs/>
                <w:sz w:val="24"/>
                <w:szCs w:val="24"/>
                <w:lang w:bidi="ru-RU"/>
              </w:rPr>
            </w:pPr>
            <w:r w:rsidRPr="00905128">
              <w:rPr>
                <w:rFonts w:ascii="Times New Roman" w:eastAsia="SchoolBookSanPin" w:hAnsi="Times New Roman"/>
                <w:bCs/>
                <w:sz w:val="24"/>
                <w:szCs w:val="24"/>
                <w:lang w:bidi="ru-RU"/>
              </w:rPr>
              <w:t>Спортивное тестирование по упрощенным схемам (подготовительная группа)</w:t>
            </w:r>
          </w:p>
          <w:p w:rsidR="00CF627B" w:rsidRPr="00905128" w:rsidRDefault="00CF627B" w:rsidP="00905128">
            <w:pPr>
              <w:spacing w:after="0" w:line="240" w:lineRule="auto"/>
              <w:jc w:val="center"/>
              <w:rPr>
                <w:rFonts w:ascii="Times New Roman" w:eastAsia="SchoolBookSanPin" w:hAnsi="Times New Roman"/>
                <w:bCs/>
                <w:sz w:val="24"/>
                <w:szCs w:val="24"/>
                <w:lang w:bidi="ru-RU"/>
              </w:rPr>
            </w:pPr>
          </w:p>
          <w:p w:rsidR="00CF627B" w:rsidRPr="00905128" w:rsidRDefault="00CF627B" w:rsidP="00905128">
            <w:pPr>
              <w:spacing w:after="0" w:line="240" w:lineRule="auto"/>
              <w:jc w:val="center"/>
              <w:rPr>
                <w:rFonts w:ascii="Times New Roman" w:eastAsia="SchoolBookSanPin" w:hAnsi="Times New Roman"/>
                <w:bCs/>
                <w:sz w:val="24"/>
                <w:szCs w:val="24"/>
                <w:lang w:bidi="ru-RU"/>
              </w:rPr>
            </w:pPr>
          </w:p>
        </w:tc>
        <w:tc>
          <w:tcPr>
            <w:tcW w:w="1701" w:type="dxa"/>
            <w:shd w:val="clear" w:color="auto" w:fill="auto"/>
          </w:tcPr>
          <w:p w:rsidR="00CF627B" w:rsidRPr="00905128" w:rsidRDefault="00CF627B" w:rsidP="00905128">
            <w:pPr>
              <w:spacing w:after="0" w:line="240" w:lineRule="auto"/>
              <w:jc w:val="center"/>
              <w:rPr>
                <w:rFonts w:ascii="Times New Roman" w:eastAsia="SchoolBookSanPin" w:hAnsi="Times New Roman"/>
                <w:bCs/>
                <w:sz w:val="24"/>
                <w:szCs w:val="24"/>
                <w:lang w:bidi="ru-RU"/>
              </w:rPr>
            </w:pPr>
            <w:r w:rsidRPr="00905128">
              <w:rPr>
                <w:rFonts w:ascii="Times New Roman" w:eastAsia="SchoolBookSanPin" w:hAnsi="Times New Roman"/>
                <w:bCs/>
                <w:sz w:val="24"/>
                <w:szCs w:val="24"/>
                <w:lang w:bidi="ru-RU"/>
              </w:rPr>
              <w:lastRenderedPageBreak/>
              <w:t>Спортивное тестирование (основная группа)</w:t>
            </w:r>
          </w:p>
          <w:p w:rsidR="00CF627B" w:rsidRPr="00905128" w:rsidRDefault="00CF627B" w:rsidP="00905128">
            <w:pPr>
              <w:spacing w:after="0" w:line="240" w:lineRule="auto"/>
              <w:jc w:val="center"/>
              <w:rPr>
                <w:rFonts w:ascii="Times New Roman" w:eastAsia="SchoolBookSanPin" w:hAnsi="Times New Roman"/>
                <w:bCs/>
                <w:sz w:val="24"/>
                <w:szCs w:val="24"/>
                <w:lang w:bidi="ru-RU"/>
              </w:rPr>
            </w:pPr>
            <w:r w:rsidRPr="00905128">
              <w:rPr>
                <w:rFonts w:ascii="Times New Roman" w:eastAsia="SchoolBookSanPin" w:hAnsi="Times New Roman"/>
                <w:bCs/>
                <w:sz w:val="24"/>
                <w:szCs w:val="24"/>
                <w:lang w:bidi="ru-RU"/>
              </w:rPr>
              <w:lastRenderedPageBreak/>
              <w:t>Спортивное тестирование по упрощенным схемам (подготовительная группа)</w:t>
            </w:r>
          </w:p>
          <w:p w:rsidR="00CF627B" w:rsidRPr="00905128" w:rsidRDefault="00CF627B" w:rsidP="00905128">
            <w:pPr>
              <w:spacing w:after="0" w:line="240" w:lineRule="auto"/>
              <w:jc w:val="center"/>
              <w:rPr>
                <w:rFonts w:ascii="Times New Roman" w:eastAsia="SchoolBookSanPin" w:hAnsi="Times New Roman"/>
                <w:sz w:val="24"/>
                <w:szCs w:val="24"/>
              </w:rPr>
            </w:pPr>
            <w:r w:rsidRPr="00905128">
              <w:rPr>
                <w:rFonts w:ascii="Times New Roman" w:eastAsia="SchoolBookSanPin" w:hAnsi="Times New Roman"/>
                <w:bCs/>
                <w:sz w:val="24"/>
                <w:szCs w:val="24"/>
                <w:lang w:bidi="ru-RU"/>
              </w:rPr>
              <w:t>Защита проектов (специальная группа)</w:t>
            </w:r>
          </w:p>
        </w:tc>
      </w:tr>
    </w:tbl>
    <w:p w:rsidR="00CF627B" w:rsidRPr="00050CFE" w:rsidRDefault="00CF627B" w:rsidP="00050CFE">
      <w:pPr>
        <w:spacing w:line="240" w:lineRule="auto"/>
        <w:rPr>
          <w:rFonts w:ascii="Times New Roman" w:hAnsi="Times New Roman"/>
          <w:sz w:val="24"/>
          <w:szCs w:val="24"/>
          <w:lang w:bidi="ru-RU"/>
        </w:rPr>
      </w:pPr>
      <w:bookmarkStart w:id="330" w:name="_bookmark54"/>
      <w:bookmarkEnd w:id="330"/>
    </w:p>
    <w:p w:rsidR="00272ECB" w:rsidRPr="00050CFE" w:rsidRDefault="00CF627B" w:rsidP="00050CFE">
      <w:pPr>
        <w:spacing w:line="240" w:lineRule="auto"/>
        <w:rPr>
          <w:rFonts w:ascii="Times New Roman" w:hAnsi="Times New Roman"/>
          <w:sz w:val="24"/>
          <w:szCs w:val="24"/>
          <w:lang w:bidi="ru-RU"/>
        </w:rPr>
      </w:pPr>
      <w:r w:rsidRPr="00050CFE">
        <w:rPr>
          <w:rFonts w:ascii="Times New Roman" w:eastAsia="SchoolBookSanPin" w:hAnsi="Times New Roman"/>
          <w:sz w:val="24"/>
          <w:szCs w:val="24"/>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w:t>
      </w:r>
      <w:r w:rsidR="00272ECB" w:rsidRPr="00050CFE">
        <w:rPr>
          <w:rFonts w:ascii="Times New Roman" w:hAnsi="Times New Roman"/>
          <w:sz w:val="24"/>
          <w:szCs w:val="24"/>
          <w:lang w:bidi="ru-RU"/>
        </w:rPr>
        <w:t xml:space="preserve">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w:t>
      </w:r>
    </w:p>
    <w:p w:rsidR="00234392" w:rsidRPr="00050CFE" w:rsidRDefault="007D3C32" w:rsidP="00050CFE">
      <w:pPr>
        <w:pStyle w:val="3"/>
      </w:pPr>
      <w:bookmarkStart w:id="331" w:name="_Toc142444901"/>
      <w:bookmarkStart w:id="332" w:name="_Toc142445138"/>
      <w:bookmarkStart w:id="333" w:name="_Toc142445368"/>
      <w:bookmarkStart w:id="334" w:name="_Toc142446183"/>
      <w:bookmarkStart w:id="335" w:name="_Toc142446730"/>
      <w:bookmarkStart w:id="336" w:name="_Toc142450144"/>
      <w:r>
        <w:t>4</w:t>
      </w:r>
      <w:r w:rsidR="009D783C">
        <w:t>.</w:t>
      </w:r>
      <w:r w:rsidR="00234392" w:rsidRPr="00050CFE">
        <w:t>2. Календарный учебный график.</w:t>
      </w:r>
      <w:bookmarkEnd w:id="331"/>
      <w:bookmarkEnd w:id="332"/>
      <w:bookmarkEnd w:id="333"/>
      <w:bookmarkEnd w:id="334"/>
      <w:bookmarkEnd w:id="335"/>
      <w:bookmarkEnd w:id="336"/>
      <w:r w:rsidR="00234392" w:rsidRPr="00050CFE">
        <w:t xml:space="preserve"> </w:t>
      </w:r>
    </w:p>
    <w:p w:rsidR="00234392" w:rsidRPr="00050CFE" w:rsidRDefault="00234392"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Организация образовательной деятель</w:t>
      </w:r>
      <w:r w:rsidR="00050CFE" w:rsidRPr="00050CFE">
        <w:rPr>
          <w:rFonts w:ascii="Times New Roman" w:hAnsi="Times New Roman"/>
          <w:sz w:val="24"/>
          <w:szCs w:val="24"/>
          <w:lang w:bidi="ru-RU"/>
        </w:rPr>
        <w:t xml:space="preserve">ности осуществляется по учебным </w:t>
      </w:r>
      <w:r w:rsidRPr="00050CFE">
        <w:rPr>
          <w:rFonts w:ascii="Times New Roman" w:hAnsi="Times New Roman"/>
          <w:sz w:val="24"/>
          <w:szCs w:val="24"/>
          <w:lang w:bidi="ru-RU"/>
        </w:rPr>
        <w:t>триместрам.</w:t>
      </w:r>
    </w:p>
    <w:p w:rsidR="00CA2E26" w:rsidRPr="00050CFE" w:rsidRDefault="00CA2E26" w:rsidP="00050CFE">
      <w:pPr>
        <w:widowControl/>
        <w:spacing w:after="0" w:line="240" w:lineRule="auto"/>
        <w:jc w:val="both"/>
        <w:rPr>
          <w:rFonts w:ascii="Times New Roman" w:eastAsia="SchoolBookSanPin" w:hAnsi="Times New Roman"/>
          <w:sz w:val="24"/>
          <w:szCs w:val="24"/>
        </w:rPr>
      </w:pPr>
      <w:r w:rsidRPr="00050CFE">
        <w:rPr>
          <w:rFonts w:ascii="Times New Roman" w:eastAsia="SchoolBookSanPin" w:hAnsi="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CA2E26" w:rsidRPr="00050CFE" w:rsidRDefault="00CA2E26" w:rsidP="00050CFE">
      <w:pPr>
        <w:widowControl/>
        <w:spacing w:after="0" w:line="240" w:lineRule="auto"/>
        <w:jc w:val="both"/>
        <w:rPr>
          <w:rFonts w:ascii="Times New Roman" w:eastAsia="SchoolBookSanPin" w:hAnsi="Times New Roman"/>
          <w:sz w:val="24"/>
          <w:szCs w:val="24"/>
        </w:rPr>
      </w:pPr>
      <w:r w:rsidRPr="00050CFE">
        <w:rPr>
          <w:rFonts w:ascii="Times New Roman" w:eastAsia="SchoolBookSanPin" w:hAnsi="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A2E26" w:rsidRPr="00050CFE" w:rsidRDefault="00CA2E26" w:rsidP="00050CFE">
      <w:pPr>
        <w:widowControl/>
        <w:spacing w:after="0" w:line="240" w:lineRule="auto"/>
        <w:ind w:firstLine="709"/>
        <w:jc w:val="both"/>
        <w:rPr>
          <w:rFonts w:ascii="Times New Roman" w:eastAsia="SchoolBookSanPin" w:hAnsi="Times New Roman"/>
          <w:sz w:val="24"/>
          <w:szCs w:val="24"/>
        </w:rPr>
      </w:pPr>
      <w:r w:rsidRPr="00050CFE">
        <w:rPr>
          <w:rFonts w:ascii="Times New Roman" w:eastAsia="SchoolBookSanPin" w:hAnsi="Times New Roman"/>
          <w:sz w:val="24"/>
          <w:szCs w:val="24"/>
        </w:rPr>
        <w:t>Учебный год в образовательной организации заканчивается 2</w:t>
      </w:r>
      <w:r w:rsidR="005F40AD" w:rsidRPr="00050CFE">
        <w:rPr>
          <w:rFonts w:ascii="Times New Roman" w:eastAsia="SchoolBookSanPin" w:hAnsi="Times New Roman"/>
          <w:sz w:val="24"/>
          <w:szCs w:val="24"/>
        </w:rPr>
        <w:t>6</w:t>
      </w:r>
      <w:r w:rsidRPr="00050CFE">
        <w:rPr>
          <w:rFonts w:ascii="Times New Roman" w:eastAsia="SchoolBookSanPin" w:hAnsi="Times New Roman"/>
          <w:sz w:val="24"/>
          <w:szCs w:val="24"/>
        </w:rPr>
        <w:t xml:space="preserve"> мая. Если этот день приходится на выходной день, то в этом случае учебный год заканчивается в предыдущий рабочий день. </w:t>
      </w:r>
    </w:p>
    <w:p w:rsidR="00350F32" w:rsidRPr="00050CFE" w:rsidRDefault="00350F32"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Продолжительность учебных триместров составляет:</w:t>
      </w:r>
    </w:p>
    <w:p w:rsidR="00350F32" w:rsidRPr="00050CFE" w:rsidRDefault="00350F32"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 xml:space="preserve">I триместр - 11 учебных недель (для 1-4 классов), II триместр  - 11 учебных недель (для 2-4 классов), 10 учебных недель (для 1 классов), III триместр - 12 учебных недель (для 1-4 классов). </w:t>
      </w:r>
    </w:p>
    <w:p w:rsidR="00350F32" w:rsidRPr="00050CFE" w:rsidRDefault="00350F32" w:rsidP="00050CFE">
      <w:pPr>
        <w:widowControl/>
        <w:spacing w:after="0" w:line="240" w:lineRule="auto"/>
        <w:ind w:firstLine="709"/>
        <w:jc w:val="both"/>
        <w:rPr>
          <w:rFonts w:ascii="Times New Roman" w:eastAsia="SchoolBookSanPin" w:hAnsi="Times New Roman"/>
          <w:sz w:val="24"/>
          <w:szCs w:val="24"/>
        </w:rPr>
      </w:pPr>
    </w:p>
    <w:tbl>
      <w:tblPr>
        <w:tblW w:w="4708"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949"/>
        <w:gridCol w:w="1669"/>
        <w:gridCol w:w="1654"/>
        <w:gridCol w:w="1667"/>
        <w:gridCol w:w="1656"/>
      </w:tblGrid>
      <w:tr w:rsidR="00350F32" w:rsidRPr="00050CFE" w:rsidTr="0048356D">
        <w:trPr>
          <w:trHeight w:val="624"/>
        </w:trPr>
        <w:tc>
          <w:tcPr>
            <w:tcW w:w="300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0F32" w:rsidRPr="00050CFE" w:rsidRDefault="00350F32" w:rsidP="00050CFE">
            <w:pPr>
              <w:spacing w:line="240" w:lineRule="auto"/>
              <w:rPr>
                <w:rFonts w:ascii="Times New Roman" w:hAnsi="Times New Roman"/>
                <w:sz w:val="24"/>
                <w:szCs w:val="24"/>
                <w:lang w:bidi="ru-RU"/>
              </w:rPr>
            </w:pPr>
            <w:r w:rsidRPr="00050CFE">
              <w:rPr>
                <w:rFonts w:ascii="Times New Roman" w:hAnsi="Times New Roman"/>
                <w:b/>
                <w:bCs/>
                <w:sz w:val="24"/>
                <w:szCs w:val="24"/>
                <w:lang w:bidi="ru-RU"/>
              </w:rPr>
              <w:t>Учебный период</w:t>
            </w:r>
          </w:p>
        </w:tc>
        <w:tc>
          <w:tcPr>
            <w:tcW w:w="6752"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0F32" w:rsidRPr="00050CFE" w:rsidRDefault="00350F32" w:rsidP="00050CFE">
            <w:pPr>
              <w:spacing w:line="240" w:lineRule="auto"/>
              <w:rPr>
                <w:rFonts w:ascii="Times New Roman" w:hAnsi="Times New Roman"/>
                <w:sz w:val="24"/>
                <w:szCs w:val="24"/>
                <w:lang w:bidi="ru-RU"/>
              </w:rPr>
            </w:pPr>
            <w:r w:rsidRPr="00050CFE">
              <w:rPr>
                <w:rFonts w:ascii="Times New Roman" w:hAnsi="Times New Roman"/>
                <w:b/>
                <w:bCs/>
                <w:sz w:val="24"/>
                <w:szCs w:val="24"/>
                <w:lang w:bidi="ru-RU"/>
              </w:rPr>
              <w:t>Продолжительность</w:t>
            </w:r>
          </w:p>
        </w:tc>
      </w:tr>
      <w:tr w:rsidR="00350F32" w:rsidRPr="00050CFE" w:rsidTr="0048356D">
        <w:trPr>
          <w:trHeight w:val="142"/>
        </w:trPr>
        <w:tc>
          <w:tcPr>
            <w:tcW w:w="3000" w:type="dxa"/>
            <w:vMerge/>
            <w:tcBorders>
              <w:top w:val="single" w:sz="6" w:space="0" w:color="222222"/>
              <w:left w:val="single" w:sz="6" w:space="0" w:color="222222"/>
              <w:bottom w:val="single" w:sz="6" w:space="0" w:color="222222"/>
              <w:right w:val="single" w:sz="6" w:space="0" w:color="222222"/>
            </w:tcBorders>
            <w:vAlign w:val="center"/>
            <w:hideMark/>
          </w:tcPr>
          <w:p w:rsidR="00350F32" w:rsidRPr="00050CFE" w:rsidRDefault="00350F32" w:rsidP="00050CFE">
            <w:pPr>
              <w:spacing w:line="240" w:lineRule="auto"/>
              <w:rPr>
                <w:rFonts w:ascii="Times New Roman" w:hAnsi="Times New Roman"/>
                <w:sz w:val="24"/>
                <w:szCs w:val="24"/>
                <w:lang w:bidi="ru-RU"/>
              </w:rPr>
            </w:pPr>
          </w:p>
        </w:tc>
        <w:tc>
          <w:tcPr>
            <w:tcW w:w="337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0F32" w:rsidRPr="00050CFE" w:rsidRDefault="00350F32" w:rsidP="00050CFE">
            <w:pPr>
              <w:spacing w:line="240" w:lineRule="auto"/>
              <w:rPr>
                <w:rFonts w:ascii="Times New Roman" w:hAnsi="Times New Roman"/>
                <w:sz w:val="24"/>
                <w:szCs w:val="24"/>
                <w:lang w:bidi="ru-RU"/>
              </w:rPr>
            </w:pPr>
            <w:r w:rsidRPr="00050CFE">
              <w:rPr>
                <w:rFonts w:ascii="Times New Roman" w:hAnsi="Times New Roman"/>
                <w:b/>
                <w:bCs/>
                <w:sz w:val="24"/>
                <w:szCs w:val="24"/>
                <w:lang w:bidi="ru-RU"/>
              </w:rPr>
              <w:t>Количество учебных недель</w:t>
            </w:r>
          </w:p>
        </w:tc>
        <w:tc>
          <w:tcPr>
            <w:tcW w:w="337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0F32" w:rsidRPr="00050CFE" w:rsidRDefault="00350F32" w:rsidP="00050CFE">
            <w:pPr>
              <w:spacing w:line="240" w:lineRule="auto"/>
              <w:rPr>
                <w:rFonts w:ascii="Times New Roman" w:hAnsi="Times New Roman"/>
                <w:sz w:val="24"/>
                <w:szCs w:val="24"/>
                <w:lang w:bidi="ru-RU"/>
              </w:rPr>
            </w:pPr>
            <w:r w:rsidRPr="00050CFE">
              <w:rPr>
                <w:rFonts w:ascii="Times New Roman" w:hAnsi="Times New Roman"/>
                <w:b/>
                <w:bCs/>
                <w:sz w:val="24"/>
                <w:szCs w:val="24"/>
                <w:lang w:bidi="ru-RU"/>
              </w:rPr>
              <w:t>Количество учебных дней</w:t>
            </w:r>
          </w:p>
        </w:tc>
      </w:tr>
      <w:tr w:rsidR="00350F32" w:rsidRPr="00050CFE" w:rsidTr="0048356D">
        <w:trPr>
          <w:trHeight w:val="142"/>
        </w:trPr>
        <w:tc>
          <w:tcPr>
            <w:tcW w:w="3000" w:type="dxa"/>
            <w:tcBorders>
              <w:top w:val="single" w:sz="6" w:space="0" w:color="222222"/>
              <w:left w:val="single" w:sz="6" w:space="0" w:color="222222"/>
              <w:bottom w:val="single" w:sz="6" w:space="0" w:color="222222"/>
              <w:right w:val="single" w:sz="6" w:space="0" w:color="222222"/>
            </w:tcBorders>
            <w:vAlign w:val="center"/>
          </w:tcPr>
          <w:p w:rsidR="00350F32" w:rsidRPr="00050CFE" w:rsidRDefault="00350F32"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Классы</w:t>
            </w:r>
          </w:p>
        </w:tc>
        <w:tc>
          <w:tcPr>
            <w:tcW w:w="1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50F32" w:rsidRPr="00050CFE" w:rsidRDefault="0048356D" w:rsidP="00050CFE">
            <w:pPr>
              <w:spacing w:line="240" w:lineRule="auto"/>
              <w:rPr>
                <w:rFonts w:ascii="Times New Roman" w:hAnsi="Times New Roman"/>
                <w:b/>
                <w:bCs/>
                <w:sz w:val="24"/>
                <w:szCs w:val="24"/>
                <w:lang w:bidi="ru-RU"/>
              </w:rPr>
            </w:pPr>
            <w:r w:rsidRPr="00050CFE">
              <w:rPr>
                <w:rFonts w:ascii="Times New Roman" w:hAnsi="Times New Roman"/>
                <w:b/>
                <w:bCs/>
                <w:sz w:val="24"/>
                <w:szCs w:val="24"/>
                <w:lang w:bidi="ru-RU"/>
              </w:rPr>
              <w:t>1 класс</w:t>
            </w:r>
          </w:p>
        </w:tc>
        <w:tc>
          <w:tcPr>
            <w:tcW w:w="1689" w:type="dxa"/>
            <w:tcBorders>
              <w:top w:val="single" w:sz="6" w:space="0" w:color="222222"/>
              <w:left w:val="single" w:sz="6" w:space="0" w:color="222222"/>
              <w:bottom w:val="single" w:sz="6" w:space="0" w:color="222222"/>
              <w:right w:val="single" w:sz="6" w:space="0" w:color="222222"/>
            </w:tcBorders>
          </w:tcPr>
          <w:p w:rsidR="00350F32" w:rsidRPr="00050CFE" w:rsidRDefault="0048356D" w:rsidP="00050CFE">
            <w:pPr>
              <w:spacing w:line="240" w:lineRule="auto"/>
              <w:rPr>
                <w:rFonts w:ascii="Times New Roman" w:hAnsi="Times New Roman"/>
                <w:b/>
                <w:bCs/>
                <w:sz w:val="24"/>
                <w:szCs w:val="24"/>
                <w:lang w:bidi="ru-RU"/>
              </w:rPr>
            </w:pPr>
            <w:r w:rsidRPr="00050CFE">
              <w:rPr>
                <w:rFonts w:ascii="Times New Roman" w:hAnsi="Times New Roman"/>
                <w:b/>
                <w:bCs/>
                <w:sz w:val="24"/>
                <w:szCs w:val="24"/>
                <w:lang w:bidi="ru-RU"/>
              </w:rPr>
              <w:t>2 - 4</w:t>
            </w:r>
          </w:p>
        </w:tc>
        <w:tc>
          <w:tcPr>
            <w:tcW w:w="1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50F32" w:rsidRPr="00050CFE" w:rsidRDefault="0048356D" w:rsidP="00050CFE">
            <w:pPr>
              <w:spacing w:line="240" w:lineRule="auto"/>
              <w:rPr>
                <w:rFonts w:ascii="Times New Roman" w:hAnsi="Times New Roman"/>
                <w:b/>
                <w:bCs/>
                <w:sz w:val="24"/>
                <w:szCs w:val="24"/>
                <w:lang w:bidi="ru-RU"/>
              </w:rPr>
            </w:pPr>
            <w:r w:rsidRPr="00050CFE">
              <w:rPr>
                <w:rFonts w:ascii="Times New Roman" w:hAnsi="Times New Roman"/>
                <w:b/>
                <w:bCs/>
                <w:sz w:val="24"/>
                <w:szCs w:val="24"/>
                <w:lang w:bidi="ru-RU"/>
              </w:rPr>
              <w:t>1 класс</w:t>
            </w:r>
          </w:p>
        </w:tc>
        <w:tc>
          <w:tcPr>
            <w:tcW w:w="1689" w:type="dxa"/>
            <w:tcBorders>
              <w:top w:val="single" w:sz="6" w:space="0" w:color="222222"/>
              <w:left w:val="single" w:sz="6" w:space="0" w:color="222222"/>
              <w:bottom w:val="single" w:sz="6" w:space="0" w:color="222222"/>
              <w:right w:val="single" w:sz="6" w:space="0" w:color="222222"/>
            </w:tcBorders>
          </w:tcPr>
          <w:p w:rsidR="00350F32" w:rsidRPr="00050CFE" w:rsidRDefault="0048356D" w:rsidP="00050CFE">
            <w:pPr>
              <w:spacing w:line="240" w:lineRule="auto"/>
              <w:rPr>
                <w:rFonts w:ascii="Times New Roman" w:hAnsi="Times New Roman"/>
                <w:b/>
                <w:bCs/>
                <w:sz w:val="24"/>
                <w:szCs w:val="24"/>
                <w:lang w:bidi="ru-RU"/>
              </w:rPr>
            </w:pPr>
            <w:r w:rsidRPr="00050CFE">
              <w:rPr>
                <w:rFonts w:ascii="Times New Roman" w:hAnsi="Times New Roman"/>
                <w:b/>
                <w:bCs/>
                <w:sz w:val="24"/>
                <w:szCs w:val="24"/>
                <w:lang w:bidi="ru-RU"/>
              </w:rPr>
              <w:t xml:space="preserve">2 – 4 </w:t>
            </w:r>
          </w:p>
        </w:tc>
      </w:tr>
      <w:tr w:rsidR="00350F32" w:rsidRPr="00050CFE" w:rsidTr="0048356D">
        <w:trPr>
          <w:trHeight w:val="562"/>
        </w:trPr>
        <w:tc>
          <w:tcPr>
            <w:tcW w:w="3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0F32" w:rsidRPr="00050CFE" w:rsidRDefault="00350F32"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I триместр</w:t>
            </w:r>
          </w:p>
        </w:tc>
        <w:tc>
          <w:tcPr>
            <w:tcW w:w="1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50F32" w:rsidRPr="00050CFE" w:rsidRDefault="00350F32" w:rsidP="00FE7192">
            <w:pPr>
              <w:spacing w:line="240" w:lineRule="auto"/>
              <w:rPr>
                <w:rFonts w:ascii="Times New Roman" w:hAnsi="Times New Roman"/>
                <w:sz w:val="24"/>
                <w:szCs w:val="24"/>
                <w:lang w:bidi="ru-RU"/>
              </w:rPr>
            </w:pPr>
            <w:r w:rsidRPr="00050CFE">
              <w:rPr>
                <w:rFonts w:ascii="Times New Roman" w:hAnsi="Times New Roman"/>
                <w:sz w:val="24"/>
                <w:szCs w:val="24"/>
                <w:lang w:bidi="ru-RU"/>
              </w:rPr>
              <w:t>1</w:t>
            </w:r>
            <w:r w:rsidR="00FE7192">
              <w:rPr>
                <w:rFonts w:ascii="Times New Roman" w:hAnsi="Times New Roman"/>
                <w:sz w:val="24"/>
                <w:szCs w:val="24"/>
                <w:lang w:bidi="ru-RU"/>
              </w:rPr>
              <w:t>2</w:t>
            </w:r>
          </w:p>
        </w:tc>
        <w:tc>
          <w:tcPr>
            <w:tcW w:w="1689" w:type="dxa"/>
            <w:tcBorders>
              <w:top w:val="single" w:sz="6" w:space="0" w:color="222222"/>
              <w:left w:val="single" w:sz="6" w:space="0" w:color="222222"/>
              <w:bottom w:val="single" w:sz="6" w:space="0" w:color="222222"/>
              <w:right w:val="single" w:sz="6" w:space="0" w:color="222222"/>
            </w:tcBorders>
            <w:vAlign w:val="center"/>
          </w:tcPr>
          <w:p w:rsidR="00350F32" w:rsidRPr="00050CFE" w:rsidRDefault="0048356D" w:rsidP="00FE7192">
            <w:pPr>
              <w:spacing w:line="240" w:lineRule="auto"/>
              <w:rPr>
                <w:rFonts w:ascii="Times New Roman" w:hAnsi="Times New Roman"/>
                <w:sz w:val="24"/>
                <w:szCs w:val="24"/>
                <w:lang w:bidi="ru-RU"/>
              </w:rPr>
            </w:pPr>
            <w:r w:rsidRPr="00050CFE">
              <w:rPr>
                <w:rFonts w:ascii="Times New Roman" w:hAnsi="Times New Roman"/>
                <w:sz w:val="24"/>
                <w:szCs w:val="24"/>
                <w:lang w:bidi="ru-RU"/>
              </w:rPr>
              <w:t>1</w:t>
            </w:r>
            <w:r w:rsidR="00FE7192">
              <w:rPr>
                <w:rFonts w:ascii="Times New Roman" w:hAnsi="Times New Roman"/>
                <w:sz w:val="24"/>
                <w:szCs w:val="24"/>
                <w:lang w:bidi="ru-RU"/>
              </w:rPr>
              <w:t>2</w:t>
            </w:r>
          </w:p>
        </w:tc>
        <w:tc>
          <w:tcPr>
            <w:tcW w:w="1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50F32" w:rsidRPr="00050CFE" w:rsidRDefault="00FE7192" w:rsidP="00F254B3">
            <w:pPr>
              <w:spacing w:line="240" w:lineRule="auto"/>
              <w:rPr>
                <w:rFonts w:ascii="Times New Roman" w:hAnsi="Times New Roman"/>
                <w:sz w:val="24"/>
                <w:szCs w:val="24"/>
                <w:lang w:bidi="ru-RU"/>
              </w:rPr>
            </w:pPr>
            <w:r>
              <w:rPr>
                <w:rFonts w:ascii="Times New Roman" w:hAnsi="Times New Roman"/>
                <w:i/>
                <w:iCs/>
                <w:sz w:val="24"/>
                <w:szCs w:val="24"/>
                <w:lang w:bidi="ru-RU"/>
              </w:rPr>
              <w:t>5</w:t>
            </w:r>
            <w:r w:rsidR="00F254B3">
              <w:rPr>
                <w:rFonts w:ascii="Times New Roman" w:hAnsi="Times New Roman"/>
                <w:i/>
                <w:iCs/>
                <w:sz w:val="24"/>
                <w:szCs w:val="24"/>
                <w:lang w:bidi="ru-RU"/>
              </w:rPr>
              <w:t>9</w:t>
            </w:r>
          </w:p>
        </w:tc>
        <w:tc>
          <w:tcPr>
            <w:tcW w:w="1689" w:type="dxa"/>
            <w:tcBorders>
              <w:top w:val="single" w:sz="6" w:space="0" w:color="222222"/>
              <w:left w:val="single" w:sz="6" w:space="0" w:color="222222"/>
              <w:bottom w:val="single" w:sz="6" w:space="0" w:color="222222"/>
              <w:right w:val="single" w:sz="6" w:space="0" w:color="222222"/>
            </w:tcBorders>
            <w:vAlign w:val="center"/>
          </w:tcPr>
          <w:p w:rsidR="00350F32" w:rsidRPr="00050CFE" w:rsidRDefault="0048356D" w:rsidP="00F254B3">
            <w:pPr>
              <w:spacing w:line="240" w:lineRule="auto"/>
              <w:rPr>
                <w:rFonts w:ascii="Times New Roman" w:hAnsi="Times New Roman"/>
                <w:sz w:val="24"/>
                <w:szCs w:val="24"/>
                <w:lang w:bidi="ru-RU"/>
              </w:rPr>
            </w:pPr>
            <w:r w:rsidRPr="00050CFE">
              <w:rPr>
                <w:rFonts w:ascii="Times New Roman" w:hAnsi="Times New Roman"/>
                <w:sz w:val="24"/>
                <w:szCs w:val="24"/>
                <w:lang w:bidi="ru-RU"/>
              </w:rPr>
              <w:t>5</w:t>
            </w:r>
            <w:r w:rsidR="00F254B3">
              <w:rPr>
                <w:rFonts w:ascii="Times New Roman" w:hAnsi="Times New Roman"/>
                <w:sz w:val="24"/>
                <w:szCs w:val="24"/>
                <w:lang w:bidi="ru-RU"/>
              </w:rPr>
              <w:t>9</w:t>
            </w:r>
          </w:p>
        </w:tc>
      </w:tr>
      <w:tr w:rsidR="00350F32" w:rsidRPr="00050CFE" w:rsidTr="0048356D">
        <w:trPr>
          <w:trHeight w:val="577"/>
        </w:trPr>
        <w:tc>
          <w:tcPr>
            <w:tcW w:w="3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0F32" w:rsidRPr="00050CFE" w:rsidRDefault="00350F32"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II триместр</w:t>
            </w:r>
          </w:p>
        </w:tc>
        <w:tc>
          <w:tcPr>
            <w:tcW w:w="1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50F32" w:rsidRPr="00050CFE" w:rsidRDefault="00350F32"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1</w:t>
            </w:r>
            <w:r w:rsidR="0048356D" w:rsidRPr="00050CFE">
              <w:rPr>
                <w:rFonts w:ascii="Times New Roman" w:hAnsi="Times New Roman"/>
                <w:sz w:val="24"/>
                <w:szCs w:val="24"/>
                <w:lang w:bidi="ru-RU"/>
              </w:rPr>
              <w:t>0</w:t>
            </w:r>
          </w:p>
        </w:tc>
        <w:tc>
          <w:tcPr>
            <w:tcW w:w="1689" w:type="dxa"/>
            <w:tcBorders>
              <w:top w:val="single" w:sz="6" w:space="0" w:color="222222"/>
              <w:left w:val="single" w:sz="6" w:space="0" w:color="222222"/>
              <w:bottom w:val="single" w:sz="6" w:space="0" w:color="222222"/>
              <w:right w:val="single" w:sz="6" w:space="0" w:color="222222"/>
            </w:tcBorders>
            <w:vAlign w:val="center"/>
          </w:tcPr>
          <w:p w:rsidR="00350F32" w:rsidRPr="00050CFE" w:rsidRDefault="0048356D"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11</w:t>
            </w:r>
          </w:p>
        </w:tc>
        <w:tc>
          <w:tcPr>
            <w:tcW w:w="1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50F32" w:rsidRPr="00050CFE" w:rsidRDefault="0048356D" w:rsidP="00F254B3">
            <w:pPr>
              <w:spacing w:line="240" w:lineRule="auto"/>
              <w:rPr>
                <w:rFonts w:ascii="Times New Roman" w:hAnsi="Times New Roman"/>
                <w:sz w:val="24"/>
                <w:szCs w:val="24"/>
                <w:lang w:bidi="ru-RU"/>
              </w:rPr>
            </w:pPr>
            <w:r w:rsidRPr="00050CFE">
              <w:rPr>
                <w:rFonts w:ascii="Times New Roman" w:hAnsi="Times New Roman"/>
                <w:i/>
                <w:iCs/>
                <w:sz w:val="24"/>
                <w:szCs w:val="24"/>
                <w:lang w:bidi="ru-RU"/>
              </w:rPr>
              <w:t>5</w:t>
            </w:r>
            <w:r w:rsidR="00F254B3">
              <w:rPr>
                <w:rFonts w:ascii="Times New Roman" w:hAnsi="Times New Roman"/>
                <w:i/>
                <w:iCs/>
                <w:sz w:val="24"/>
                <w:szCs w:val="24"/>
                <w:lang w:bidi="ru-RU"/>
              </w:rPr>
              <w:t>1</w:t>
            </w:r>
          </w:p>
        </w:tc>
        <w:tc>
          <w:tcPr>
            <w:tcW w:w="1689" w:type="dxa"/>
            <w:tcBorders>
              <w:top w:val="single" w:sz="6" w:space="0" w:color="222222"/>
              <w:left w:val="single" w:sz="6" w:space="0" w:color="222222"/>
              <w:bottom w:val="single" w:sz="6" w:space="0" w:color="222222"/>
              <w:right w:val="single" w:sz="6" w:space="0" w:color="222222"/>
            </w:tcBorders>
            <w:vAlign w:val="center"/>
          </w:tcPr>
          <w:p w:rsidR="00350F32" w:rsidRPr="00050CFE" w:rsidRDefault="0048356D" w:rsidP="00F254B3">
            <w:pPr>
              <w:spacing w:line="240" w:lineRule="auto"/>
              <w:rPr>
                <w:rFonts w:ascii="Times New Roman" w:hAnsi="Times New Roman"/>
                <w:sz w:val="24"/>
                <w:szCs w:val="24"/>
                <w:lang w:bidi="ru-RU"/>
              </w:rPr>
            </w:pPr>
            <w:r w:rsidRPr="00050CFE">
              <w:rPr>
                <w:rFonts w:ascii="Times New Roman" w:hAnsi="Times New Roman"/>
                <w:sz w:val="24"/>
                <w:szCs w:val="24"/>
                <w:lang w:bidi="ru-RU"/>
              </w:rPr>
              <w:t>5</w:t>
            </w:r>
            <w:r w:rsidR="00F254B3">
              <w:rPr>
                <w:rFonts w:ascii="Times New Roman" w:hAnsi="Times New Roman"/>
                <w:sz w:val="24"/>
                <w:szCs w:val="24"/>
                <w:lang w:bidi="ru-RU"/>
              </w:rPr>
              <w:t>6</w:t>
            </w:r>
          </w:p>
        </w:tc>
      </w:tr>
      <w:tr w:rsidR="00350F32" w:rsidRPr="00050CFE" w:rsidTr="0048356D">
        <w:trPr>
          <w:trHeight w:val="593"/>
        </w:trPr>
        <w:tc>
          <w:tcPr>
            <w:tcW w:w="3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0F32" w:rsidRPr="00050CFE" w:rsidRDefault="00350F32"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III триместр</w:t>
            </w:r>
          </w:p>
        </w:tc>
        <w:tc>
          <w:tcPr>
            <w:tcW w:w="1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50F32" w:rsidRPr="00050CFE" w:rsidRDefault="00350F32" w:rsidP="00F254B3">
            <w:pPr>
              <w:spacing w:line="240" w:lineRule="auto"/>
              <w:rPr>
                <w:rFonts w:ascii="Times New Roman" w:hAnsi="Times New Roman"/>
                <w:sz w:val="24"/>
                <w:szCs w:val="24"/>
                <w:lang w:bidi="ru-RU"/>
              </w:rPr>
            </w:pPr>
            <w:r w:rsidRPr="00050CFE">
              <w:rPr>
                <w:rFonts w:ascii="Times New Roman" w:hAnsi="Times New Roman"/>
                <w:sz w:val="24"/>
                <w:szCs w:val="24"/>
                <w:lang w:bidi="ru-RU"/>
              </w:rPr>
              <w:t>1</w:t>
            </w:r>
            <w:r w:rsidR="00F254B3">
              <w:rPr>
                <w:rFonts w:ascii="Times New Roman" w:hAnsi="Times New Roman"/>
                <w:sz w:val="24"/>
                <w:szCs w:val="24"/>
                <w:lang w:bidi="ru-RU"/>
              </w:rPr>
              <w:t>1</w:t>
            </w:r>
          </w:p>
        </w:tc>
        <w:tc>
          <w:tcPr>
            <w:tcW w:w="1689" w:type="dxa"/>
            <w:tcBorders>
              <w:top w:val="single" w:sz="6" w:space="0" w:color="222222"/>
              <w:left w:val="single" w:sz="6" w:space="0" w:color="222222"/>
              <w:bottom w:val="single" w:sz="6" w:space="0" w:color="222222"/>
              <w:right w:val="single" w:sz="6" w:space="0" w:color="222222"/>
            </w:tcBorders>
            <w:vAlign w:val="center"/>
          </w:tcPr>
          <w:p w:rsidR="00350F32" w:rsidRPr="00050CFE" w:rsidRDefault="0048356D" w:rsidP="00F254B3">
            <w:pPr>
              <w:spacing w:line="240" w:lineRule="auto"/>
              <w:rPr>
                <w:rFonts w:ascii="Times New Roman" w:hAnsi="Times New Roman"/>
                <w:sz w:val="24"/>
                <w:szCs w:val="24"/>
                <w:lang w:bidi="ru-RU"/>
              </w:rPr>
            </w:pPr>
            <w:r w:rsidRPr="00050CFE">
              <w:rPr>
                <w:rFonts w:ascii="Times New Roman" w:hAnsi="Times New Roman"/>
                <w:sz w:val="24"/>
                <w:szCs w:val="24"/>
                <w:lang w:bidi="ru-RU"/>
              </w:rPr>
              <w:t>1</w:t>
            </w:r>
            <w:r w:rsidR="00F254B3">
              <w:rPr>
                <w:rFonts w:ascii="Times New Roman" w:hAnsi="Times New Roman"/>
                <w:sz w:val="24"/>
                <w:szCs w:val="24"/>
                <w:lang w:bidi="ru-RU"/>
              </w:rPr>
              <w:t>1</w:t>
            </w:r>
          </w:p>
        </w:tc>
        <w:tc>
          <w:tcPr>
            <w:tcW w:w="1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50F32" w:rsidRPr="00050CFE" w:rsidRDefault="00F254B3" w:rsidP="00DB447A">
            <w:pPr>
              <w:spacing w:line="240" w:lineRule="auto"/>
              <w:rPr>
                <w:rFonts w:ascii="Times New Roman" w:hAnsi="Times New Roman"/>
                <w:sz w:val="24"/>
                <w:szCs w:val="24"/>
                <w:lang w:bidi="ru-RU"/>
              </w:rPr>
            </w:pPr>
            <w:r>
              <w:rPr>
                <w:rFonts w:ascii="Times New Roman" w:hAnsi="Times New Roman"/>
                <w:i/>
                <w:iCs/>
                <w:sz w:val="24"/>
                <w:szCs w:val="24"/>
                <w:lang w:bidi="ru-RU"/>
              </w:rPr>
              <w:t>5</w:t>
            </w:r>
            <w:r w:rsidR="00DB447A">
              <w:rPr>
                <w:rFonts w:ascii="Times New Roman" w:hAnsi="Times New Roman"/>
                <w:i/>
                <w:iCs/>
                <w:sz w:val="24"/>
                <w:szCs w:val="24"/>
                <w:lang w:bidi="ru-RU"/>
              </w:rPr>
              <w:t>5</w:t>
            </w:r>
          </w:p>
        </w:tc>
        <w:tc>
          <w:tcPr>
            <w:tcW w:w="1689" w:type="dxa"/>
            <w:tcBorders>
              <w:top w:val="single" w:sz="6" w:space="0" w:color="222222"/>
              <w:left w:val="single" w:sz="6" w:space="0" w:color="222222"/>
              <w:bottom w:val="single" w:sz="6" w:space="0" w:color="222222"/>
              <w:right w:val="single" w:sz="6" w:space="0" w:color="222222"/>
            </w:tcBorders>
            <w:vAlign w:val="center"/>
          </w:tcPr>
          <w:p w:rsidR="00350F32" w:rsidRPr="00050CFE" w:rsidRDefault="00F254B3" w:rsidP="00DB447A">
            <w:pPr>
              <w:spacing w:line="240" w:lineRule="auto"/>
              <w:rPr>
                <w:rFonts w:ascii="Times New Roman" w:hAnsi="Times New Roman"/>
                <w:sz w:val="24"/>
                <w:szCs w:val="24"/>
                <w:lang w:bidi="ru-RU"/>
              </w:rPr>
            </w:pPr>
            <w:r>
              <w:rPr>
                <w:rFonts w:ascii="Times New Roman" w:hAnsi="Times New Roman"/>
                <w:sz w:val="24"/>
                <w:szCs w:val="24"/>
                <w:lang w:bidi="ru-RU"/>
              </w:rPr>
              <w:t>5</w:t>
            </w:r>
            <w:r w:rsidR="00DB447A">
              <w:rPr>
                <w:rFonts w:ascii="Times New Roman" w:hAnsi="Times New Roman"/>
                <w:sz w:val="24"/>
                <w:szCs w:val="24"/>
                <w:lang w:bidi="ru-RU"/>
              </w:rPr>
              <w:t>5</w:t>
            </w:r>
          </w:p>
        </w:tc>
      </w:tr>
      <w:tr w:rsidR="00350F32" w:rsidRPr="00050CFE" w:rsidTr="009577D4">
        <w:trPr>
          <w:trHeight w:val="343"/>
        </w:trPr>
        <w:tc>
          <w:tcPr>
            <w:tcW w:w="30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0F32" w:rsidRPr="00050CFE" w:rsidRDefault="00350F32" w:rsidP="00050CFE">
            <w:pPr>
              <w:spacing w:line="240" w:lineRule="auto"/>
              <w:rPr>
                <w:rFonts w:ascii="Times New Roman" w:hAnsi="Times New Roman"/>
                <w:sz w:val="24"/>
                <w:szCs w:val="24"/>
                <w:lang w:bidi="ru-RU"/>
              </w:rPr>
            </w:pPr>
            <w:r w:rsidRPr="00050CFE">
              <w:rPr>
                <w:rFonts w:ascii="Times New Roman" w:hAnsi="Times New Roman"/>
                <w:i/>
                <w:iCs/>
                <w:sz w:val="24"/>
                <w:szCs w:val="24"/>
                <w:lang w:bidi="ru-RU"/>
              </w:rPr>
              <w:t xml:space="preserve">ИТОГО:                </w:t>
            </w:r>
          </w:p>
        </w:tc>
        <w:tc>
          <w:tcPr>
            <w:tcW w:w="1687" w:type="dxa"/>
            <w:tcBorders>
              <w:top w:val="single" w:sz="6" w:space="0" w:color="222222"/>
              <w:left w:val="single" w:sz="6" w:space="0" w:color="222222"/>
              <w:bottom w:val="single" w:sz="6" w:space="0" w:color="222222"/>
              <w:right w:val="single" w:sz="6" w:space="0" w:color="222222"/>
            </w:tcBorders>
          </w:tcPr>
          <w:p w:rsidR="00350F32" w:rsidRPr="00050CFE" w:rsidRDefault="0048356D" w:rsidP="00050CFE">
            <w:pPr>
              <w:spacing w:line="240" w:lineRule="auto"/>
              <w:rPr>
                <w:rFonts w:ascii="Times New Roman" w:hAnsi="Times New Roman"/>
                <w:b/>
                <w:i/>
                <w:sz w:val="24"/>
                <w:szCs w:val="24"/>
                <w:lang w:bidi="ru-RU"/>
              </w:rPr>
            </w:pPr>
            <w:r w:rsidRPr="00050CFE">
              <w:rPr>
                <w:rFonts w:ascii="Times New Roman" w:hAnsi="Times New Roman"/>
                <w:b/>
                <w:i/>
                <w:sz w:val="24"/>
                <w:szCs w:val="24"/>
                <w:lang w:bidi="ru-RU"/>
              </w:rPr>
              <w:t>33</w:t>
            </w:r>
          </w:p>
        </w:tc>
        <w:tc>
          <w:tcPr>
            <w:tcW w:w="1689" w:type="dxa"/>
            <w:tcBorders>
              <w:top w:val="single" w:sz="6" w:space="0" w:color="222222"/>
              <w:left w:val="single" w:sz="6" w:space="0" w:color="222222"/>
              <w:bottom w:val="single" w:sz="6" w:space="0" w:color="222222"/>
              <w:right w:val="single" w:sz="6" w:space="0" w:color="222222"/>
            </w:tcBorders>
          </w:tcPr>
          <w:p w:rsidR="00350F32" w:rsidRPr="00050CFE" w:rsidRDefault="0048356D" w:rsidP="00050CFE">
            <w:pPr>
              <w:spacing w:line="240" w:lineRule="auto"/>
              <w:rPr>
                <w:rFonts w:ascii="Times New Roman" w:hAnsi="Times New Roman"/>
                <w:b/>
                <w:i/>
                <w:sz w:val="24"/>
                <w:szCs w:val="24"/>
                <w:lang w:bidi="ru-RU"/>
              </w:rPr>
            </w:pPr>
            <w:r w:rsidRPr="00050CFE">
              <w:rPr>
                <w:rFonts w:ascii="Times New Roman" w:hAnsi="Times New Roman"/>
                <w:b/>
                <w:i/>
                <w:sz w:val="24"/>
                <w:szCs w:val="24"/>
                <w:lang w:bidi="ru-RU"/>
              </w:rPr>
              <w:t>34</w:t>
            </w:r>
          </w:p>
        </w:tc>
        <w:tc>
          <w:tcPr>
            <w:tcW w:w="1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50F32" w:rsidRPr="00050CFE" w:rsidRDefault="00350F32" w:rsidP="00050CFE">
            <w:pPr>
              <w:spacing w:line="240" w:lineRule="auto"/>
              <w:rPr>
                <w:rFonts w:ascii="Times New Roman" w:hAnsi="Times New Roman"/>
                <w:b/>
                <w:i/>
                <w:sz w:val="24"/>
                <w:szCs w:val="24"/>
                <w:lang w:bidi="ru-RU"/>
              </w:rPr>
            </w:pPr>
            <w:r w:rsidRPr="00050CFE">
              <w:rPr>
                <w:rFonts w:ascii="Times New Roman" w:hAnsi="Times New Roman"/>
                <w:b/>
                <w:i/>
                <w:iCs/>
                <w:sz w:val="24"/>
                <w:szCs w:val="24"/>
                <w:lang w:bidi="ru-RU"/>
              </w:rPr>
              <w:t>1</w:t>
            </w:r>
            <w:r w:rsidR="0048356D" w:rsidRPr="00050CFE">
              <w:rPr>
                <w:rFonts w:ascii="Times New Roman" w:hAnsi="Times New Roman"/>
                <w:b/>
                <w:i/>
                <w:iCs/>
                <w:sz w:val="24"/>
                <w:szCs w:val="24"/>
                <w:lang w:bidi="ru-RU"/>
              </w:rPr>
              <w:t>65</w:t>
            </w:r>
          </w:p>
        </w:tc>
        <w:tc>
          <w:tcPr>
            <w:tcW w:w="1689" w:type="dxa"/>
            <w:tcBorders>
              <w:top w:val="single" w:sz="6" w:space="0" w:color="222222"/>
              <w:left w:val="single" w:sz="6" w:space="0" w:color="222222"/>
              <w:bottom w:val="single" w:sz="6" w:space="0" w:color="222222"/>
              <w:right w:val="single" w:sz="6" w:space="0" w:color="222222"/>
            </w:tcBorders>
          </w:tcPr>
          <w:p w:rsidR="00350F32" w:rsidRPr="00050CFE" w:rsidRDefault="0048356D" w:rsidP="00050CFE">
            <w:pPr>
              <w:spacing w:line="240" w:lineRule="auto"/>
              <w:rPr>
                <w:rFonts w:ascii="Times New Roman" w:hAnsi="Times New Roman"/>
                <w:b/>
                <w:i/>
                <w:sz w:val="24"/>
                <w:szCs w:val="24"/>
                <w:lang w:bidi="ru-RU"/>
              </w:rPr>
            </w:pPr>
            <w:r w:rsidRPr="00050CFE">
              <w:rPr>
                <w:rFonts w:ascii="Times New Roman" w:hAnsi="Times New Roman"/>
                <w:b/>
                <w:i/>
                <w:sz w:val="24"/>
                <w:szCs w:val="24"/>
                <w:lang w:bidi="ru-RU"/>
              </w:rPr>
              <w:t>170</w:t>
            </w:r>
          </w:p>
        </w:tc>
      </w:tr>
    </w:tbl>
    <w:p w:rsidR="00350F32" w:rsidRPr="00050CFE" w:rsidRDefault="00350F32" w:rsidP="00050CFE">
      <w:pPr>
        <w:widowControl/>
        <w:spacing w:after="0" w:line="240" w:lineRule="auto"/>
        <w:ind w:firstLine="709"/>
        <w:jc w:val="both"/>
        <w:rPr>
          <w:rFonts w:ascii="Times New Roman" w:eastAsia="SchoolBookSanPin" w:hAnsi="Times New Roman"/>
          <w:sz w:val="24"/>
          <w:szCs w:val="24"/>
        </w:rPr>
      </w:pPr>
    </w:p>
    <w:p w:rsidR="00CA2E26" w:rsidRPr="00050CFE" w:rsidRDefault="00CA2E26" w:rsidP="00050CFE">
      <w:pPr>
        <w:widowControl/>
        <w:spacing w:after="0" w:line="240" w:lineRule="auto"/>
        <w:ind w:firstLine="709"/>
        <w:jc w:val="both"/>
        <w:rPr>
          <w:rFonts w:ascii="Times New Roman" w:eastAsia="SchoolBookSanPin" w:hAnsi="Times New Roman"/>
          <w:b/>
          <w:sz w:val="24"/>
          <w:szCs w:val="24"/>
        </w:rPr>
      </w:pPr>
      <w:r w:rsidRPr="00050CFE">
        <w:rPr>
          <w:rFonts w:ascii="Times New Roman" w:eastAsia="SchoolBookSanPin" w:hAnsi="Times New Roman"/>
          <w:b/>
          <w:sz w:val="24"/>
          <w:szCs w:val="24"/>
        </w:rPr>
        <w:t xml:space="preserve">Продолжительность каникул составляет: </w:t>
      </w:r>
    </w:p>
    <w:p w:rsidR="0048356D" w:rsidRPr="00050CFE" w:rsidRDefault="0048356D"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Осенние каникулы – 9 календарных дней (для 1- 4 классов);</w:t>
      </w:r>
    </w:p>
    <w:p w:rsidR="0048356D" w:rsidRPr="00050CFE" w:rsidRDefault="0048356D"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Зимние каникулы - 9 календарных дней (для 1- 4 классов);</w:t>
      </w:r>
    </w:p>
    <w:p w:rsidR="0048356D" w:rsidRPr="00050CFE" w:rsidRDefault="0048356D" w:rsidP="00050CFE">
      <w:pPr>
        <w:spacing w:line="240" w:lineRule="auto"/>
        <w:rPr>
          <w:rFonts w:ascii="Times New Roman" w:hAnsi="Times New Roman"/>
          <w:sz w:val="24"/>
          <w:szCs w:val="24"/>
          <w:lang w:bidi="ru-RU"/>
        </w:rPr>
      </w:pPr>
      <w:r w:rsidRPr="00050CFE">
        <w:rPr>
          <w:rFonts w:ascii="Times New Roman" w:eastAsia="SchoolBookSanPin" w:hAnsi="Times New Roman"/>
          <w:sz w:val="24"/>
          <w:szCs w:val="24"/>
        </w:rPr>
        <w:t xml:space="preserve">дополнительные каникулы – </w:t>
      </w:r>
      <w:r w:rsidR="00426B19">
        <w:rPr>
          <w:rFonts w:ascii="Times New Roman" w:eastAsia="SchoolBookSanPin" w:hAnsi="Times New Roman"/>
          <w:sz w:val="24"/>
          <w:szCs w:val="24"/>
        </w:rPr>
        <w:t>7</w:t>
      </w:r>
      <w:r w:rsidRPr="00050CFE">
        <w:rPr>
          <w:rFonts w:ascii="Times New Roman" w:eastAsia="SchoolBookSanPin" w:hAnsi="Times New Roman"/>
          <w:sz w:val="24"/>
          <w:szCs w:val="24"/>
        </w:rPr>
        <w:t xml:space="preserve"> календарных дней (для 1 классов)</w:t>
      </w:r>
    </w:p>
    <w:p w:rsidR="0048356D" w:rsidRPr="00050CFE" w:rsidRDefault="0048356D"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 xml:space="preserve">весенние каникулы - </w:t>
      </w:r>
      <w:r w:rsidR="00DB447A">
        <w:rPr>
          <w:rFonts w:ascii="Times New Roman" w:hAnsi="Times New Roman"/>
          <w:sz w:val="24"/>
          <w:szCs w:val="24"/>
          <w:lang w:bidi="ru-RU"/>
        </w:rPr>
        <w:t>12</w:t>
      </w:r>
      <w:r w:rsidRPr="00050CFE">
        <w:rPr>
          <w:rFonts w:ascii="Times New Roman" w:hAnsi="Times New Roman"/>
          <w:sz w:val="24"/>
          <w:szCs w:val="24"/>
          <w:lang w:bidi="ru-RU"/>
        </w:rPr>
        <w:t xml:space="preserve"> календарных дней (для 1- 4 классов);</w:t>
      </w:r>
    </w:p>
    <w:p w:rsidR="0048356D" w:rsidRPr="00050CFE" w:rsidRDefault="0048356D"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летние каникулы - не менее 8 недель.</w:t>
      </w:r>
    </w:p>
    <w:tbl>
      <w:tblPr>
        <w:tblpPr w:leftFromText="180" w:rightFromText="180" w:vertAnchor="text" w:tblpY="1"/>
        <w:tblW w:w="4845"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604"/>
        <w:gridCol w:w="5270"/>
      </w:tblGrid>
      <w:tr w:rsidR="0048356D" w:rsidRPr="00050CFE" w:rsidTr="009577D4">
        <w:trPr>
          <w:trHeight w:val="1044"/>
        </w:trPr>
        <w:tc>
          <w:tcPr>
            <w:tcW w:w="4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356D" w:rsidRPr="00050CFE" w:rsidRDefault="0048356D" w:rsidP="00050CFE">
            <w:pPr>
              <w:spacing w:line="240" w:lineRule="auto"/>
              <w:rPr>
                <w:rFonts w:ascii="Times New Roman" w:hAnsi="Times New Roman"/>
                <w:sz w:val="24"/>
                <w:szCs w:val="24"/>
                <w:lang w:bidi="ru-RU"/>
              </w:rPr>
            </w:pPr>
            <w:r w:rsidRPr="00050CFE">
              <w:rPr>
                <w:rFonts w:ascii="Times New Roman" w:hAnsi="Times New Roman"/>
                <w:b/>
                <w:bCs/>
                <w:sz w:val="24"/>
                <w:szCs w:val="24"/>
                <w:lang w:bidi="ru-RU"/>
              </w:rPr>
              <w:t>Каникулярный период</w:t>
            </w:r>
          </w:p>
        </w:tc>
        <w:tc>
          <w:tcPr>
            <w:tcW w:w="53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356D" w:rsidRPr="00050CFE" w:rsidRDefault="0048356D" w:rsidP="00050CFE">
            <w:pPr>
              <w:spacing w:line="240" w:lineRule="auto"/>
              <w:rPr>
                <w:rFonts w:ascii="Times New Roman" w:hAnsi="Times New Roman"/>
                <w:sz w:val="24"/>
                <w:szCs w:val="24"/>
                <w:lang w:bidi="ru-RU"/>
              </w:rPr>
            </w:pPr>
            <w:r w:rsidRPr="00050CFE">
              <w:rPr>
                <w:rFonts w:ascii="Times New Roman" w:hAnsi="Times New Roman"/>
                <w:b/>
                <w:bCs/>
                <w:sz w:val="24"/>
                <w:szCs w:val="24"/>
                <w:lang w:bidi="ru-RU"/>
              </w:rPr>
              <w:t>Продолжительность каникул, праздничных и выходных дней в календарных днях</w:t>
            </w:r>
          </w:p>
        </w:tc>
      </w:tr>
      <w:tr w:rsidR="0048356D" w:rsidRPr="00050CFE" w:rsidTr="00050CFE">
        <w:trPr>
          <w:trHeight w:val="249"/>
        </w:trPr>
        <w:tc>
          <w:tcPr>
            <w:tcW w:w="4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356D" w:rsidRPr="00050CFE" w:rsidRDefault="0048356D"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Осенние каникулы</w:t>
            </w:r>
          </w:p>
        </w:tc>
        <w:tc>
          <w:tcPr>
            <w:tcW w:w="53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356D" w:rsidRPr="00050CFE" w:rsidRDefault="0048356D"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9</w:t>
            </w:r>
          </w:p>
        </w:tc>
      </w:tr>
      <w:tr w:rsidR="0048356D" w:rsidRPr="00050CFE" w:rsidTr="00050CFE">
        <w:trPr>
          <w:trHeight w:val="330"/>
        </w:trPr>
        <w:tc>
          <w:tcPr>
            <w:tcW w:w="4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356D" w:rsidRPr="00050CFE" w:rsidRDefault="0048356D"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Зимние каникулы</w:t>
            </w:r>
          </w:p>
        </w:tc>
        <w:tc>
          <w:tcPr>
            <w:tcW w:w="53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356D" w:rsidRPr="00050CFE" w:rsidRDefault="00DB447A" w:rsidP="00050CFE">
            <w:pPr>
              <w:spacing w:line="240" w:lineRule="auto"/>
              <w:rPr>
                <w:rFonts w:ascii="Times New Roman" w:hAnsi="Times New Roman"/>
                <w:sz w:val="24"/>
                <w:szCs w:val="24"/>
                <w:lang w:bidi="ru-RU"/>
              </w:rPr>
            </w:pPr>
            <w:r>
              <w:rPr>
                <w:rFonts w:ascii="Times New Roman" w:hAnsi="Times New Roman"/>
                <w:sz w:val="24"/>
                <w:szCs w:val="24"/>
                <w:lang w:bidi="ru-RU"/>
              </w:rPr>
              <w:t>12</w:t>
            </w:r>
          </w:p>
        </w:tc>
      </w:tr>
      <w:tr w:rsidR="0048356D" w:rsidRPr="00050CFE" w:rsidTr="00050CFE">
        <w:trPr>
          <w:trHeight w:val="511"/>
        </w:trPr>
        <w:tc>
          <w:tcPr>
            <w:tcW w:w="4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8356D" w:rsidRPr="00050CFE" w:rsidRDefault="0048356D" w:rsidP="00050CFE">
            <w:pPr>
              <w:spacing w:line="240" w:lineRule="auto"/>
              <w:rPr>
                <w:rFonts w:ascii="Times New Roman" w:hAnsi="Times New Roman"/>
                <w:sz w:val="24"/>
                <w:szCs w:val="24"/>
                <w:lang w:bidi="ru-RU"/>
              </w:rPr>
            </w:pPr>
            <w:r w:rsidRPr="00050CFE">
              <w:rPr>
                <w:rFonts w:ascii="Times New Roman" w:eastAsia="SchoolBookSanPin" w:hAnsi="Times New Roman"/>
                <w:sz w:val="24"/>
                <w:szCs w:val="24"/>
              </w:rPr>
              <w:t>дополнительные каникулы (для 1 классов)</w:t>
            </w:r>
          </w:p>
        </w:tc>
        <w:tc>
          <w:tcPr>
            <w:tcW w:w="53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48356D" w:rsidRPr="00050CFE" w:rsidRDefault="00426B19" w:rsidP="00050CFE">
            <w:pPr>
              <w:spacing w:line="240" w:lineRule="auto"/>
              <w:rPr>
                <w:rFonts w:ascii="Times New Roman" w:hAnsi="Times New Roman"/>
                <w:sz w:val="24"/>
                <w:szCs w:val="24"/>
                <w:lang w:bidi="ru-RU"/>
              </w:rPr>
            </w:pPr>
            <w:r>
              <w:rPr>
                <w:rFonts w:ascii="Times New Roman" w:hAnsi="Times New Roman"/>
                <w:sz w:val="24"/>
                <w:szCs w:val="24"/>
                <w:lang w:bidi="ru-RU"/>
              </w:rPr>
              <w:t>7</w:t>
            </w:r>
          </w:p>
        </w:tc>
      </w:tr>
      <w:tr w:rsidR="0048356D" w:rsidRPr="00050CFE" w:rsidTr="00050CFE">
        <w:trPr>
          <w:trHeight w:val="284"/>
        </w:trPr>
        <w:tc>
          <w:tcPr>
            <w:tcW w:w="4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356D" w:rsidRPr="00050CFE" w:rsidRDefault="0048356D"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Весенние каникулы</w:t>
            </w:r>
          </w:p>
        </w:tc>
        <w:tc>
          <w:tcPr>
            <w:tcW w:w="53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356D" w:rsidRPr="00050CFE" w:rsidRDefault="0048356D"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9</w:t>
            </w:r>
          </w:p>
        </w:tc>
      </w:tr>
      <w:tr w:rsidR="0048356D" w:rsidRPr="00050CFE" w:rsidTr="00050CFE">
        <w:trPr>
          <w:trHeight w:val="280"/>
        </w:trPr>
        <w:tc>
          <w:tcPr>
            <w:tcW w:w="4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356D" w:rsidRPr="00050CFE" w:rsidRDefault="0048356D"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Летние каникулы</w:t>
            </w:r>
          </w:p>
        </w:tc>
        <w:tc>
          <w:tcPr>
            <w:tcW w:w="53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8356D" w:rsidRPr="00050CFE" w:rsidRDefault="0048356D" w:rsidP="00050CFE">
            <w:pPr>
              <w:spacing w:line="240" w:lineRule="auto"/>
              <w:rPr>
                <w:rFonts w:ascii="Times New Roman" w:hAnsi="Times New Roman"/>
                <w:sz w:val="24"/>
                <w:szCs w:val="24"/>
                <w:lang w:bidi="ru-RU"/>
              </w:rPr>
            </w:pPr>
            <w:r w:rsidRPr="00050CFE">
              <w:rPr>
                <w:rFonts w:ascii="Times New Roman" w:hAnsi="Times New Roman"/>
                <w:i/>
                <w:iCs/>
                <w:sz w:val="24"/>
                <w:szCs w:val="24"/>
                <w:lang w:bidi="ru-RU"/>
              </w:rPr>
              <w:t>Не менее 8 недель</w:t>
            </w:r>
          </w:p>
        </w:tc>
      </w:tr>
    </w:tbl>
    <w:p w:rsidR="00050CFE" w:rsidRDefault="00050CFE" w:rsidP="00050CFE">
      <w:pPr>
        <w:widowControl/>
        <w:spacing w:after="0" w:line="240" w:lineRule="auto"/>
        <w:jc w:val="both"/>
        <w:rPr>
          <w:rFonts w:ascii="Times New Roman" w:hAnsi="Times New Roman"/>
          <w:sz w:val="24"/>
          <w:szCs w:val="24"/>
          <w:lang w:bidi="ru-RU"/>
        </w:rPr>
      </w:pPr>
    </w:p>
    <w:p w:rsidR="0097295C" w:rsidRPr="00050CFE" w:rsidRDefault="0097295C" w:rsidP="00050CFE">
      <w:pPr>
        <w:widowControl/>
        <w:spacing w:after="0" w:line="240" w:lineRule="auto"/>
        <w:jc w:val="both"/>
        <w:rPr>
          <w:rFonts w:ascii="Times New Roman" w:eastAsia="SchoolBookSanPin" w:hAnsi="Times New Roman"/>
          <w:sz w:val="24"/>
          <w:szCs w:val="24"/>
        </w:rPr>
      </w:pPr>
      <w:r w:rsidRPr="00050CFE">
        <w:rPr>
          <w:rFonts w:ascii="Times New Roman" w:eastAsia="SchoolBookSanPin" w:hAnsi="Times New Roman"/>
          <w:sz w:val="24"/>
          <w:szCs w:val="24"/>
        </w:rPr>
        <w:t>Продолжительность урока во 2 - 4 классах составляет  40 минут.</w:t>
      </w:r>
    </w:p>
    <w:p w:rsidR="0097295C" w:rsidRPr="00050CFE" w:rsidRDefault="0097295C" w:rsidP="00050CFE">
      <w:pPr>
        <w:widowControl/>
        <w:spacing w:after="0" w:line="240" w:lineRule="auto"/>
        <w:jc w:val="both"/>
        <w:rPr>
          <w:rFonts w:ascii="Times New Roman" w:eastAsia="SchoolBookSanPin" w:hAnsi="Times New Roman"/>
          <w:b/>
          <w:sz w:val="24"/>
          <w:szCs w:val="24"/>
        </w:rPr>
      </w:pPr>
      <w:r w:rsidRPr="00050CFE">
        <w:rPr>
          <w:rFonts w:ascii="Times New Roman" w:eastAsia="SchoolBookSanPin" w:hAnsi="Times New Roman"/>
          <w:b/>
          <w:sz w:val="24"/>
          <w:szCs w:val="24"/>
        </w:rPr>
        <w:t>Обучение в 1 классе осуществляется с соблюдением следующих требований:</w:t>
      </w:r>
    </w:p>
    <w:p w:rsidR="0097295C" w:rsidRPr="00050CFE" w:rsidRDefault="0097295C" w:rsidP="00050CFE">
      <w:pPr>
        <w:widowControl/>
        <w:spacing w:after="0" w:line="240" w:lineRule="auto"/>
        <w:ind w:firstLine="709"/>
        <w:jc w:val="both"/>
        <w:rPr>
          <w:rFonts w:ascii="Times New Roman" w:eastAsia="SchoolBookSanPin" w:hAnsi="Times New Roman"/>
          <w:sz w:val="24"/>
          <w:szCs w:val="24"/>
        </w:rPr>
      </w:pPr>
      <w:r w:rsidRPr="00050CFE">
        <w:rPr>
          <w:rFonts w:ascii="Times New Roman" w:eastAsia="SchoolBookSanPin" w:hAnsi="Times New Roman"/>
          <w:sz w:val="24"/>
          <w:szCs w:val="24"/>
        </w:rPr>
        <w:t>учебные занятия проводятся по 5-дневной учебной</w:t>
      </w:r>
      <w:r w:rsidR="006166B0">
        <w:rPr>
          <w:rFonts w:ascii="Times New Roman" w:eastAsia="SchoolBookSanPin" w:hAnsi="Times New Roman"/>
          <w:sz w:val="24"/>
          <w:szCs w:val="24"/>
        </w:rPr>
        <w:t xml:space="preserve"> неделе и только в первую смену. О</w:t>
      </w:r>
      <w:r w:rsidRPr="00050CFE">
        <w:rPr>
          <w:rFonts w:ascii="Times New Roman" w:eastAsia="SchoolBookSanPin" w:hAnsi="Times New Roman"/>
          <w:sz w:val="24"/>
          <w:szCs w:val="24"/>
        </w:rPr>
        <w:t>бучение в первом триместре: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97295C" w:rsidRPr="00050CFE" w:rsidRDefault="0097295C" w:rsidP="00050CFE">
      <w:pPr>
        <w:widowControl/>
        <w:spacing w:after="0" w:line="240" w:lineRule="auto"/>
        <w:ind w:firstLine="709"/>
        <w:jc w:val="both"/>
        <w:rPr>
          <w:rFonts w:ascii="Times New Roman" w:eastAsia="SchoolBookSanPin" w:hAnsi="Times New Roman"/>
          <w:sz w:val="24"/>
          <w:szCs w:val="24"/>
        </w:rPr>
      </w:pPr>
      <w:r w:rsidRPr="00050CFE">
        <w:rPr>
          <w:rFonts w:ascii="Times New Roman" w:eastAsia="SchoolBookSanPin" w:hAnsi="Times New Roman"/>
          <w:sz w:val="24"/>
          <w:szCs w:val="24"/>
        </w:rPr>
        <w:t>в середине учебного дня организуется динамическая пауза продолжительностью не менее 40 минут;</w:t>
      </w:r>
    </w:p>
    <w:p w:rsidR="0097295C" w:rsidRPr="00050CFE" w:rsidRDefault="0097295C" w:rsidP="00050CFE">
      <w:pPr>
        <w:widowControl/>
        <w:spacing w:after="0" w:line="240" w:lineRule="auto"/>
        <w:ind w:firstLine="709"/>
        <w:jc w:val="both"/>
        <w:rPr>
          <w:rFonts w:ascii="Times New Roman" w:eastAsia="SchoolBookSanPin" w:hAnsi="Times New Roman"/>
          <w:sz w:val="24"/>
          <w:szCs w:val="24"/>
        </w:rPr>
      </w:pPr>
      <w:r w:rsidRPr="00050CFE">
        <w:rPr>
          <w:rFonts w:ascii="Times New Roman" w:eastAsia="SchoolBookSanPin" w:hAnsi="Times New Roman"/>
          <w:sz w:val="24"/>
          <w:szCs w:val="24"/>
        </w:rPr>
        <w:t>предоставляются дополнительные недельные каникулы в середине второго триместра. Возможна организация дополнительных каникул независимо от триместров.</w:t>
      </w:r>
    </w:p>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rsidR="009577D4" w:rsidRPr="00050CFE" w:rsidRDefault="009577D4" w:rsidP="00050CFE">
      <w:pPr>
        <w:spacing w:line="240" w:lineRule="auto"/>
        <w:rPr>
          <w:rFonts w:ascii="Times New Roman" w:hAnsi="Times New Roman"/>
          <w:sz w:val="24"/>
          <w:szCs w:val="24"/>
          <w:lang w:bidi="ru-RU"/>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790"/>
        <w:gridCol w:w="3143"/>
        <w:gridCol w:w="3257"/>
      </w:tblGrid>
      <w:tr w:rsidR="009577D4" w:rsidRPr="00050CFE" w:rsidTr="009577D4">
        <w:trPr>
          <w:trHeight w:val="727"/>
        </w:trPr>
        <w:tc>
          <w:tcPr>
            <w:tcW w:w="3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b/>
                <w:bCs/>
                <w:sz w:val="24"/>
                <w:szCs w:val="24"/>
                <w:lang w:bidi="ru-RU"/>
              </w:rPr>
              <w:t>Период учебной деятельности</w:t>
            </w:r>
          </w:p>
        </w:tc>
        <w:tc>
          <w:tcPr>
            <w:tcW w:w="3199" w:type="dxa"/>
            <w:tcBorders>
              <w:top w:val="single" w:sz="6" w:space="0" w:color="222222"/>
              <w:left w:val="single" w:sz="6" w:space="0" w:color="222222"/>
              <w:bottom w:val="single" w:sz="6" w:space="0" w:color="222222"/>
              <w:right w:val="single" w:sz="6" w:space="0" w:color="222222"/>
            </w:tcBorders>
          </w:tcPr>
          <w:p w:rsidR="009577D4" w:rsidRPr="00050CFE" w:rsidRDefault="009577D4" w:rsidP="00050CFE">
            <w:pPr>
              <w:spacing w:line="240" w:lineRule="auto"/>
              <w:rPr>
                <w:rFonts w:ascii="Times New Roman" w:hAnsi="Times New Roman"/>
                <w:b/>
                <w:bCs/>
                <w:sz w:val="24"/>
                <w:szCs w:val="24"/>
                <w:lang w:bidi="ru-RU"/>
              </w:rPr>
            </w:pPr>
            <w:r w:rsidRPr="00050CFE">
              <w:rPr>
                <w:rFonts w:ascii="Times New Roman" w:hAnsi="Times New Roman"/>
                <w:b/>
                <w:bCs/>
                <w:sz w:val="24"/>
                <w:szCs w:val="24"/>
                <w:lang w:bidi="ru-RU"/>
              </w:rPr>
              <w:t>1 –е классы</w:t>
            </w:r>
          </w:p>
        </w:tc>
        <w:tc>
          <w:tcPr>
            <w:tcW w:w="3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b/>
                <w:bCs/>
                <w:sz w:val="24"/>
                <w:szCs w:val="24"/>
                <w:lang w:bidi="ru-RU"/>
              </w:rPr>
              <w:t>2–4-е классы</w:t>
            </w:r>
          </w:p>
        </w:tc>
      </w:tr>
      <w:tr w:rsidR="009577D4" w:rsidRPr="00050CFE" w:rsidTr="009577D4">
        <w:tc>
          <w:tcPr>
            <w:tcW w:w="3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Учебная неделя (дней)</w:t>
            </w:r>
          </w:p>
        </w:tc>
        <w:tc>
          <w:tcPr>
            <w:tcW w:w="3199" w:type="dxa"/>
            <w:tcBorders>
              <w:top w:val="single" w:sz="6" w:space="0" w:color="222222"/>
              <w:left w:val="single" w:sz="6" w:space="0" w:color="222222"/>
              <w:bottom w:val="single" w:sz="6" w:space="0" w:color="222222"/>
              <w:right w:val="single" w:sz="6" w:space="0" w:color="222222"/>
            </w:tcBorders>
          </w:tcPr>
          <w:p w:rsidR="009577D4" w:rsidRPr="00050CFE" w:rsidRDefault="0097295C" w:rsidP="00050CFE">
            <w:pPr>
              <w:spacing w:line="240" w:lineRule="auto"/>
              <w:rPr>
                <w:rFonts w:ascii="Times New Roman" w:hAnsi="Times New Roman"/>
                <w:i/>
                <w:iCs/>
                <w:sz w:val="24"/>
                <w:szCs w:val="24"/>
                <w:lang w:bidi="ru-RU"/>
              </w:rPr>
            </w:pPr>
            <w:r w:rsidRPr="00050CFE">
              <w:rPr>
                <w:rFonts w:ascii="Times New Roman" w:hAnsi="Times New Roman"/>
                <w:i/>
                <w:iCs/>
                <w:sz w:val="24"/>
                <w:szCs w:val="24"/>
                <w:lang w:bidi="ru-RU"/>
              </w:rPr>
              <w:t>5</w:t>
            </w:r>
          </w:p>
        </w:tc>
        <w:tc>
          <w:tcPr>
            <w:tcW w:w="3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i/>
                <w:iCs/>
                <w:sz w:val="24"/>
                <w:szCs w:val="24"/>
                <w:lang w:bidi="ru-RU"/>
              </w:rPr>
              <w:t>5</w:t>
            </w:r>
          </w:p>
        </w:tc>
      </w:tr>
      <w:tr w:rsidR="009577D4" w:rsidRPr="00050CFE" w:rsidTr="0097295C">
        <w:trPr>
          <w:trHeight w:val="1060"/>
        </w:trPr>
        <w:tc>
          <w:tcPr>
            <w:tcW w:w="3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lastRenderedPageBreak/>
              <w:t>Урок (минут)</w:t>
            </w:r>
          </w:p>
        </w:tc>
        <w:tc>
          <w:tcPr>
            <w:tcW w:w="3199" w:type="dxa"/>
            <w:tcBorders>
              <w:top w:val="single" w:sz="6" w:space="0" w:color="222222"/>
              <w:left w:val="single" w:sz="6" w:space="0" w:color="222222"/>
              <w:bottom w:val="single" w:sz="6" w:space="0" w:color="222222"/>
              <w:right w:val="single" w:sz="6" w:space="0" w:color="222222"/>
            </w:tcBorders>
          </w:tcPr>
          <w:p w:rsidR="009577D4" w:rsidRPr="00050CFE" w:rsidRDefault="0097295C" w:rsidP="00050CFE">
            <w:pPr>
              <w:spacing w:line="240" w:lineRule="auto"/>
              <w:rPr>
                <w:rFonts w:ascii="Times New Roman" w:hAnsi="Times New Roman"/>
                <w:i/>
                <w:iCs/>
                <w:sz w:val="24"/>
                <w:szCs w:val="24"/>
                <w:lang w:bidi="ru-RU"/>
              </w:rPr>
            </w:pPr>
            <w:r w:rsidRPr="00050CFE">
              <w:rPr>
                <w:rFonts w:ascii="Times New Roman" w:hAnsi="Times New Roman"/>
                <w:i/>
                <w:iCs/>
                <w:sz w:val="24"/>
                <w:szCs w:val="24"/>
                <w:lang w:bidi="ru-RU"/>
              </w:rPr>
              <w:t xml:space="preserve">Сентябрь – декабрь: 35 </w:t>
            </w:r>
          </w:p>
          <w:p w:rsidR="0097295C" w:rsidRPr="00050CFE" w:rsidRDefault="0097295C" w:rsidP="00050CFE">
            <w:pPr>
              <w:spacing w:line="240" w:lineRule="auto"/>
              <w:rPr>
                <w:rFonts w:ascii="Times New Roman" w:hAnsi="Times New Roman"/>
                <w:i/>
                <w:iCs/>
                <w:sz w:val="24"/>
                <w:szCs w:val="24"/>
                <w:lang w:bidi="ru-RU"/>
              </w:rPr>
            </w:pPr>
            <w:r w:rsidRPr="00050CFE">
              <w:rPr>
                <w:rFonts w:ascii="Times New Roman" w:hAnsi="Times New Roman"/>
                <w:i/>
                <w:iCs/>
                <w:sz w:val="24"/>
                <w:szCs w:val="24"/>
                <w:lang w:bidi="ru-RU"/>
              </w:rPr>
              <w:t>Январь – май: 40</w:t>
            </w:r>
          </w:p>
        </w:tc>
        <w:tc>
          <w:tcPr>
            <w:tcW w:w="3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i/>
                <w:iCs/>
                <w:sz w:val="24"/>
                <w:szCs w:val="24"/>
                <w:lang w:bidi="ru-RU"/>
              </w:rPr>
              <w:t>40</w:t>
            </w:r>
          </w:p>
        </w:tc>
      </w:tr>
      <w:tr w:rsidR="009577D4" w:rsidRPr="00050CFE" w:rsidTr="009577D4">
        <w:tc>
          <w:tcPr>
            <w:tcW w:w="3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Перерыв (минут)</w:t>
            </w:r>
          </w:p>
        </w:tc>
        <w:tc>
          <w:tcPr>
            <w:tcW w:w="3199" w:type="dxa"/>
            <w:tcBorders>
              <w:top w:val="single" w:sz="6" w:space="0" w:color="222222"/>
              <w:left w:val="single" w:sz="6" w:space="0" w:color="222222"/>
              <w:bottom w:val="single" w:sz="6" w:space="0" w:color="222222"/>
              <w:right w:val="single" w:sz="6" w:space="0" w:color="222222"/>
            </w:tcBorders>
          </w:tcPr>
          <w:p w:rsidR="009577D4" w:rsidRPr="00050CFE" w:rsidRDefault="0097295C" w:rsidP="00050CFE">
            <w:pPr>
              <w:spacing w:line="240" w:lineRule="auto"/>
              <w:rPr>
                <w:rFonts w:ascii="Times New Roman" w:hAnsi="Times New Roman"/>
                <w:i/>
                <w:iCs/>
                <w:sz w:val="24"/>
                <w:szCs w:val="24"/>
                <w:lang w:bidi="ru-RU"/>
              </w:rPr>
            </w:pPr>
            <w:r w:rsidRPr="00050CFE">
              <w:rPr>
                <w:rFonts w:ascii="Times New Roman" w:hAnsi="Times New Roman"/>
                <w:i/>
                <w:iCs/>
                <w:sz w:val="24"/>
                <w:szCs w:val="24"/>
                <w:lang w:bidi="ru-RU"/>
              </w:rPr>
              <w:t>10–40</w:t>
            </w:r>
          </w:p>
        </w:tc>
        <w:tc>
          <w:tcPr>
            <w:tcW w:w="3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i/>
                <w:iCs/>
                <w:sz w:val="24"/>
                <w:szCs w:val="24"/>
                <w:lang w:bidi="ru-RU"/>
              </w:rPr>
              <w:t>10–20</w:t>
            </w:r>
          </w:p>
        </w:tc>
      </w:tr>
      <w:tr w:rsidR="009577D4" w:rsidRPr="00050CFE" w:rsidTr="006166B0">
        <w:trPr>
          <w:trHeight w:val="445"/>
        </w:trPr>
        <w:tc>
          <w:tcPr>
            <w:tcW w:w="3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Периодичность промежуточной аттестации</w:t>
            </w:r>
          </w:p>
        </w:tc>
        <w:tc>
          <w:tcPr>
            <w:tcW w:w="3199" w:type="dxa"/>
            <w:tcBorders>
              <w:top w:val="single" w:sz="6" w:space="0" w:color="222222"/>
              <w:left w:val="single" w:sz="6" w:space="0" w:color="222222"/>
              <w:bottom w:val="single" w:sz="6" w:space="0" w:color="222222"/>
              <w:right w:val="single" w:sz="6" w:space="0" w:color="222222"/>
            </w:tcBorders>
          </w:tcPr>
          <w:p w:rsidR="009577D4" w:rsidRPr="00050CFE" w:rsidRDefault="0097295C" w:rsidP="00050CFE">
            <w:pPr>
              <w:spacing w:line="240" w:lineRule="auto"/>
              <w:rPr>
                <w:rFonts w:ascii="Times New Roman" w:hAnsi="Times New Roman"/>
                <w:i/>
                <w:iCs/>
                <w:sz w:val="24"/>
                <w:szCs w:val="24"/>
                <w:lang w:bidi="ru-RU"/>
              </w:rPr>
            </w:pPr>
            <w:r w:rsidRPr="00050CFE">
              <w:rPr>
                <w:rFonts w:ascii="Times New Roman" w:hAnsi="Times New Roman"/>
                <w:i/>
                <w:iCs/>
                <w:sz w:val="24"/>
                <w:szCs w:val="24"/>
                <w:lang w:bidi="ru-RU"/>
              </w:rPr>
              <w:t>1 раз в год</w:t>
            </w:r>
          </w:p>
        </w:tc>
        <w:tc>
          <w:tcPr>
            <w:tcW w:w="3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i/>
                <w:iCs/>
                <w:sz w:val="24"/>
                <w:szCs w:val="24"/>
                <w:lang w:bidi="ru-RU"/>
              </w:rPr>
              <w:t>1 раз в год</w:t>
            </w:r>
          </w:p>
        </w:tc>
      </w:tr>
    </w:tbl>
    <w:p w:rsidR="009577D4" w:rsidRPr="00050CFE" w:rsidRDefault="009577D4" w:rsidP="00050CFE">
      <w:pPr>
        <w:spacing w:line="240" w:lineRule="auto"/>
        <w:rPr>
          <w:rFonts w:ascii="Times New Roman" w:hAnsi="Times New Roman"/>
          <w:sz w:val="24"/>
          <w:szCs w:val="24"/>
          <w:lang w:bidi="ru-RU"/>
        </w:rPr>
      </w:pPr>
    </w:p>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D3B5A" w:rsidRPr="00050CFE" w:rsidRDefault="001D3B5A" w:rsidP="00050CFE">
      <w:pPr>
        <w:widowControl/>
        <w:spacing w:after="0" w:line="240" w:lineRule="auto"/>
        <w:ind w:firstLine="709"/>
        <w:jc w:val="both"/>
        <w:rPr>
          <w:rFonts w:ascii="Times New Roman" w:eastAsia="SchoolBookSanPin" w:hAnsi="Times New Roman"/>
          <w:sz w:val="24"/>
          <w:szCs w:val="24"/>
        </w:rPr>
      </w:pPr>
      <w:r w:rsidRPr="00050CFE">
        <w:rPr>
          <w:rFonts w:ascii="Times New Roman" w:eastAsia="SchoolBookSanPin" w:hAnsi="Times New Roman"/>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1D3B5A" w:rsidRPr="00050CFE" w:rsidRDefault="001D3B5A" w:rsidP="00050CFE">
      <w:pPr>
        <w:widowControl/>
        <w:spacing w:after="0" w:line="240" w:lineRule="auto"/>
        <w:ind w:firstLine="709"/>
        <w:jc w:val="both"/>
        <w:rPr>
          <w:rFonts w:ascii="Times New Roman" w:eastAsia="SchoolBookSanPin" w:hAnsi="Times New Roman"/>
          <w:sz w:val="24"/>
          <w:szCs w:val="24"/>
        </w:rPr>
      </w:pPr>
      <w:r w:rsidRPr="00050CFE">
        <w:rPr>
          <w:rFonts w:ascii="Times New Roman" w:eastAsia="SchoolBookSanPin" w:hAnsi="Times New Roman"/>
          <w:sz w:val="24"/>
          <w:szCs w:val="24"/>
        </w:rPr>
        <w:t>для обучающихся 1-х классов – не должен превышать 4 уроков и один раз в неделю – 5 уроков, за счет урока физической культуры;</w:t>
      </w:r>
    </w:p>
    <w:p w:rsidR="001D3B5A" w:rsidRPr="00050CFE" w:rsidRDefault="001D3B5A" w:rsidP="00050CFE">
      <w:pPr>
        <w:widowControl/>
        <w:spacing w:after="0" w:line="240" w:lineRule="auto"/>
        <w:ind w:firstLine="709"/>
        <w:jc w:val="both"/>
        <w:rPr>
          <w:rFonts w:ascii="Times New Roman" w:eastAsia="SchoolBookSanPin" w:hAnsi="Times New Roman"/>
          <w:sz w:val="24"/>
          <w:szCs w:val="24"/>
        </w:rPr>
      </w:pPr>
      <w:r w:rsidRPr="00050CFE">
        <w:rPr>
          <w:rFonts w:ascii="Times New Roman" w:eastAsia="SchoolBookSanPin" w:hAnsi="Times New Roman"/>
          <w:sz w:val="24"/>
          <w:szCs w:val="24"/>
        </w:rPr>
        <w:t>для обучающихся 2–4 классов – не более 5 уроков и один раз в неделю 6 уроков за счет урока физической культуры.</w:t>
      </w:r>
    </w:p>
    <w:tbl>
      <w:tblPr>
        <w:tblW w:w="4712"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051"/>
        <w:gridCol w:w="1640"/>
        <w:gridCol w:w="1637"/>
        <w:gridCol w:w="1637"/>
        <w:gridCol w:w="1638"/>
      </w:tblGrid>
      <w:tr w:rsidR="009577D4" w:rsidRPr="00050CFE" w:rsidTr="009577D4">
        <w:trPr>
          <w:trHeight w:val="925"/>
        </w:trPr>
        <w:tc>
          <w:tcPr>
            <w:tcW w:w="310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b/>
                <w:bCs/>
                <w:sz w:val="24"/>
                <w:szCs w:val="24"/>
                <w:lang w:bidi="ru-RU"/>
              </w:rPr>
              <w:t>Образовательная деятельность</w:t>
            </w:r>
          </w:p>
        </w:tc>
        <w:tc>
          <w:tcPr>
            <w:tcW w:w="6657"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b/>
                <w:bCs/>
                <w:sz w:val="24"/>
                <w:szCs w:val="24"/>
                <w:lang w:bidi="ru-RU"/>
              </w:rPr>
              <w:t>Недельная нагрузка в академических часах</w:t>
            </w:r>
          </w:p>
        </w:tc>
      </w:tr>
      <w:tr w:rsidR="009577D4" w:rsidRPr="00050CFE" w:rsidTr="009577D4">
        <w:trPr>
          <w:trHeight w:val="140"/>
        </w:trPr>
        <w:tc>
          <w:tcPr>
            <w:tcW w:w="3103" w:type="dxa"/>
            <w:vMerge/>
            <w:tcBorders>
              <w:top w:val="single" w:sz="6" w:space="0" w:color="222222"/>
              <w:left w:val="single" w:sz="6" w:space="0" w:color="222222"/>
              <w:bottom w:val="single" w:sz="6" w:space="0" w:color="222222"/>
              <w:right w:val="single" w:sz="6" w:space="0" w:color="222222"/>
            </w:tcBorders>
            <w:vAlign w:val="center"/>
            <w:hideMark/>
          </w:tcPr>
          <w:p w:rsidR="009577D4" w:rsidRPr="00050CFE" w:rsidRDefault="009577D4" w:rsidP="00050CFE">
            <w:pPr>
              <w:spacing w:line="240" w:lineRule="auto"/>
              <w:rPr>
                <w:rFonts w:ascii="Times New Roman" w:hAnsi="Times New Roman"/>
                <w:sz w:val="24"/>
                <w:szCs w:val="24"/>
                <w:lang w:bidi="ru-RU"/>
              </w:rPr>
            </w:pP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b/>
                <w:bCs/>
                <w:sz w:val="24"/>
                <w:szCs w:val="24"/>
                <w:lang w:bidi="ru-RU"/>
              </w:rPr>
              <w:t>1-е классы</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b/>
                <w:bCs/>
                <w:sz w:val="24"/>
                <w:szCs w:val="24"/>
                <w:lang w:bidi="ru-RU"/>
              </w:rPr>
              <w:t>2-е классы</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b/>
                <w:bCs/>
                <w:sz w:val="24"/>
                <w:szCs w:val="24"/>
                <w:lang w:bidi="ru-RU"/>
              </w:rPr>
              <w:t>3-е классы</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b/>
                <w:bCs/>
                <w:sz w:val="24"/>
                <w:szCs w:val="24"/>
                <w:lang w:bidi="ru-RU"/>
              </w:rPr>
              <w:t>4-е классы</w:t>
            </w:r>
          </w:p>
        </w:tc>
      </w:tr>
      <w:tr w:rsidR="009577D4" w:rsidRPr="00050CFE" w:rsidTr="009577D4">
        <w:trPr>
          <w:trHeight w:val="556"/>
        </w:trPr>
        <w:tc>
          <w:tcPr>
            <w:tcW w:w="31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9577D4"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Урочная</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1D3B5A" w:rsidP="00050CFE">
            <w:pPr>
              <w:spacing w:line="240" w:lineRule="auto"/>
              <w:rPr>
                <w:rFonts w:ascii="Times New Roman" w:hAnsi="Times New Roman"/>
                <w:i/>
                <w:iCs/>
                <w:sz w:val="24"/>
                <w:szCs w:val="24"/>
                <w:lang w:bidi="ru-RU"/>
              </w:rPr>
            </w:pPr>
            <w:r w:rsidRPr="00050CFE">
              <w:rPr>
                <w:rFonts w:ascii="Times New Roman" w:hAnsi="Times New Roman"/>
                <w:i/>
                <w:iCs/>
                <w:sz w:val="24"/>
                <w:szCs w:val="24"/>
                <w:lang w:bidi="ru-RU"/>
              </w:rPr>
              <w:t>Сентябрь – октябрь: 15</w:t>
            </w:r>
          </w:p>
          <w:p w:rsidR="001D3B5A" w:rsidRPr="00050CFE" w:rsidRDefault="001D3B5A" w:rsidP="00050CFE">
            <w:pPr>
              <w:spacing w:line="240" w:lineRule="auto"/>
              <w:rPr>
                <w:rFonts w:ascii="Times New Roman" w:hAnsi="Times New Roman"/>
                <w:sz w:val="24"/>
                <w:szCs w:val="24"/>
                <w:lang w:bidi="ru-RU"/>
              </w:rPr>
            </w:pPr>
            <w:r w:rsidRPr="00050CFE">
              <w:rPr>
                <w:rFonts w:ascii="Times New Roman" w:hAnsi="Times New Roman"/>
                <w:i/>
                <w:iCs/>
                <w:sz w:val="24"/>
                <w:szCs w:val="24"/>
                <w:lang w:bidi="ru-RU"/>
              </w:rPr>
              <w:t>Октябрь – май:21</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D23AFA" w:rsidP="00050CFE">
            <w:pPr>
              <w:spacing w:line="240" w:lineRule="auto"/>
              <w:rPr>
                <w:rFonts w:ascii="Times New Roman" w:hAnsi="Times New Roman"/>
                <w:sz w:val="24"/>
                <w:szCs w:val="24"/>
                <w:lang w:bidi="ru-RU"/>
              </w:rPr>
            </w:pPr>
            <w:r w:rsidRPr="00050CFE">
              <w:rPr>
                <w:rFonts w:ascii="Times New Roman" w:hAnsi="Times New Roman"/>
                <w:i/>
                <w:iCs/>
                <w:sz w:val="24"/>
                <w:szCs w:val="24"/>
                <w:lang w:bidi="ru-RU"/>
              </w:rPr>
              <w:t>23</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D23AFA" w:rsidP="00050CFE">
            <w:pPr>
              <w:spacing w:line="240" w:lineRule="auto"/>
              <w:rPr>
                <w:rFonts w:ascii="Times New Roman" w:hAnsi="Times New Roman"/>
                <w:sz w:val="24"/>
                <w:szCs w:val="24"/>
                <w:lang w:bidi="ru-RU"/>
              </w:rPr>
            </w:pPr>
            <w:r w:rsidRPr="00050CFE">
              <w:rPr>
                <w:rFonts w:ascii="Times New Roman" w:hAnsi="Times New Roman"/>
                <w:i/>
                <w:iCs/>
                <w:sz w:val="24"/>
                <w:szCs w:val="24"/>
                <w:lang w:bidi="ru-RU"/>
              </w:rPr>
              <w:t>23</w:t>
            </w:r>
          </w:p>
        </w:tc>
        <w:tc>
          <w:tcPr>
            <w:tcW w:w="1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77D4" w:rsidRPr="00050CFE" w:rsidRDefault="00D23AFA" w:rsidP="006166B0">
            <w:pPr>
              <w:spacing w:line="240" w:lineRule="auto"/>
              <w:rPr>
                <w:rFonts w:ascii="Times New Roman" w:hAnsi="Times New Roman"/>
                <w:sz w:val="24"/>
                <w:szCs w:val="24"/>
                <w:lang w:bidi="ru-RU"/>
              </w:rPr>
            </w:pPr>
            <w:r w:rsidRPr="00050CFE">
              <w:rPr>
                <w:rFonts w:ascii="Times New Roman" w:hAnsi="Times New Roman"/>
                <w:i/>
                <w:iCs/>
                <w:sz w:val="24"/>
                <w:szCs w:val="24"/>
                <w:lang w:bidi="ru-RU"/>
              </w:rPr>
              <w:t>2</w:t>
            </w:r>
            <w:r w:rsidR="006166B0">
              <w:rPr>
                <w:rFonts w:ascii="Times New Roman" w:hAnsi="Times New Roman"/>
                <w:i/>
                <w:iCs/>
                <w:sz w:val="24"/>
                <w:szCs w:val="24"/>
                <w:lang w:bidi="ru-RU"/>
              </w:rPr>
              <w:t>3</w:t>
            </w:r>
          </w:p>
        </w:tc>
      </w:tr>
    </w:tbl>
    <w:p w:rsidR="009577D4" w:rsidRPr="00050CFE" w:rsidRDefault="009577D4" w:rsidP="00050CFE">
      <w:pPr>
        <w:spacing w:line="240" w:lineRule="auto"/>
        <w:rPr>
          <w:rFonts w:ascii="Times New Roman" w:hAnsi="Times New Roman"/>
          <w:sz w:val="24"/>
          <w:szCs w:val="24"/>
          <w:lang w:bidi="ru-RU"/>
        </w:rPr>
      </w:pPr>
    </w:p>
    <w:p w:rsidR="009577D4" w:rsidRDefault="009577D4" w:rsidP="00050CFE">
      <w:pPr>
        <w:spacing w:line="240" w:lineRule="auto"/>
        <w:rPr>
          <w:rFonts w:ascii="Times New Roman" w:hAnsi="Times New Roman"/>
          <w:sz w:val="24"/>
          <w:szCs w:val="24"/>
          <w:lang w:bidi="ru-RU"/>
        </w:rPr>
      </w:pPr>
      <w:r w:rsidRPr="00050CFE">
        <w:rPr>
          <w:rFonts w:ascii="Times New Roman" w:hAnsi="Times New Roman"/>
          <w:sz w:val="24"/>
          <w:szCs w:val="24"/>
          <w:lang w:bidi="ru-RU"/>
        </w:rPr>
        <w:t>Занятия начинаются не ранее 8 часов утра и заканчиваются не позднее 19 часов.</w:t>
      </w:r>
    </w:p>
    <w:p w:rsidR="00DB447A" w:rsidRPr="00DB447A" w:rsidRDefault="00DB447A" w:rsidP="00DB447A">
      <w:pPr>
        <w:widowControl/>
        <w:spacing w:after="0" w:line="360" w:lineRule="auto"/>
        <w:jc w:val="center"/>
        <w:rPr>
          <w:rFonts w:ascii="Times New Roman" w:hAnsi="Times New Roman"/>
          <w:b/>
          <w:sz w:val="24"/>
          <w:szCs w:val="24"/>
          <w:u w:val="single"/>
        </w:rPr>
      </w:pPr>
      <w:r w:rsidRPr="00DB447A">
        <w:rPr>
          <w:rFonts w:ascii="Times New Roman" w:hAnsi="Times New Roman"/>
          <w:b/>
          <w:sz w:val="24"/>
          <w:szCs w:val="24"/>
          <w:u w:val="single"/>
        </w:rPr>
        <w:t>Понедельник, четверг, пятница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993"/>
        <w:gridCol w:w="2716"/>
      </w:tblGrid>
      <w:tr w:rsidR="00DB447A" w:rsidRPr="00DB447A" w:rsidTr="0001600A">
        <w:trPr>
          <w:jc w:val="center"/>
        </w:trPr>
        <w:tc>
          <w:tcPr>
            <w:tcW w:w="1449"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Урок</w:t>
            </w:r>
          </w:p>
        </w:tc>
        <w:tc>
          <w:tcPr>
            <w:tcW w:w="2993"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Продолжительность</w:t>
            </w:r>
          </w:p>
        </w:tc>
        <w:tc>
          <w:tcPr>
            <w:tcW w:w="2716"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Перемена</w:t>
            </w:r>
          </w:p>
        </w:tc>
      </w:tr>
      <w:tr w:rsidR="00DB447A" w:rsidRPr="00DB447A" w:rsidTr="0001600A">
        <w:trPr>
          <w:jc w:val="center"/>
        </w:trPr>
        <w:tc>
          <w:tcPr>
            <w:tcW w:w="1449"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0</w:t>
            </w:r>
          </w:p>
        </w:tc>
        <w:tc>
          <w:tcPr>
            <w:tcW w:w="2993"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8:00 – 8:30</w:t>
            </w:r>
          </w:p>
        </w:tc>
        <w:tc>
          <w:tcPr>
            <w:tcW w:w="2716"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30 минут</w:t>
            </w:r>
          </w:p>
        </w:tc>
      </w:tr>
      <w:tr w:rsidR="00DB447A" w:rsidRPr="00DB447A" w:rsidTr="0001600A">
        <w:trPr>
          <w:jc w:val="center"/>
        </w:trPr>
        <w:tc>
          <w:tcPr>
            <w:tcW w:w="1449"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1</w:t>
            </w:r>
          </w:p>
        </w:tc>
        <w:tc>
          <w:tcPr>
            <w:tcW w:w="2993"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9:00 – 09:40</w:t>
            </w:r>
          </w:p>
        </w:tc>
        <w:tc>
          <w:tcPr>
            <w:tcW w:w="2716"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20 минут</w:t>
            </w:r>
          </w:p>
        </w:tc>
      </w:tr>
      <w:tr w:rsidR="00DB447A" w:rsidRPr="00DB447A" w:rsidTr="0001600A">
        <w:trPr>
          <w:jc w:val="center"/>
        </w:trPr>
        <w:tc>
          <w:tcPr>
            <w:tcW w:w="1449"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2</w:t>
            </w:r>
          </w:p>
        </w:tc>
        <w:tc>
          <w:tcPr>
            <w:tcW w:w="2993"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10:00 – 10:40</w:t>
            </w:r>
          </w:p>
        </w:tc>
        <w:tc>
          <w:tcPr>
            <w:tcW w:w="2716"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20 минут</w:t>
            </w:r>
          </w:p>
        </w:tc>
      </w:tr>
      <w:tr w:rsidR="00DB447A" w:rsidRPr="00DB447A" w:rsidTr="0001600A">
        <w:trPr>
          <w:jc w:val="center"/>
        </w:trPr>
        <w:tc>
          <w:tcPr>
            <w:tcW w:w="1449"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3</w:t>
            </w:r>
          </w:p>
        </w:tc>
        <w:tc>
          <w:tcPr>
            <w:tcW w:w="2993"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11:00 – 11:40</w:t>
            </w:r>
          </w:p>
        </w:tc>
        <w:tc>
          <w:tcPr>
            <w:tcW w:w="2716"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20 минут</w:t>
            </w:r>
          </w:p>
        </w:tc>
      </w:tr>
      <w:tr w:rsidR="00DB447A" w:rsidRPr="00DB447A" w:rsidTr="0001600A">
        <w:trPr>
          <w:jc w:val="center"/>
        </w:trPr>
        <w:tc>
          <w:tcPr>
            <w:tcW w:w="1449"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4</w:t>
            </w:r>
          </w:p>
        </w:tc>
        <w:tc>
          <w:tcPr>
            <w:tcW w:w="2993"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12:00 – 12:40</w:t>
            </w:r>
          </w:p>
        </w:tc>
        <w:tc>
          <w:tcPr>
            <w:tcW w:w="2716"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20 минут</w:t>
            </w:r>
          </w:p>
        </w:tc>
      </w:tr>
      <w:tr w:rsidR="00DB447A" w:rsidRPr="00DB447A" w:rsidTr="0001600A">
        <w:trPr>
          <w:jc w:val="center"/>
        </w:trPr>
        <w:tc>
          <w:tcPr>
            <w:tcW w:w="1449"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5</w:t>
            </w:r>
          </w:p>
        </w:tc>
        <w:tc>
          <w:tcPr>
            <w:tcW w:w="2993"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13:00 – 13:40</w:t>
            </w:r>
          </w:p>
        </w:tc>
        <w:tc>
          <w:tcPr>
            <w:tcW w:w="2716"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15 минут</w:t>
            </w:r>
          </w:p>
        </w:tc>
      </w:tr>
      <w:tr w:rsidR="00DB447A" w:rsidRPr="00DB447A" w:rsidTr="0001600A">
        <w:trPr>
          <w:jc w:val="center"/>
        </w:trPr>
        <w:tc>
          <w:tcPr>
            <w:tcW w:w="1449"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6</w:t>
            </w:r>
          </w:p>
        </w:tc>
        <w:tc>
          <w:tcPr>
            <w:tcW w:w="2993"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13:55 – 14:35</w:t>
            </w:r>
          </w:p>
        </w:tc>
        <w:tc>
          <w:tcPr>
            <w:tcW w:w="2716"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15 минут</w:t>
            </w:r>
          </w:p>
        </w:tc>
      </w:tr>
      <w:tr w:rsidR="00DB447A" w:rsidRPr="00DB447A" w:rsidTr="0001600A">
        <w:trPr>
          <w:jc w:val="center"/>
        </w:trPr>
        <w:tc>
          <w:tcPr>
            <w:tcW w:w="1449"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7</w:t>
            </w:r>
          </w:p>
        </w:tc>
        <w:tc>
          <w:tcPr>
            <w:tcW w:w="2993"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14:50 – 15:30</w:t>
            </w:r>
          </w:p>
        </w:tc>
        <w:tc>
          <w:tcPr>
            <w:tcW w:w="2716"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w:t>
            </w:r>
          </w:p>
        </w:tc>
      </w:tr>
    </w:tbl>
    <w:p w:rsidR="00DB447A" w:rsidRPr="00DB447A" w:rsidRDefault="00DB447A" w:rsidP="00DB447A">
      <w:pPr>
        <w:widowControl/>
        <w:spacing w:after="0" w:line="360" w:lineRule="auto"/>
        <w:jc w:val="right"/>
        <w:rPr>
          <w:rFonts w:ascii="Times New Roman" w:hAnsi="Times New Roman"/>
          <w:sz w:val="24"/>
          <w:szCs w:val="24"/>
        </w:rPr>
      </w:pPr>
    </w:p>
    <w:p w:rsidR="00DB447A" w:rsidRPr="00DB447A" w:rsidRDefault="00DB447A" w:rsidP="00DB447A">
      <w:pPr>
        <w:widowControl/>
        <w:spacing w:after="0" w:line="360" w:lineRule="auto"/>
        <w:jc w:val="center"/>
        <w:rPr>
          <w:rFonts w:ascii="Times New Roman" w:hAnsi="Times New Roman"/>
          <w:b/>
          <w:sz w:val="24"/>
          <w:szCs w:val="24"/>
          <w:u w:val="single"/>
        </w:rPr>
      </w:pPr>
      <w:r w:rsidRPr="00DB447A">
        <w:rPr>
          <w:rFonts w:ascii="Times New Roman" w:hAnsi="Times New Roman"/>
          <w:b/>
          <w:sz w:val="24"/>
          <w:szCs w:val="24"/>
          <w:u w:val="single"/>
        </w:rPr>
        <w:lastRenderedPageBreak/>
        <w:t>Вторник, среда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2993"/>
        <w:gridCol w:w="2716"/>
      </w:tblGrid>
      <w:tr w:rsidR="00DB447A" w:rsidRPr="00DB447A" w:rsidTr="0001600A">
        <w:trPr>
          <w:jc w:val="center"/>
        </w:trPr>
        <w:tc>
          <w:tcPr>
            <w:tcW w:w="1449"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Урок</w:t>
            </w:r>
          </w:p>
        </w:tc>
        <w:tc>
          <w:tcPr>
            <w:tcW w:w="2993"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Продолжительность</w:t>
            </w:r>
          </w:p>
        </w:tc>
        <w:tc>
          <w:tcPr>
            <w:tcW w:w="2716"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Перемена</w:t>
            </w:r>
          </w:p>
        </w:tc>
      </w:tr>
      <w:tr w:rsidR="00DB447A" w:rsidRPr="00DB447A" w:rsidTr="0001600A">
        <w:trPr>
          <w:jc w:val="center"/>
        </w:trPr>
        <w:tc>
          <w:tcPr>
            <w:tcW w:w="1449"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1</w:t>
            </w:r>
          </w:p>
        </w:tc>
        <w:tc>
          <w:tcPr>
            <w:tcW w:w="2993"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8:30 – 9:10</w:t>
            </w:r>
          </w:p>
        </w:tc>
        <w:tc>
          <w:tcPr>
            <w:tcW w:w="2716"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20 минут</w:t>
            </w:r>
          </w:p>
        </w:tc>
      </w:tr>
      <w:tr w:rsidR="00DB447A" w:rsidRPr="00DB447A" w:rsidTr="0001600A">
        <w:trPr>
          <w:jc w:val="center"/>
        </w:trPr>
        <w:tc>
          <w:tcPr>
            <w:tcW w:w="1449"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2</w:t>
            </w:r>
          </w:p>
        </w:tc>
        <w:tc>
          <w:tcPr>
            <w:tcW w:w="2993"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9:30 – 10:10</w:t>
            </w:r>
          </w:p>
        </w:tc>
        <w:tc>
          <w:tcPr>
            <w:tcW w:w="2716"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20 минут</w:t>
            </w:r>
          </w:p>
        </w:tc>
      </w:tr>
      <w:tr w:rsidR="00DB447A" w:rsidRPr="00DB447A" w:rsidTr="0001600A">
        <w:trPr>
          <w:jc w:val="center"/>
        </w:trPr>
        <w:tc>
          <w:tcPr>
            <w:tcW w:w="1449"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3</w:t>
            </w:r>
          </w:p>
        </w:tc>
        <w:tc>
          <w:tcPr>
            <w:tcW w:w="2993"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10:30 – 11:10</w:t>
            </w:r>
          </w:p>
        </w:tc>
        <w:tc>
          <w:tcPr>
            <w:tcW w:w="2716"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20 минут</w:t>
            </w:r>
          </w:p>
        </w:tc>
      </w:tr>
      <w:tr w:rsidR="00DB447A" w:rsidRPr="00DB447A" w:rsidTr="0001600A">
        <w:trPr>
          <w:jc w:val="center"/>
        </w:trPr>
        <w:tc>
          <w:tcPr>
            <w:tcW w:w="1449"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4</w:t>
            </w:r>
          </w:p>
        </w:tc>
        <w:tc>
          <w:tcPr>
            <w:tcW w:w="2993"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11:30 – 12:10</w:t>
            </w:r>
          </w:p>
        </w:tc>
        <w:tc>
          <w:tcPr>
            <w:tcW w:w="2716"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20 минут</w:t>
            </w:r>
          </w:p>
        </w:tc>
      </w:tr>
      <w:tr w:rsidR="00DB447A" w:rsidRPr="00DB447A" w:rsidTr="0001600A">
        <w:trPr>
          <w:jc w:val="center"/>
        </w:trPr>
        <w:tc>
          <w:tcPr>
            <w:tcW w:w="1449"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5</w:t>
            </w:r>
          </w:p>
        </w:tc>
        <w:tc>
          <w:tcPr>
            <w:tcW w:w="2993"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12:30 – 13:10</w:t>
            </w:r>
          </w:p>
        </w:tc>
        <w:tc>
          <w:tcPr>
            <w:tcW w:w="2716"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20 минут</w:t>
            </w:r>
          </w:p>
        </w:tc>
      </w:tr>
      <w:tr w:rsidR="00DB447A" w:rsidRPr="00DB447A" w:rsidTr="0001600A">
        <w:trPr>
          <w:jc w:val="center"/>
        </w:trPr>
        <w:tc>
          <w:tcPr>
            <w:tcW w:w="1449"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6</w:t>
            </w:r>
          </w:p>
        </w:tc>
        <w:tc>
          <w:tcPr>
            <w:tcW w:w="2993"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13:30 – 14.10</w:t>
            </w:r>
          </w:p>
        </w:tc>
        <w:tc>
          <w:tcPr>
            <w:tcW w:w="2716"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15 минут</w:t>
            </w:r>
          </w:p>
        </w:tc>
      </w:tr>
      <w:tr w:rsidR="00DB447A" w:rsidRPr="00DB447A" w:rsidTr="0001600A">
        <w:trPr>
          <w:jc w:val="center"/>
        </w:trPr>
        <w:tc>
          <w:tcPr>
            <w:tcW w:w="1449"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7</w:t>
            </w:r>
          </w:p>
        </w:tc>
        <w:tc>
          <w:tcPr>
            <w:tcW w:w="2993"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14:25 – 15:05</w:t>
            </w:r>
          </w:p>
        </w:tc>
        <w:tc>
          <w:tcPr>
            <w:tcW w:w="2716" w:type="dxa"/>
            <w:shd w:val="clear" w:color="auto" w:fill="auto"/>
          </w:tcPr>
          <w:p w:rsidR="00DB447A" w:rsidRPr="00DB447A" w:rsidRDefault="00DB447A" w:rsidP="00DB447A">
            <w:pPr>
              <w:widowControl/>
              <w:spacing w:after="0" w:line="360" w:lineRule="auto"/>
              <w:jc w:val="center"/>
              <w:rPr>
                <w:rFonts w:ascii="Times New Roman" w:hAnsi="Times New Roman"/>
                <w:sz w:val="24"/>
                <w:szCs w:val="24"/>
              </w:rPr>
            </w:pPr>
            <w:r w:rsidRPr="00DB447A">
              <w:rPr>
                <w:rFonts w:ascii="Times New Roman" w:hAnsi="Times New Roman"/>
                <w:sz w:val="24"/>
                <w:szCs w:val="24"/>
              </w:rPr>
              <w:t>20 минут</w:t>
            </w:r>
          </w:p>
        </w:tc>
      </w:tr>
    </w:tbl>
    <w:p w:rsidR="00050CFE" w:rsidRDefault="00050CFE" w:rsidP="00DB447A">
      <w:pPr>
        <w:spacing w:line="240" w:lineRule="auto"/>
        <w:rPr>
          <w:rFonts w:ascii="Times New Roman" w:hAnsi="Times New Roman"/>
          <w:b/>
          <w:sz w:val="24"/>
          <w:szCs w:val="24"/>
          <w:lang w:bidi="ru-RU"/>
        </w:rPr>
      </w:pPr>
    </w:p>
    <w:p w:rsidR="00DB447A" w:rsidRPr="00050CFE" w:rsidRDefault="00DB447A" w:rsidP="00DB447A">
      <w:pPr>
        <w:spacing w:line="240" w:lineRule="auto"/>
        <w:rPr>
          <w:rFonts w:ascii="Times New Roman" w:hAnsi="Times New Roman"/>
          <w:b/>
          <w:sz w:val="24"/>
          <w:szCs w:val="24"/>
          <w:lang w:bidi="ru-RU"/>
        </w:rPr>
      </w:pPr>
    </w:p>
    <w:p w:rsidR="00D23AFA" w:rsidRPr="00050CFE" w:rsidRDefault="00D23AFA" w:rsidP="00050CFE">
      <w:pPr>
        <w:spacing w:line="240" w:lineRule="auto"/>
        <w:rPr>
          <w:rFonts w:ascii="Times New Roman" w:hAnsi="Times New Roman"/>
          <w:sz w:val="24"/>
          <w:szCs w:val="24"/>
          <w:lang w:bidi="ru-RU"/>
        </w:rPr>
      </w:pPr>
    </w:p>
    <w:p w:rsidR="009577D4" w:rsidRPr="009E02F3" w:rsidRDefault="009577D4" w:rsidP="009E02F3">
      <w:pPr>
        <w:spacing w:line="240" w:lineRule="auto"/>
        <w:rPr>
          <w:rFonts w:ascii="Times New Roman" w:hAnsi="Times New Roman"/>
          <w:sz w:val="24"/>
          <w:szCs w:val="24"/>
          <w:lang w:bidi="ru-RU"/>
        </w:rPr>
      </w:pPr>
      <w:r w:rsidRPr="00050CFE">
        <w:rPr>
          <w:rFonts w:ascii="Times New Roman" w:hAnsi="Times New Roman"/>
          <w:sz w:val="24"/>
          <w:szCs w:val="24"/>
          <w:lang w:bidi="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w:t>
      </w:r>
      <w:r w:rsidR="009E02F3">
        <w:rPr>
          <w:rFonts w:ascii="Times New Roman" w:hAnsi="Times New Roman"/>
          <w:sz w:val="24"/>
          <w:szCs w:val="24"/>
          <w:lang w:bidi="ru-RU"/>
        </w:rPr>
        <w:t>жительностью не менее 20 минут.</w:t>
      </w:r>
    </w:p>
    <w:p w:rsidR="0048356D" w:rsidRPr="00933CAF" w:rsidRDefault="0048356D" w:rsidP="000C14A5">
      <w:pPr>
        <w:widowControl/>
        <w:spacing w:after="0" w:line="353" w:lineRule="auto"/>
        <w:ind w:firstLine="709"/>
        <w:jc w:val="both"/>
        <w:rPr>
          <w:rFonts w:ascii="Times New Roman" w:eastAsia="SchoolBookSanPin" w:hAnsi="Times New Roman"/>
          <w:sz w:val="28"/>
          <w:szCs w:val="28"/>
        </w:rPr>
      </w:pPr>
    </w:p>
    <w:p w:rsidR="00CA2E26" w:rsidRPr="0089575A" w:rsidRDefault="009D783C" w:rsidP="0089575A">
      <w:pPr>
        <w:pStyle w:val="3"/>
        <w:spacing w:line="240" w:lineRule="auto"/>
      </w:pPr>
      <w:bookmarkStart w:id="337" w:name="_Toc142444902"/>
      <w:bookmarkStart w:id="338" w:name="_Toc142445139"/>
      <w:bookmarkStart w:id="339" w:name="_Toc142445369"/>
      <w:bookmarkStart w:id="340" w:name="_Toc142446184"/>
      <w:bookmarkStart w:id="341" w:name="_Toc142446731"/>
      <w:bookmarkStart w:id="342" w:name="_Toc142450145"/>
      <w:r>
        <w:t>3.</w:t>
      </w:r>
      <w:r w:rsidR="009835F8">
        <w:t>4</w:t>
      </w:r>
      <w:r w:rsidR="006166B0" w:rsidRPr="0089575A">
        <w:t xml:space="preserve">. </w:t>
      </w:r>
      <w:r w:rsidR="00CA2E26" w:rsidRPr="0089575A">
        <w:t xml:space="preserve"> План внеурочной деятельности.</w:t>
      </w:r>
      <w:bookmarkEnd w:id="337"/>
      <w:bookmarkEnd w:id="338"/>
      <w:bookmarkEnd w:id="339"/>
      <w:bookmarkEnd w:id="340"/>
      <w:bookmarkEnd w:id="341"/>
      <w:bookmarkEnd w:id="342"/>
    </w:p>
    <w:p w:rsidR="00CA2E26" w:rsidRPr="0089575A" w:rsidRDefault="00CA2E26"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w:t>
      </w:r>
      <w:r w:rsidR="00933CAF" w:rsidRPr="0089575A">
        <w:rPr>
          <w:rFonts w:ascii="Times New Roman" w:eastAsia="SchoolBookSanPin" w:hAnsi="Times New Roman"/>
          <w:sz w:val="24"/>
          <w:szCs w:val="24"/>
        </w:rPr>
        <w:t xml:space="preserve"> </w:t>
      </w:r>
      <w:r w:rsidRPr="0089575A">
        <w:rPr>
          <w:rFonts w:ascii="Times New Roman" w:eastAsia="SchoolBookSanPin" w:hAnsi="Times New Roman"/>
          <w:sz w:val="24"/>
          <w:szCs w:val="24"/>
        </w:rPr>
        <w:t>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E1340" w:rsidRPr="0089575A" w:rsidRDefault="00CA2E26"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Основными задачами организации внеурочной деятельности являются</w:t>
      </w:r>
      <w:r w:rsidR="00FE1340" w:rsidRPr="0089575A">
        <w:rPr>
          <w:rFonts w:ascii="Times New Roman" w:eastAsia="SchoolBookSanPin" w:hAnsi="Times New Roman"/>
          <w:sz w:val="24"/>
          <w:szCs w:val="24"/>
        </w:rPr>
        <w:t>:</w:t>
      </w:r>
      <w:r w:rsidRPr="0089575A">
        <w:rPr>
          <w:rFonts w:ascii="Times New Roman" w:eastAsia="SchoolBookSanPin" w:hAnsi="Times New Roman"/>
          <w:sz w:val="24"/>
          <w:szCs w:val="24"/>
        </w:rPr>
        <w:t xml:space="preserve"> </w:t>
      </w:r>
    </w:p>
    <w:p w:rsidR="00CA2E26" w:rsidRPr="0089575A" w:rsidRDefault="00CA2E26" w:rsidP="00003E73">
      <w:pPr>
        <w:widowControl/>
        <w:numPr>
          <w:ilvl w:val="0"/>
          <w:numId w:val="22"/>
        </w:numPr>
        <w:spacing w:after="0" w:line="240" w:lineRule="auto"/>
        <w:ind w:left="284" w:firstLine="0"/>
        <w:jc w:val="both"/>
        <w:rPr>
          <w:rFonts w:ascii="Times New Roman" w:eastAsia="SchoolBookSanPin" w:hAnsi="Times New Roman"/>
          <w:sz w:val="24"/>
          <w:szCs w:val="24"/>
        </w:rPr>
      </w:pPr>
      <w:r w:rsidRPr="0089575A">
        <w:rPr>
          <w:rFonts w:ascii="Times New Roman" w:eastAsia="SchoolBookSanPin" w:hAnsi="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CA2E26" w:rsidRPr="0089575A" w:rsidRDefault="00CA2E26" w:rsidP="00003E73">
      <w:pPr>
        <w:widowControl/>
        <w:numPr>
          <w:ilvl w:val="0"/>
          <w:numId w:val="22"/>
        </w:numPr>
        <w:spacing w:after="0" w:line="240" w:lineRule="auto"/>
        <w:ind w:left="284" w:firstLine="0"/>
        <w:jc w:val="both"/>
        <w:rPr>
          <w:rFonts w:ascii="Times New Roman" w:eastAsia="SchoolBookSanPin" w:hAnsi="Times New Roman"/>
          <w:sz w:val="24"/>
          <w:szCs w:val="24"/>
        </w:rPr>
      </w:pPr>
      <w:r w:rsidRPr="0089575A">
        <w:rPr>
          <w:rFonts w:ascii="Times New Roman" w:eastAsia="SchoolBookSanPin" w:hAnsi="Times New Roman"/>
          <w:sz w:val="24"/>
          <w:szCs w:val="24"/>
        </w:rPr>
        <w:t>совершенствование навыков общения со сверстниками и коммуникативных умений в разновозрастной школьной среде;</w:t>
      </w:r>
    </w:p>
    <w:p w:rsidR="00CA2E26" w:rsidRPr="0089575A" w:rsidRDefault="00CA2E26" w:rsidP="00003E73">
      <w:pPr>
        <w:widowControl/>
        <w:numPr>
          <w:ilvl w:val="0"/>
          <w:numId w:val="22"/>
        </w:numPr>
        <w:spacing w:after="0" w:line="240" w:lineRule="auto"/>
        <w:ind w:left="284" w:firstLine="0"/>
        <w:jc w:val="both"/>
        <w:rPr>
          <w:rFonts w:ascii="Times New Roman" w:eastAsia="SchoolBookSanPin" w:hAnsi="Times New Roman"/>
          <w:sz w:val="24"/>
          <w:szCs w:val="24"/>
        </w:rPr>
      </w:pPr>
      <w:r w:rsidRPr="0089575A">
        <w:rPr>
          <w:rFonts w:ascii="Times New Roman" w:eastAsia="SchoolBookSanPin" w:hAnsi="Times New Roman"/>
          <w:sz w:val="24"/>
          <w:szCs w:val="24"/>
        </w:rPr>
        <w:t>формирование навыков организации своей жизнедеятельности с учетом правил безопасного образа жизни;</w:t>
      </w:r>
    </w:p>
    <w:p w:rsidR="00CA2E26" w:rsidRPr="0089575A" w:rsidRDefault="00CA2E26" w:rsidP="00003E73">
      <w:pPr>
        <w:widowControl/>
        <w:numPr>
          <w:ilvl w:val="0"/>
          <w:numId w:val="22"/>
        </w:numPr>
        <w:spacing w:after="0" w:line="240" w:lineRule="auto"/>
        <w:ind w:left="284" w:firstLine="0"/>
        <w:jc w:val="both"/>
        <w:rPr>
          <w:rFonts w:ascii="Times New Roman" w:eastAsia="SchoolBookSanPin" w:hAnsi="Times New Roman"/>
          <w:sz w:val="24"/>
          <w:szCs w:val="24"/>
        </w:rPr>
      </w:pPr>
      <w:r w:rsidRPr="0089575A">
        <w:rPr>
          <w:rFonts w:ascii="Times New Roman" w:eastAsia="SchoolBookSanPin" w:hAnsi="Times New Roman"/>
          <w:sz w:val="24"/>
          <w:szCs w:val="24"/>
        </w:rPr>
        <w:t>повышение общей культуры обучающихся, углубление их интереса</w:t>
      </w:r>
      <w:r w:rsidR="00933CAF" w:rsidRPr="0089575A">
        <w:rPr>
          <w:rFonts w:ascii="Times New Roman" w:eastAsia="SchoolBookSanPin" w:hAnsi="Times New Roman"/>
          <w:sz w:val="24"/>
          <w:szCs w:val="24"/>
        </w:rPr>
        <w:t xml:space="preserve"> </w:t>
      </w:r>
      <w:r w:rsidRPr="0089575A">
        <w:rPr>
          <w:rFonts w:ascii="Times New Roman" w:eastAsia="SchoolBookSanPin" w:hAnsi="Times New Roman"/>
          <w:sz w:val="24"/>
          <w:szCs w:val="24"/>
        </w:rPr>
        <w:t>к познавательной и проектно-исследовательской деятельности с учетом возрастных и индивидуальных особенностей участников;</w:t>
      </w:r>
    </w:p>
    <w:p w:rsidR="00CA2E26" w:rsidRPr="0089575A" w:rsidRDefault="00CA2E26" w:rsidP="00003E73">
      <w:pPr>
        <w:widowControl/>
        <w:numPr>
          <w:ilvl w:val="0"/>
          <w:numId w:val="22"/>
        </w:numPr>
        <w:spacing w:after="0" w:line="240" w:lineRule="auto"/>
        <w:ind w:left="284" w:firstLine="0"/>
        <w:jc w:val="both"/>
        <w:rPr>
          <w:rFonts w:ascii="Times New Roman" w:eastAsia="SchoolBookSanPin" w:hAnsi="Times New Roman"/>
          <w:sz w:val="24"/>
          <w:szCs w:val="24"/>
        </w:rPr>
      </w:pPr>
      <w:r w:rsidRPr="0089575A">
        <w:rPr>
          <w:rFonts w:ascii="Times New Roman" w:eastAsia="SchoolBookSanPin" w:hAnsi="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A2E26" w:rsidRPr="0089575A" w:rsidRDefault="00CA2E26" w:rsidP="00003E73">
      <w:pPr>
        <w:widowControl/>
        <w:numPr>
          <w:ilvl w:val="0"/>
          <w:numId w:val="22"/>
        </w:numPr>
        <w:spacing w:after="0" w:line="240" w:lineRule="auto"/>
        <w:ind w:left="284" w:firstLine="0"/>
        <w:jc w:val="both"/>
        <w:rPr>
          <w:rFonts w:ascii="Times New Roman" w:eastAsia="SchoolBookSanPin" w:hAnsi="Times New Roman"/>
          <w:sz w:val="24"/>
          <w:szCs w:val="24"/>
        </w:rPr>
      </w:pPr>
      <w:r w:rsidRPr="0089575A">
        <w:rPr>
          <w:rFonts w:ascii="Times New Roman" w:eastAsia="SchoolBookSanPin" w:hAnsi="Times New Roman"/>
          <w:sz w:val="24"/>
          <w:szCs w:val="24"/>
        </w:rPr>
        <w:t>поддержка детских объединений, формирование умений ученического самоуправления;</w:t>
      </w:r>
    </w:p>
    <w:p w:rsidR="00CA2E26" w:rsidRPr="0089575A" w:rsidRDefault="00CA2E26" w:rsidP="00003E73">
      <w:pPr>
        <w:widowControl/>
        <w:numPr>
          <w:ilvl w:val="0"/>
          <w:numId w:val="22"/>
        </w:numPr>
        <w:spacing w:after="0" w:line="240" w:lineRule="auto"/>
        <w:ind w:left="284" w:firstLine="0"/>
        <w:jc w:val="both"/>
        <w:rPr>
          <w:rFonts w:ascii="Times New Roman" w:eastAsia="SchoolBookSanPin" w:hAnsi="Times New Roman"/>
          <w:sz w:val="24"/>
          <w:szCs w:val="24"/>
        </w:rPr>
      </w:pPr>
      <w:r w:rsidRPr="0089575A">
        <w:rPr>
          <w:rFonts w:ascii="Times New Roman" w:eastAsia="SchoolBookSanPin" w:hAnsi="Times New Roman"/>
          <w:sz w:val="24"/>
          <w:szCs w:val="24"/>
        </w:rPr>
        <w:t>формирование культуры поведения в информационной среде.</w:t>
      </w:r>
    </w:p>
    <w:p w:rsidR="00CA2E26" w:rsidRPr="0089575A" w:rsidRDefault="00CA2E26"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Общий о</w:t>
      </w:r>
      <w:r w:rsidR="006C4779" w:rsidRPr="0089575A">
        <w:rPr>
          <w:rFonts w:ascii="Times New Roman" w:eastAsia="SchoolBookSanPin" w:hAnsi="Times New Roman"/>
          <w:sz w:val="24"/>
          <w:szCs w:val="24"/>
        </w:rPr>
        <w:t>бъём</w:t>
      </w:r>
      <w:r w:rsidRPr="0089575A">
        <w:rPr>
          <w:rFonts w:ascii="Times New Roman" w:eastAsia="SchoolBookSanPin" w:hAnsi="Times New Roman"/>
          <w:sz w:val="24"/>
          <w:szCs w:val="24"/>
        </w:rPr>
        <w:t xml:space="preserve"> внеурочной деятельности не должен превышать 10 часов</w:t>
      </w:r>
      <w:r w:rsidR="00933CAF" w:rsidRPr="0089575A">
        <w:rPr>
          <w:rFonts w:ascii="Times New Roman" w:eastAsia="SchoolBookSanPin" w:hAnsi="Times New Roman"/>
          <w:sz w:val="24"/>
          <w:szCs w:val="24"/>
        </w:rPr>
        <w:t xml:space="preserve"> </w:t>
      </w:r>
      <w:r w:rsidRPr="0089575A">
        <w:rPr>
          <w:rFonts w:ascii="Times New Roman" w:eastAsia="SchoolBookSanPin" w:hAnsi="Times New Roman"/>
          <w:sz w:val="24"/>
          <w:szCs w:val="24"/>
        </w:rPr>
        <w:t>в неделю.</w:t>
      </w:r>
    </w:p>
    <w:p w:rsidR="00CA2E26" w:rsidRPr="0089575A" w:rsidRDefault="00FE1340"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Один</w:t>
      </w:r>
      <w:r w:rsidR="00CA2E26" w:rsidRPr="0089575A">
        <w:rPr>
          <w:rFonts w:ascii="Times New Roman" w:eastAsia="SchoolBookSanPin" w:hAnsi="Times New Roman"/>
          <w:sz w:val="24"/>
          <w:szCs w:val="24"/>
        </w:rPr>
        <w:t xml:space="preserve"> час в неделю рекомендуется отводить на внеурочное занятие «Разговоры о важном». </w:t>
      </w:r>
    </w:p>
    <w:p w:rsidR="00CA2E26" w:rsidRPr="0089575A" w:rsidRDefault="00CA2E26"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w:t>
      </w:r>
      <w:r w:rsidR="00933CAF" w:rsidRPr="0089575A">
        <w:rPr>
          <w:rFonts w:ascii="Times New Roman" w:eastAsia="SchoolBookSanPin" w:hAnsi="Times New Roman"/>
          <w:sz w:val="24"/>
          <w:szCs w:val="24"/>
        </w:rPr>
        <w:t xml:space="preserve"> </w:t>
      </w:r>
      <w:r w:rsidRPr="0089575A">
        <w:rPr>
          <w:rFonts w:ascii="Times New Roman" w:eastAsia="SchoolBookSanPin" w:hAnsi="Times New Roman"/>
          <w:sz w:val="24"/>
          <w:szCs w:val="24"/>
        </w:rPr>
        <w:t>ее людям, ее уникальной истории, богатой природе и великой культуре. Внеурочные занятия «Разговоры о важном</w:t>
      </w:r>
      <w:r w:rsidR="00A01F86" w:rsidRPr="0089575A">
        <w:rPr>
          <w:rFonts w:ascii="Times New Roman" w:eastAsia="SchoolBookSanPin" w:hAnsi="Times New Roman"/>
          <w:sz w:val="24"/>
          <w:szCs w:val="24"/>
        </w:rPr>
        <w:t>»</w:t>
      </w:r>
      <w:r w:rsidRPr="0089575A">
        <w:rPr>
          <w:rFonts w:ascii="Times New Roman" w:eastAsia="SchoolBookSanPin" w:hAnsi="Times New Roman"/>
          <w:sz w:val="24"/>
          <w:szCs w:val="24"/>
        </w:rPr>
        <w:t xml:space="preserve"> должны быть направлены </w:t>
      </w:r>
      <w:r w:rsidRPr="0089575A">
        <w:rPr>
          <w:rFonts w:ascii="Times New Roman" w:eastAsia="SchoolBookSanPin" w:hAnsi="Times New Roman"/>
          <w:sz w:val="24"/>
          <w:szCs w:val="24"/>
        </w:rPr>
        <w:lastRenderedPageBreak/>
        <w:t>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rsidR="00D45313" w:rsidRPr="0089575A">
        <w:rPr>
          <w:rFonts w:ascii="Times New Roman" w:eastAsia="SchoolBookSanPin" w:hAnsi="Times New Roman"/>
          <w:sz w:val="24"/>
          <w:szCs w:val="24"/>
        </w:rPr>
        <w:t xml:space="preserve"> </w:t>
      </w:r>
    </w:p>
    <w:p w:rsidR="00CA2E26" w:rsidRPr="0089575A" w:rsidRDefault="00CA2E26"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Основной формат внеурочных занятий «Разговоры о важном» – разговор и (или) беседа с обучающимися. Основные темы занятий связаны</w:t>
      </w:r>
      <w:r w:rsidR="00933CAF" w:rsidRPr="0089575A">
        <w:rPr>
          <w:rFonts w:ascii="Times New Roman" w:eastAsia="SchoolBookSanPin" w:hAnsi="Times New Roman"/>
          <w:sz w:val="24"/>
          <w:szCs w:val="24"/>
        </w:rPr>
        <w:t xml:space="preserve"> </w:t>
      </w:r>
      <w:r w:rsidRPr="0089575A">
        <w:rPr>
          <w:rFonts w:ascii="Times New Roman" w:eastAsia="SchoolBookSanPin" w:hAnsi="Times New Roman"/>
          <w:sz w:val="24"/>
          <w:szCs w:val="24"/>
        </w:rPr>
        <w:t>с важнейшими аспектами жизни человека в современной России: знанием родной истории и пониманием сложностей современного мира, техническим прогрессом</w:t>
      </w:r>
      <w:r w:rsidR="00933CAF" w:rsidRPr="0089575A">
        <w:rPr>
          <w:rFonts w:ascii="Times New Roman" w:eastAsia="SchoolBookSanPin" w:hAnsi="Times New Roman"/>
          <w:sz w:val="24"/>
          <w:szCs w:val="24"/>
        </w:rPr>
        <w:t xml:space="preserve"> </w:t>
      </w:r>
      <w:r w:rsidRPr="0089575A">
        <w:rPr>
          <w:rFonts w:ascii="Times New Roman" w:eastAsia="SchoolBookSanPin" w:hAnsi="Times New Roman"/>
          <w:sz w:val="24"/>
          <w:szCs w:val="24"/>
        </w:rPr>
        <w:t>и сохранением природы, ориентацией в мировой художественной культуре</w:t>
      </w:r>
      <w:r w:rsidR="00933CAF" w:rsidRPr="0089575A">
        <w:rPr>
          <w:rFonts w:ascii="Times New Roman" w:eastAsia="SchoolBookSanPin" w:hAnsi="Times New Roman"/>
          <w:sz w:val="24"/>
          <w:szCs w:val="24"/>
        </w:rPr>
        <w:t xml:space="preserve"> </w:t>
      </w:r>
      <w:r w:rsidRPr="0089575A">
        <w:rPr>
          <w:rFonts w:ascii="Times New Roman" w:eastAsia="SchoolBookSanPin" w:hAnsi="Times New Roman"/>
          <w:sz w:val="24"/>
          <w:szCs w:val="24"/>
        </w:rPr>
        <w:t>и повседневной культуре поведения, доброжелательным отношением</w:t>
      </w:r>
      <w:r w:rsidR="00933CAF" w:rsidRPr="0089575A">
        <w:rPr>
          <w:rFonts w:ascii="Times New Roman" w:eastAsia="SchoolBookSanPin" w:hAnsi="Times New Roman"/>
          <w:sz w:val="24"/>
          <w:szCs w:val="24"/>
        </w:rPr>
        <w:t xml:space="preserve"> </w:t>
      </w:r>
      <w:r w:rsidRPr="0089575A">
        <w:rPr>
          <w:rFonts w:ascii="Times New Roman" w:eastAsia="SchoolBookSanPin" w:hAnsi="Times New Roman"/>
          <w:sz w:val="24"/>
          <w:szCs w:val="24"/>
        </w:rPr>
        <w:t>к окружающим и ответственным отношением к собственным поступкам.</w:t>
      </w:r>
    </w:p>
    <w:p w:rsidR="00CA2E26" w:rsidRPr="0089575A" w:rsidRDefault="00CA2E26" w:rsidP="0089575A">
      <w:pPr>
        <w:widowControl/>
        <w:spacing w:after="0" w:line="240" w:lineRule="auto"/>
        <w:ind w:firstLine="709"/>
        <w:jc w:val="both"/>
        <w:rPr>
          <w:rFonts w:ascii="Times New Roman" w:eastAsia="SchoolBookSanPin" w:hAnsi="Times New Roman"/>
          <w:b/>
          <w:sz w:val="24"/>
          <w:szCs w:val="24"/>
        </w:rPr>
      </w:pPr>
      <w:r w:rsidRPr="0089575A">
        <w:rPr>
          <w:rFonts w:ascii="Times New Roman" w:eastAsia="SchoolBookSanPin" w:hAnsi="Times New Roman"/>
          <w:b/>
          <w:sz w:val="24"/>
          <w:szCs w:val="24"/>
        </w:rPr>
        <w:t>Направления и цели внеурочной деятельности.</w:t>
      </w:r>
    </w:p>
    <w:p w:rsidR="00CA2E26" w:rsidRPr="0089575A" w:rsidRDefault="006166B0"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 xml:space="preserve">1) </w:t>
      </w:r>
      <w:r w:rsidR="00CA2E26" w:rsidRPr="0089575A">
        <w:rPr>
          <w:rFonts w:ascii="Times New Roman" w:eastAsia="SchoolBookSanPin" w:hAnsi="Times New Roman"/>
          <w:bCs/>
          <w:sz w:val="24"/>
          <w:szCs w:val="24"/>
        </w:rPr>
        <w:t xml:space="preserve">Спортивно-оздоровительная деятельность </w:t>
      </w:r>
      <w:r w:rsidR="00CA2E26" w:rsidRPr="0089575A">
        <w:rPr>
          <w:rFonts w:ascii="Times New Roman" w:eastAsia="SchoolBookSanPin" w:hAnsi="Times New Roman"/>
          <w:sz w:val="24"/>
          <w:szCs w:val="24"/>
        </w:rPr>
        <w:t xml:space="preserve">направлена на физическое развитие </w:t>
      </w:r>
      <w:r w:rsidR="00163CFA" w:rsidRPr="0089575A">
        <w:rPr>
          <w:rFonts w:ascii="Times New Roman" w:eastAsia="SchoolBookSanPin" w:hAnsi="Times New Roman"/>
          <w:sz w:val="24"/>
          <w:szCs w:val="24"/>
        </w:rPr>
        <w:t>обучающегося</w:t>
      </w:r>
      <w:r w:rsidR="00CA2E26" w:rsidRPr="0089575A">
        <w:rPr>
          <w:rFonts w:ascii="Times New Roman" w:eastAsia="SchoolBookSanPin" w:hAnsi="Times New Roman"/>
          <w:sz w:val="24"/>
          <w:szCs w:val="24"/>
        </w:rPr>
        <w:t>, углубление знаний об организации жизни и деятельности</w:t>
      </w:r>
      <w:r w:rsidR="00933CAF" w:rsidRPr="0089575A">
        <w:rPr>
          <w:rFonts w:ascii="Times New Roman" w:eastAsia="SchoolBookSanPin" w:hAnsi="Times New Roman"/>
          <w:sz w:val="24"/>
          <w:szCs w:val="24"/>
        </w:rPr>
        <w:t xml:space="preserve"> </w:t>
      </w:r>
      <w:r w:rsidR="00CA2E26" w:rsidRPr="0089575A">
        <w:rPr>
          <w:rFonts w:ascii="Times New Roman" w:eastAsia="SchoolBookSanPin" w:hAnsi="Times New Roman"/>
          <w:sz w:val="24"/>
          <w:szCs w:val="24"/>
        </w:rPr>
        <w:t>с учетом соблюдения правил здорового безопасного образа жизни.</w:t>
      </w:r>
    </w:p>
    <w:p w:rsidR="00CA2E26" w:rsidRPr="0089575A" w:rsidRDefault="006166B0"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 xml:space="preserve">2) </w:t>
      </w:r>
      <w:r w:rsidR="00CA2E26" w:rsidRPr="0089575A">
        <w:rPr>
          <w:rFonts w:ascii="Times New Roman" w:eastAsia="SchoolBookSanPin" w:hAnsi="Times New Roman"/>
          <w:bCs/>
          <w:sz w:val="24"/>
          <w:szCs w:val="24"/>
        </w:rPr>
        <w:t xml:space="preserve">Проектно-исследовательская деятельность </w:t>
      </w:r>
      <w:r w:rsidR="00CA2E26" w:rsidRPr="0089575A">
        <w:rPr>
          <w:rFonts w:ascii="Times New Roman" w:eastAsia="SchoolBookSanPin" w:hAnsi="Times New Roman"/>
          <w:sz w:val="24"/>
          <w:szCs w:val="24"/>
        </w:rPr>
        <w:t>организуется</w:t>
      </w:r>
      <w:r w:rsidR="00933CAF" w:rsidRPr="0089575A">
        <w:rPr>
          <w:rFonts w:ascii="Times New Roman" w:eastAsia="SchoolBookSanPin" w:hAnsi="Times New Roman"/>
          <w:sz w:val="24"/>
          <w:szCs w:val="24"/>
        </w:rPr>
        <w:t xml:space="preserve"> </w:t>
      </w:r>
      <w:r w:rsidR="00CA2E26" w:rsidRPr="0089575A">
        <w:rPr>
          <w:rFonts w:ascii="Times New Roman" w:eastAsia="SchoolBookSanPin" w:hAnsi="Times New Roman"/>
          <w:sz w:val="24"/>
          <w:szCs w:val="24"/>
        </w:rPr>
        <w:t>как углубленное изучение учебных предметов в процессе совместной деятельности по выполнению проектов.</w:t>
      </w:r>
    </w:p>
    <w:p w:rsidR="00CA2E26" w:rsidRPr="0089575A" w:rsidRDefault="006166B0"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 xml:space="preserve">3) </w:t>
      </w:r>
      <w:r w:rsidR="00CA2E26" w:rsidRPr="0089575A">
        <w:rPr>
          <w:rFonts w:ascii="Times New Roman" w:eastAsia="SchoolBookSanPin" w:hAnsi="Times New Roman"/>
          <w:bCs/>
          <w:sz w:val="24"/>
          <w:szCs w:val="24"/>
        </w:rPr>
        <w:t xml:space="preserve">Коммуникативная деятельность </w:t>
      </w:r>
      <w:r w:rsidR="00CA2E26" w:rsidRPr="0089575A">
        <w:rPr>
          <w:rFonts w:ascii="Times New Roman" w:eastAsia="SchoolBookSanPin" w:hAnsi="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CA2E26" w:rsidRPr="0089575A" w:rsidRDefault="006166B0"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4)</w:t>
      </w:r>
      <w:r w:rsidR="00FE1340" w:rsidRPr="0089575A">
        <w:rPr>
          <w:rFonts w:ascii="Times New Roman" w:eastAsia="SchoolBookSanPin" w:hAnsi="Times New Roman"/>
          <w:sz w:val="24"/>
          <w:szCs w:val="24"/>
        </w:rPr>
        <w:t> </w:t>
      </w:r>
      <w:r w:rsidR="00CA2E26" w:rsidRPr="0089575A">
        <w:rPr>
          <w:rFonts w:ascii="Times New Roman" w:eastAsia="SchoolBookSanPin" w:hAnsi="Times New Roman"/>
          <w:bCs/>
          <w:sz w:val="24"/>
          <w:szCs w:val="24"/>
        </w:rPr>
        <w:t xml:space="preserve">Художественно-эстетическая творческая деятельность </w:t>
      </w:r>
      <w:r w:rsidR="00CA2E26" w:rsidRPr="0089575A">
        <w:rPr>
          <w:rFonts w:ascii="Times New Roman" w:eastAsia="SchoolBookSanPin" w:hAnsi="Times New Roman"/>
          <w:sz w:val="24"/>
          <w:szCs w:val="24"/>
        </w:rPr>
        <w:t>организуется</w:t>
      </w:r>
      <w:r w:rsidR="00933CAF" w:rsidRPr="0089575A">
        <w:rPr>
          <w:rFonts w:ascii="Times New Roman" w:eastAsia="SchoolBookSanPin" w:hAnsi="Times New Roman"/>
          <w:sz w:val="24"/>
          <w:szCs w:val="24"/>
        </w:rPr>
        <w:t xml:space="preserve"> </w:t>
      </w:r>
      <w:r w:rsidR="00CA2E26" w:rsidRPr="0089575A">
        <w:rPr>
          <w:rFonts w:ascii="Times New Roman" w:eastAsia="SchoolBookSanPin" w:hAnsi="Times New Roman"/>
          <w:sz w:val="24"/>
          <w:szCs w:val="24"/>
        </w:rPr>
        <w:t>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w:t>
      </w:r>
      <w:r w:rsidR="00933CAF" w:rsidRPr="0089575A">
        <w:rPr>
          <w:rFonts w:ascii="Times New Roman" w:eastAsia="SchoolBookSanPin" w:hAnsi="Times New Roman"/>
          <w:sz w:val="24"/>
          <w:szCs w:val="24"/>
        </w:rPr>
        <w:t xml:space="preserve"> </w:t>
      </w:r>
      <w:r w:rsidR="00CA2E26" w:rsidRPr="0089575A">
        <w:rPr>
          <w:rFonts w:ascii="Times New Roman" w:eastAsia="SchoolBookSanPin" w:hAnsi="Times New Roman"/>
          <w:sz w:val="24"/>
          <w:szCs w:val="24"/>
        </w:rPr>
        <w:t>а также становлению умений участвовать в театрализованной деятельности.</w:t>
      </w:r>
    </w:p>
    <w:p w:rsidR="00CA2E26" w:rsidRPr="0089575A" w:rsidRDefault="006166B0"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 xml:space="preserve">5) </w:t>
      </w:r>
      <w:r w:rsidR="00CA2E26" w:rsidRPr="0089575A">
        <w:rPr>
          <w:rFonts w:ascii="Times New Roman" w:eastAsia="SchoolBookSanPin" w:hAnsi="Times New Roman"/>
          <w:bCs/>
          <w:sz w:val="24"/>
          <w:szCs w:val="24"/>
        </w:rPr>
        <w:t xml:space="preserve">Информационная культура </w:t>
      </w:r>
      <w:r w:rsidR="00CA2E26" w:rsidRPr="0089575A">
        <w:rPr>
          <w:rFonts w:ascii="Times New Roman" w:eastAsia="SchoolBookSanPin" w:hAnsi="Times New Roman"/>
          <w:sz w:val="24"/>
          <w:szCs w:val="24"/>
        </w:rPr>
        <w:t>предполагает учебные курсы в рамках внеурочной деятельности, которые формируют представления обучающихся</w:t>
      </w:r>
      <w:r w:rsidR="00933CAF" w:rsidRPr="0089575A">
        <w:rPr>
          <w:rFonts w:ascii="Times New Roman" w:eastAsia="SchoolBookSanPin" w:hAnsi="Times New Roman"/>
          <w:sz w:val="24"/>
          <w:szCs w:val="24"/>
        </w:rPr>
        <w:t xml:space="preserve"> </w:t>
      </w:r>
      <w:r w:rsidR="00CA2E26" w:rsidRPr="0089575A">
        <w:rPr>
          <w:rFonts w:ascii="Times New Roman" w:eastAsia="SchoolBookSanPin" w:hAnsi="Times New Roman"/>
          <w:sz w:val="24"/>
          <w:szCs w:val="24"/>
        </w:rPr>
        <w:t>о разнообразных современных информационных средствах и навыки выполнения разных видов работ на компьютере.</w:t>
      </w:r>
    </w:p>
    <w:p w:rsidR="00CA2E26" w:rsidRPr="0089575A" w:rsidRDefault="006166B0"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6)</w:t>
      </w:r>
      <w:r w:rsidR="00FE1340" w:rsidRPr="0089575A">
        <w:rPr>
          <w:rFonts w:ascii="Times New Roman" w:eastAsia="SchoolBookSanPin" w:hAnsi="Times New Roman"/>
          <w:sz w:val="24"/>
          <w:szCs w:val="24"/>
        </w:rPr>
        <w:t> </w:t>
      </w:r>
      <w:r w:rsidR="00CA2E26" w:rsidRPr="0089575A">
        <w:rPr>
          <w:rFonts w:ascii="Times New Roman" w:eastAsia="SchoolBookSanPin" w:hAnsi="Times New Roman"/>
          <w:bCs/>
          <w:sz w:val="24"/>
          <w:szCs w:val="24"/>
        </w:rPr>
        <w:t xml:space="preserve">Интеллектуальные марафоны </w:t>
      </w:r>
      <w:r w:rsidR="007751FA" w:rsidRPr="0089575A">
        <w:rPr>
          <w:rFonts w:ascii="Times New Roman" w:eastAsia="SchoolBookSanPin" w:hAnsi="Times New Roman"/>
          <w:sz w:val="24"/>
          <w:szCs w:val="24"/>
        </w:rPr>
        <w:t xml:space="preserve">организуются через </w:t>
      </w:r>
      <w:r w:rsidR="00CA2E26" w:rsidRPr="0089575A">
        <w:rPr>
          <w:rFonts w:ascii="Times New Roman" w:eastAsia="SchoolBookSanPin" w:hAnsi="Times New Roman"/>
          <w:sz w:val="24"/>
          <w:szCs w:val="24"/>
        </w:rPr>
        <w:t>систем</w:t>
      </w:r>
      <w:r w:rsidR="007751FA" w:rsidRPr="0089575A">
        <w:rPr>
          <w:rFonts w:ascii="Times New Roman" w:eastAsia="SchoolBookSanPin" w:hAnsi="Times New Roman"/>
          <w:sz w:val="24"/>
          <w:szCs w:val="24"/>
        </w:rPr>
        <w:t xml:space="preserve">у </w:t>
      </w:r>
      <w:r w:rsidR="00CA2E26" w:rsidRPr="0089575A">
        <w:rPr>
          <w:rFonts w:ascii="Times New Roman" w:eastAsia="SchoolBookSanPin" w:hAnsi="Times New Roman"/>
          <w:sz w:val="24"/>
          <w:szCs w:val="24"/>
        </w:rPr>
        <w:t>интеллектуальных соревновательных мероприятий, которые призваны развивать общую культуру и эрудицию обучающегося, его познавательные интересу</w:t>
      </w:r>
      <w:r w:rsidR="00933CAF" w:rsidRPr="0089575A">
        <w:rPr>
          <w:rFonts w:ascii="Times New Roman" w:eastAsia="SchoolBookSanPin" w:hAnsi="Times New Roman"/>
          <w:sz w:val="24"/>
          <w:szCs w:val="24"/>
        </w:rPr>
        <w:t xml:space="preserve"> </w:t>
      </w:r>
      <w:r w:rsidR="00CA2E26" w:rsidRPr="0089575A">
        <w:rPr>
          <w:rFonts w:ascii="Times New Roman" w:eastAsia="SchoolBookSanPin" w:hAnsi="Times New Roman"/>
          <w:sz w:val="24"/>
          <w:szCs w:val="24"/>
        </w:rPr>
        <w:t>и способности к самообразованию.</w:t>
      </w:r>
    </w:p>
    <w:p w:rsidR="00CA2E26" w:rsidRPr="0089575A" w:rsidRDefault="006166B0"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7)</w:t>
      </w:r>
      <w:r w:rsidR="00D45313" w:rsidRPr="0089575A">
        <w:rPr>
          <w:rFonts w:ascii="Times New Roman" w:eastAsia="SchoolBookSanPin" w:hAnsi="Times New Roman"/>
          <w:sz w:val="24"/>
          <w:szCs w:val="24"/>
        </w:rPr>
        <w:t xml:space="preserve"> </w:t>
      </w:r>
      <w:r w:rsidR="00CA2E26" w:rsidRPr="0089575A">
        <w:rPr>
          <w:rFonts w:ascii="Times New Roman" w:eastAsia="SchoolBookSanPin" w:hAnsi="Times New Roman"/>
          <w:bCs/>
          <w:sz w:val="24"/>
          <w:szCs w:val="24"/>
        </w:rPr>
        <w:t xml:space="preserve">«Учение с увлечением!» </w:t>
      </w:r>
      <w:r w:rsidR="00CA2E26" w:rsidRPr="0089575A">
        <w:rPr>
          <w:rFonts w:ascii="Times New Roman" w:eastAsia="SchoolBookSanPin" w:hAnsi="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CA2E26" w:rsidRPr="0089575A" w:rsidRDefault="00CA2E26"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 xml:space="preserve">Выбор </w:t>
      </w:r>
      <w:r w:rsidRPr="0089575A">
        <w:rPr>
          <w:rFonts w:ascii="Times New Roman" w:eastAsia="SchoolBookSanPin" w:hAnsi="Times New Roman"/>
          <w:bCs/>
          <w:sz w:val="24"/>
          <w:szCs w:val="24"/>
        </w:rPr>
        <w:t xml:space="preserve">форм организации внеурочной деятельности </w:t>
      </w:r>
      <w:r w:rsidRPr="0089575A">
        <w:rPr>
          <w:rFonts w:ascii="Times New Roman" w:eastAsia="SchoolBookSanPin" w:hAnsi="Times New Roman"/>
          <w:sz w:val="24"/>
          <w:szCs w:val="24"/>
        </w:rPr>
        <w:t>подчиняется следующим требованиям:</w:t>
      </w:r>
    </w:p>
    <w:p w:rsidR="00CA2E26" w:rsidRPr="0089575A" w:rsidRDefault="00CA2E26"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целесообразность использования данной формы для решения поставленных задач конкретного направления;</w:t>
      </w:r>
    </w:p>
    <w:p w:rsidR="00CA2E26" w:rsidRPr="0089575A" w:rsidRDefault="00CA2E26"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w:t>
      </w:r>
      <w:r w:rsidR="00933CAF" w:rsidRPr="0089575A">
        <w:rPr>
          <w:rFonts w:ascii="Times New Roman" w:eastAsia="SchoolBookSanPin" w:hAnsi="Times New Roman"/>
          <w:sz w:val="24"/>
          <w:szCs w:val="24"/>
        </w:rPr>
        <w:t xml:space="preserve"> </w:t>
      </w:r>
      <w:r w:rsidRPr="0089575A">
        <w:rPr>
          <w:rFonts w:ascii="Times New Roman" w:eastAsia="SchoolBookSanPin" w:hAnsi="Times New Roman"/>
          <w:sz w:val="24"/>
          <w:szCs w:val="24"/>
        </w:rPr>
        <w:t>в том числе совместной (парной, групповой, коллективной);</w:t>
      </w:r>
    </w:p>
    <w:p w:rsidR="00CA2E26" w:rsidRPr="0089575A" w:rsidRDefault="00CA2E26"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учет специфики коммуникативной деятельности, которая сопровождает</w:t>
      </w:r>
      <w:r w:rsidR="00933CAF" w:rsidRPr="0089575A">
        <w:rPr>
          <w:rFonts w:ascii="Times New Roman" w:eastAsia="SchoolBookSanPin" w:hAnsi="Times New Roman"/>
          <w:sz w:val="24"/>
          <w:szCs w:val="24"/>
        </w:rPr>
        <w:t xml:space="preserve"> </w:t>
      </w:r>
      <w:r w:rsidRPr="0089575A">
        <w:rPr>
          <w:rFonts w:ascii="Times New Roman" w:eastAsia="SchoolBookSanPin" w:hAnsi="Times New Roman"/>
          <w:sz w:val="24"/>
          <w:szCs w:val="24"/>
        </w:rPr>
        <w:t>то или иное направление внеучебной деятельности;</w:t>
      </w:r>
    </w:p>
    <w:p w:rsidR="00CA2E26" w:rsidRPr="0089575A" w:rsidRDefault="00CA2E26"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 xml:space="preserve">использование форм организации, предполагающих использование средств </w:t>
      </w:r>
      <w:r w:rsidR="00FE1340" w:rsidRPr="0089575A">
        <w:rPr>
          <w:rFonts w:ascii="Times New Roman" w:eastAsia="SchoolBookSanPin" w:hAnsi="Times New Roman"/>
          <w:sz w:val="24"/>
          <w:szCs w:val="24"/>
        </w:rPr>
        <w:t>информационно-коммуникационных технологий</w:t>
      </w:r>
      <w:r w:rsidRPr="0089575A">
        <w:rPr>
          <w:rFonts w:ascii="Times New Roman" w:eastAsia="SchoolBookSanPin" w:hAnsi="Times New Roman"/>
          <w:sz w:val="24"/>
          <w:szCs w:val="24"/>
        </w:rPr>
        <w:t>.</w:t>
      </w:r>
    </w:p>
    <w:p w:rsidR="00FE1340" w:rsidRPr="0089575A" w:rsidRDefault="00CA2E26"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 xml:space="preserve">Возможными формами организации внеурочной деятельности могут быть следующие: </w:t>
      </w:r>
    </w:p>
    <w:p w:rsidR="00FE1340" w:rsidRPr="0089575A" w:rsidRDefault="00CA2E26"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 xml:space="preserve">учебные курсы и факультативы; </w:t>
      </w:r>
    </w:p>
    <w:p w:rsidR="00FE1340" w:rsidRPr="0089575A" w:rsidRDefault="00CA2E26"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 xml:space="preserve">художественные, музыкальные и спортивные студии; </w:t>
      </w:r>
    </w:p>
    <w:p w:rsidR="00FE1340" w:rsidRPr="0089575A" w:rsidRDefault="00CA2E26"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 xml:space="preserve">соревновательные мероприятия, дискуссионные клубы, секции, экскурсии, мини-исследования; </w:t>
      </w:r>
    </w:p>
    <w:p w:rsidR="00CA2E26" w:rsidRPr="0089575A" w:rsidRDefault="00CA2E26" w:rsidP="0089575A">
      <w:pPr>
        <w:widowControl/>
        <w:spacing w:after="0" w:line="240" w:lineRule="auto"/>
        <w:ind w:firstLine="709"/>
        <w:jc w:val="both"/>
        <w:rPr>
          <w:rFonts w:ascii="Times New Roman" w:eastAsia="SchoolBookSanPin" w:hAnsi="Times New Roman"/>
          <w:sz w:val="24"/>
          <w:szCs w:val="24"/>
        </w:rPr>
      </w:pPr>
      <w:r w:rsidRPr="0089575A">
        <w:rPr>
          <w:rFonts w:ascii="Times New Roman" w:eastAsia="SchoolBookSanPin" w:hAnsi="Times New Roman"/>
          <w:sz w:val="24"/>
          <w:szCs w:val="24"/>
        </w:rPr>
        <w:t>общественно полезные практики и другие.</w:t>
      </w:r>
    </w:p>
    <w:p w:rsidR="0089575A" w:rsidRPr="0089575A" w:rsidRDefault="009D783C" w:rsidP="0089575A">
      <w:pPr>
        <w:widowControl/>
        <w:spacing w:after="0" w:line="240" w:lineRule="auto"/>
        <w:ind w:firstLine="709"/>
        <w:jc w:val="both"/>
        <w:rPr>
          <w:rFonts w:ascii="Times New Roman" w:eastAsia="SchoolBookSanPin" w:hAnsi="Times New Roman"/>
          <w:b/>
          <w:sz w:val="24"/>
          <w:szCs w:val="24"/>
        </w:rPr>
      </w:pPr>
      <w:r>
        <w:rPr>
          <w:rFonts w:ascii="Times New Roman" w:eastAsia="SchoolBookSanPin" w:hAnsi="Times New Roman"/>
          <w:b/>
          <w:sz w:val="24"/>
          <w:szCs w:val="24"/>
        </w:rPr>
        <w:t>3.</w:t>
      </w:r>
      <w:r w:rsidR="0089575A" w:rsidRPr="0089575A">
        <w:rPr>
          <w:rFonts w:ascii="Times New Roman" w:eastAsia="SchoolBookSanPin" w:hAnsi="Times New Roman"/>
          <w:b/>
          <w:sz w:val="24"/>
          <w:szCs w:val="24"/>
        </w:rPr>
        <w:t>4. К</w:t>
      </w:r>
      <w:r w:rsidR="00CA2E26" w:rsidRPr="0089575A">
        <w:rPr>
          <w:rFonts w:ascii="Times New Roman" w:eastAsia="SchoolBookSanPin" w:hAnsi="Times New Roman"/>
          <w:b/>
          <w:sz w:val="24"/>
          <w:szCs w:val="24"/>
        </w:rPr>
        <w:t>алендарный план воспитательной работы.</w:t>
      </w:r>
    </w:p>
    <w:tbl>
      <w:tblPr>
        <w:tblpPr w:leftFromText="180" w:rightFromText="180" w:vertAnchor="text" w:horzAnchor="page" w:tblpX="676" w:tblpY="410"/>
        <w:tblW w:w="11023" w:type="dxa"/>
        <w:tblLayout w:type="fixed"/>
        <w:tblLook w:val="0000" w:firstRow="0" w:lastRow="0" w:firstColumn="0" w:lastColumn="0" w:noHBand="0" w:noVBand="0"/>
      </w:tblPr>
      <w:tblGrid>
        <w:gridCol w:w="5778"/>
        <w:gridCol w:w="1134"/>
        <w:gridCol w:w="2127"/>
        <w:gridCol w:w="1984"/>
      </w:tblGrid>
      <w:tr w:rsidR="0089575A" w:rsidRPr="005970AE" w:rsidTr="0089575A">
        <w:trPr>
          <w:trHeight w:val="1"/>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ind w:left="284"/>
              <w:jc w:val="center"/>
              <w:rPr>
                <w:rFonts w:cs="Calibri"/>
                <w:lang w:val="en-US"/>
              </w:rPr>
            </w:pPr>
            <w:r w:rsidRPr="005970AE">
              <w:rPr>
                <w:rFonts w:ascii="Times New Roman CYR" w:hAnsi="Times New Roman CYR" w:cs="Times New Roman CYR"/>
                <w:b/>
                <w:bCs/>
              </w:rPr>
              <w:t>События. Мероприятия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b/>
                <w:bCs/>
              </w:rPr>
              <w:t>Классы</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b/>
                <w:bCs/>
              </w:rPr>
              <w:t>Ориентировочное время проведения</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b/>
                <w:bCs/>
              </w:rPr>
              <w:t>Ответственные</w:t>
            </w:r>
          </w:p>
        </w:tc>
      </w:tr>
      <w:tr w:rsidR="0089575A" w:rsidRPr="005970AE" w:rsidTr="0089575A">
        <w:trPr>
          <w:trHeight w:val="378"/>
        </w:trPr>
        <w:tc>
          <w:tcPr>
            <w:tcW w:w="1102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003E73">
            <w:pPr>
              <w:widowControl/>
              <w:numPr>
                <w:ilvl w:val="0"/>
                <w:numId w:val="23"/>
              </w:numPr>
              <w:shd w:val="clear" w:color="auto" w:fill="FFFFFF"/>
              <w:autoSpaceDE w:val="0"/>
              <w:autoSpaceDN w:val="0"/>
              <w:adjustRightInd w:val="0"/>
              <w:spacing w:after="0" w:line="240" w:lineRule="auto"/>
              <w:jc w:val="center"/>
              <w:rPr>
                <w:rFonts w:cs="Calibri"/>
              </w:rPr>
            </w:pPr>
            <w:r w:rsidRPr="005970AE">
              <w:rPr>
                <w:rFonts w:ascii="Times New Roman CYR" w:hAnsi="Times New Roman CYR" w:cs="Times New Roman CYR"/>
                <w:b/>
                <w:bCs/>
              </w:rPr>
              <w:t>Ключевые муниципальные (общешкольные) дела.</w:t>
            </w:r>
          </w:p>
        </w:tc>
      </w:tr>
      <w:tr w:rsidR="0089575A" w:rsidRPr="005970AE" w:rsidTr="0089575A">
        <w:trPr>
          <w:trHeight w:val="378"/>
        </w:trPr>
        <w:tc>
          <w:tcPr>
            <w:tcW w:w="1102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lang w:val="en-US"/>
              </w:rPr>
            </w:pPr>
            <w:r w:rsidRPr="005970AE">
              <w:rPr>
                <w:b/>
                <w:bCs/>
                <w:lang w:val="en-US"/>
              </w:rPr>
              <w:t xml:space="preserve">1.1. </w:t>
            </w:r>
            <w:r w:rsidRPr="005970AE">
              <w:rPr>
                <w:rFonts w:ascii="Times New Roman CYR" w:hAnsi="Times New Roman CYR" w:cs="Times New Roman CYR"/>
                <w:b/>
                <w:bCs/>
              </w:rPr>
              <w:t>Гражданско-патриотическое воспитание</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lastRenderedPageBreak/>
              <w:t xml:space="preserve">Проведение еженедельных занятий </w:t>
            </w:r>
            <w:r w:rsidRPr="005970AE">
              <w:t>«</w:t>
            </w:r>
            <w:r w:rsidRPr="005970AE">
              <w:rPr>
                <w:rFonts w:ascii="Times New Roman CYR" w:hAnsi="Times New Roman CYR" w:cs="Times New Roman CYR"/>
              </w:rPr>
              <w:t>Разговоры о важном</w:t>
            </w:r>
            <w:r w:rsidRPr="005970AE">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CB1C7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 xml:space="preserve">Каждый понедельник, </w:t>
            </w:r>
            <w:r>
              <w:rPr>
                <w:rFonts w:ascii="Times New Roman CYR" w:hAnsi="Times New Roman CYR" w:cs="Times New Roman CYR"/>
              </w:rPr>
              <w:t>в</w:t>
            </w:r>
            <w:r w:rsidRPr="005970AE">
              <w:rPr>
                <w:rFonts w:ascii="Times New Roman CYR" w:hAnsi="Times New Roman CYR" w:cs="Times New Roman CYR"/>
              </w:rPr>
              <w:t xml:space="preserve"> течение уч</w:t>
            </w:r>
            <w:r>
              <w:rPr>
                <w:rFonts w:ascii="Times New Roman CYR" w:hAnsi="Times New Roman CYR" w:cs="Times New Roman CYR"/>
              </w:rPr>
              <w:t>.</w:t>
            </w:r>
            <w:r w:rsidRPr="005970AE">
              <w:rPr>
                <w:rFonts w:ascii="Times New Roman CYR" w:hAnsi="Times New Roman CYR" w:cs="Times New Roman CYR"/>
              </w:rPr>
              <w:t xml:space="preserve">  года</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022AA3" w:rsidRDefault="0089575A" w:rsidP="0089575A">
            <w:pPr>
              <w:shd w:val="clear" w:color="auto" w:fill="FFFFFF"/>
              <w:autoSpaceDE w:val="0"/>
              <w:autoSpaceDN w:val="0"/>
              <w:adjustRightInd w:val="0"/>
              <w:rPr>
                <w:rFonts w:cs="Calibri"/>
              </w:rPr>
            </w:pPr>
            <w:r>
              <w:rPr>
                <w:rFonts w:ascii="Times New Roman CYR" w:hAnsi="Times New Roman CYR" w:cs="Times New Roman CYR"/>
              </w:rPr>
              <w:t>зам. директора по ВР,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Проведение церемонии поднятия Флага Российской Федерации и исполнения Гимна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CB1C7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 xml:space="preserve">Каждый понедельник, </w:t>
            </w:r>
            <w:r>
              <w:rPr>
                <w:rFonts w:ascii="Times New Roman CYR" w:hAnsi="Times New Roman CYR" w:cs="Times New Roman CYR"/>
              </w:rPr>
              <w:t>в</w:t>
            </w:r>
            <w:r w:rsidRPr="005970AE">
              <w:rPr>
                <w:rFonts w:ascii="Times New Roman CYR" w:hAnsi="Times New Roman CYR" w:cs="Times New Roman CYR"/>
              </w:rPr>
              <w:t xml:space="preserve"> течение уч</w:t>
            </w:r>
            <w:r>
              <w:rPr>
                <w:rFonts w:ascii="Times New Roman CYR" w:hAnsi="Times New Roman CYR" w:cs="Times New Roman CYR"/>
              </w:rPr>
              <w:t>.</w:t>
            </w:r>
            <w:r w:rsidRPr="005970AE">
              <w:rPr>
                <w:rFonts w:ascii="Times New Roman CYR" w:hAnsi="Times New Roman CYR" w:cs="Times New Roman CYR"/>
              </w:rPr>
              <w:t xml:space="preserve">  года</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022AA3" w:rsidRDefault="0089575A" w:rsidP="0089575A">
            <w:pPr>
              <w:shd w:val="clear" w:color="auto" w:fill="FFFFFF"/>
              <w:autoSpaceDE w:val="0"/>
              <w:autoSpaceDN w:val="0"/>
              <w:adjustRightInd w:val="0"/>
              <w:rPr>
                <w:rFonts w:cs="Calibri"/>
              </w:rPr>
            </w:pPr>
            <w:r>
              <w:rPr>
                <w:rFonts w:ascii="Times New Roman CYR" w:hAnsi="Times New Roman CYR" w:cs="Times New Roman CYR"/>
              </w:rPr>
              <w:t>зам. директора по ВР,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 xml:space="preserve">Месячник учебно-тематических экскурсий </w:t>
            </w:r>
            <w:r w:rsidRPr="005970AE">
              <w:t>«</w:t>
            </w:r>
            <w:r w:rsidRPr="005970AE">
              <w:rPr>
                <w:rFonts w:ascii="Times New Roman CYR" w:hAnsi="Times New Roman CYR" w:cs="Times New Roman CYR"/>
              </w:rPr>
              <w:t>Город, в котором мы живем</w:t>
            </w:r>
            <w:r>
              <w:t>»</w:t>
            </w:r>
            <w:r w:rsidRPr="005970AE">
              <w:rPr>
                <w:rFonts w:ascii="Times New Roman CYR" w:hAnsi="Times New Roman CYR" w:cs="Times New Roman CYR"/>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CB1C7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0C79C5">
            <w:pPr>
              <w:shd w:val="clear" w:color="auto" w:fill="FFFFFF"/>
              <w:autoSpaceDE w:val="0"/>
              <w:autoSpaceDN w:val="0"/>
              <w:adjustRightInd w:val="0"/>
              <w:rPr>
                <w:rFonts w:cs="Calibri"/>
                <w:lang w:val="en-US"/>
              </w:rPr>
            </w:pPr>
            <w:r w:rsidRPr="005970AE">
              <w:rPr>
                <w:rFonts w:ascii="Times New Roman CYR" w:hAnsi="Times New Roman CYR" w:cs="Times New Roman CYR"/>
              </w:rPr>
              <w:t xml:space="preserve">сентябрь </w:t>
            </w:r>
            <w:r w:rsidR="00E32BFE">
              <w:rPr>
                <w:rFonts w:ascii="Times New Roman CYR" w:hAnsi="Times New Roman CYR" w:cs="Times New Roman CYR"/>
              </w:rPr>
              <w:t>202</w:t>
            </w:r>
            <w:r w:rsidR="000C79C5">
              <w:rPr>
                <w:rFonts w:ascii="Times New Roman CYR" w:hAnsi="Times New Roman CYR" w:cs="Times New Roman CYR"/>
              </w:rPr>
              <w:t>5</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022AA3" w:rsidRDefault="0089575A" w:rsidP="0089575A">
            <w:pPr>
              <w:shd w:val="clear" w:color="auto" w:fill="FFFFFF"/>
              <w:autoSpaceDE w:val="0"/>
              <w:autoSpaceDN w:val="0"/>
              <w:adjustRightInd w:val="0"/>
              <w:rPr>
                <w:rFonts w:cs="Calibri"/>
              </w:rPr>
            </w:pPr>
            <w:r>
              <w:rPr>
                <w:rFonts w:ascii="Times New Roman CYR" w:hAnsi="Times New Roman CYR" w:cs="Times New Roman CYR"/>
              </w:rPr>
              <w:t>зам. директора по ВР, классные руководители</w:t>
            </w:r>
            <w:r w:rsidRPr="005970AE">
              <w:rPr>
                <w:rFonts w:ascii="Times New Roman CYR" w:hAnsi="Times New Roman CYR" w:cs="Times New Roman CYR"/>
              </w:rPr>
              <w:t xml:space="preserve"> </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День знаний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CB1C7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0C79C5" w:rsidRDefault="0089575A" w:rsidP="000C79C5">
            <w:pPr>
              <w:shd w:val="clear" w:color="auto" w:fill="FFFFFF"/>
              <w:autoSpaceDE w:val="0"/>
              <w:autoSpaceDN w:val="0"/>
              <w:adjustRightInd w:val="0"/>
              <w:rPr>
                <w:rFonts w:cs="Calibri"/>
              </w:rPr>
            </w:pPr>
            <w:r w:rsidRPr="005970AE">
              <w:rPr>
                <w:lang w:val="en-US"/>
              </w:rPr>
              <w:t>01.09.</w:t>
            </w:r>
            <w:r w:rsidR="00E32BFE">
              <w:rPr>
                <w:lang w:val="en-US"/>
              </w:rPr>
              <w:t>202</w:t>
            </w:r>
            <w:r w:rsidR="000C79C5">
              <w:t>5</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Default="0089575A" w:rsidP="0089575A">
            <w:r w:rsidRPr="00A55B08">
              <w:rPr>
                <w:rFonts w:ascii="Times New Roman CYR" w:hAnsi="Times New Roman CYR" w:cs="Times New Roman CYR"/>
              </w:rPr>
              <w:t>зам. директора по ВР,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Мероприятия, посвященные Международному Дню борьбы с терроризмом</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CB1C7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0C79C5" w:rsidRDefault="0089575A" w:rsidP="000C79C5">
            <w:pPr>
              <w:shd w:val="clear" w:color="auto" w:fill="FFFFFF"/>
              <w:autoSpaceDE w:val="0"/>
              <w:autoSpaceDN w:val="0"/>
              <w:adjustRightInd w:val="0"/>
              <w:rPr>
                <w:rFonts w:cs="Calibri"/>
              </w:rPr>
            </w:pPr>
            <w:r w:rsidRPr="005970AE">
              <w:rPr>
                <w:lang w:val="en-US"/>
              </w:rPr>
              <w:t>04.09.</w:t>
            </w:r>
            <w:r w:rsidR="00E32BFE">
              <w:rPr>
                <w:lang w:val="en-US"/>
              </w:rPr>
              <w:t>202</w:t>
            </w:r>
            <w:r w:rsidR="000C79C5">
              <w:t>5</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Default="0089575A" w:rsidP="0089575A">
            <w:r w:rsidRPr="00A55B08">
              <w:rPr>
                <w:rFonts w:ascii="Times New Roman CYR" w:hAnsi="Times New Roman CYR" w:cs="Times New Roman CYR"/>
              </w:rPr>
              <w:t>зам. директора по ВР,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ascii="Times New Roman CYR" w:hAnsi="Times New Roman CYR" w:cs="Times New Roman CYR"/>
              </w:rPr>
            </w:pPr>
            <w:r>
              <w:rPr>
                <w:rFonts w:ascii="Times New Roman CYR" w:hAnsi="Times New Roman CYR" w:cs="Times New Roman CYR"/>
              </w:rPr>
              <w:t xml:space="preserve">День пожилого человека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030ED2" w:rsidRDefault="0089575A" w:rsidP="0089575A">
            <w:pPr>
              <w:shd w:val="clear" w:color="auto" w:fill="FFFFFF"/>
              <w:autoSpaceDE w:val="0"/>
              <w:autoSpaceDN w:val="0"/>
              <w:adjustRightInd w:val="0"/>
            </w:pPr>
            <w:r>
              <w:t>1-4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0C79C5">
            <w:pPr>
              <w:shd w:val="clear" w:color="auto" w:fill="FFFFFF"/>
              <w:autoSpaceDE w:val="0"/>
              <w:autoSpaceDN w:val="0"/>
              <w:adjustRightInd w:val="0"/>
            </w:pPr>
            <w:r>
              <w:t>01.10.</w:t>
            </w:r>
            <w:r w:rsidR="00E32BFE">
              <w:t>202</w:t>
            </w:r>
            <w:r w:rsidR="000C79C5">
              <w:t>5</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A55B08" w:rsidRDefault="0089575A" w:rsidP="0089575A">
            <w:pPr>
              <w:rPr>
                <w:rFonts w:ascii="Times New Roman CYR" w:hAnsi="Times New Roman CYR" w:cs="Times New Roman CYR"/>
              </w:rPr>
            </w:pPr>
            <w:r w:rsidRPr="00A55B08">
              <w:rPr>
                <w:rFonts w:ascii="Times New Roman CYR" w:hAnsi="Times New Roman CYR" w:cs="Times New Roman CYR"/>
              </w:rPr>
              <w:t>зам. директора по ВР,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 xml:space="preserve">Классные часы, посвященные Дню народного единства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CB1C7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0C79C5" w:rsidRDefault="0089575A" w:rsidP="000C79C5">
            <w:pPr>
              <w:shd w:val="clear" w:color="auto" w:fill="FFFFFF"/>
              <w:autoSpaceDE w:val="0"/>
              <w:autoSpaceDN w:val="0"/>
              <w:adjustRightInd w:val="0"/>
              <w:rPr>
                <w:rFonts w:cs="Calibri"/>
              </w:rPr>
            </w:pPr>
            <w:r w:rsidRPr="005970AE">
              <w:rPr>
                <w:lang w:val="en-US"/>
              </w:rPr>
              <w:t>04.11.</w:t>
            </w:r>
            <w:r w:rsidR="00E32BFE">
              <w:rPr>
                <w:lang w:val="en-US"/>
              </w:rPr>
              <w:t>202</w:t>
            </w:r>
            <w:r w:rsidR="000C79C5">
              <w:t>5</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022AA3" w:rsidRDefault="0089575A" w:rsidP="0089575A">
            <w:pPr>
              <w:shd w:val="clear" w:color="auto" w:fill="FFFFFF"/>
              <w:autoSpaceDE w:val="0"/>
              <w:autoSpaceDN w:val="0"/>
              <w:adjustRightInd w:val="0"/>
              <w:rPr>
                <w:rFonts w:cs="Calibri"/>
              </w:rPr>
            </w:pPr>
            <w:r w:rsidRPr="00A55B08">
              <w:rPr>
                <w:rFonts w:ascii="Times New Roman CYR" w:hAnsi="Times New Roman CYR" w:cs="Times New Roman CYR"/>
              </w:rPr>
              <w:t>зам. директора по ВР,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День Государственного герба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575A" w:rsidRPr="00CB1C7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575A" w:rsidRPr="000C79C5" w:rsidRDefault="0089575A" w:rsidP="000C79C5">
            <w:pPr>
              <w:shd w:val="clear" w:color="auto" w:fill="FFFFFF"/>
              <w:autoSpaceDE w:val="0"/>
              <w:autoSpaceDN w:val="0"/>
              <w:adjustRightInd w:val="0"/>
              <w:rPr>
                <w:rFonts w:cs="Calibri"/>
              </w:rPr>
            </w:pPr>
            <w:r w:rsidRPr="005970AE">
              <w:rPr>
                <w:lang w:val="en-US"/>
              </w:rPr>
              <w:t>30.11.</w:t>
            </w:r>
            <w:r w:rsidR="00E32BFE">
              <w:rPr>
                <w:lang w:val="en-US"/>
              </w:rPr>
              <w:t>202</w:t>
            </w:r>
            <w:r w:rsidR="000C79C5">
              <w:t>5</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Default="0089575A" w:rsidP="0089575A">
            <w:r w:rsidRPr="007A7812">
              <w:rPr>
                <w:rFonts w:ascii="Times New Roman CYR" w:hAnsi="Times New Roman CYR" w:cs="Times New Roman CYR"/>
              </w:rPr>
              <w:t>зам. директора по ВР,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rPr>
            </w:pPr>
            <w:r w:rsidRPr="005970AE">
              <w:t xml:space="preserve"> </w:t>
            </w:r>
            <w:r w:rsidRPr="005970AE">
              <w:rPr>
                <w:rFonts w:ascii="Times New Roman CYR" w:hAnsi="Times New Roman CYR" w:cs="Times New Roman CYR"/>
              </w:rPr>
              <w:t>Международный день добровольца в России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575A" w:rsidRPr="00CB1C7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0C79C5" w:rsidRDefault="0089575A" w:rsidP="000C79C5">
            <w:pPr>
              <w:shd w:val="clear" w:color="auto" w:fill="FFFFFF"/>
              <w:autoSpaceDE w:val="0"/>
              <w:autoSpaceDN w:val="0"/>
              <w:adjustRightInd w:val="0"/>
              <w:rPr>
                <w:rFonts w:cs="Calibri"/>
              </w:rPr>
            </w:pPr>
            <w:r w:rsidRPr="005970AE">
              <w:rPr>
                <w:lang w:val="en-US"/>
              </w:rPr>
              <w:t>05.12.</w:t>
            </w:r>
            <w:r w:rsidR="00E32BFE">
              <w:rPr>
                <w:lang w:val="en-US"/>
              </w:rPr>
              <w:t>202</w:t>
            </w:r>
            <w:r w:rsidR="000C79C5">
              <w:t>5</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Default="0089575A" w:rsidP="0089575A">
            <w:r w:rsidRPr="007A7812">
              <w:rPr>
                <w:rFonts w:ascii="Times New Roman CYR" w:hAnsi="Times New Roman CYR" w:cs="Times New Roman CYR"/>
              </w:rPr>
              <w:t>зам. директора по ВР, классные руководители</w:t>
            </w:r>
          </w:p>
        </w:tc>
      </w:tr>
      <w:tr w:rsidR="0089575A" w:rsidRPr="00022AA3" w:rsidTr="0089575A">
        <w:trPr>
          <w:trHeight w:val="636"/>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CB1C71" w:rsidRDefault="0089575A" w:rsidP="0089575A">
            <w:pPr>
              <w:shd w:val="clear" w:color="auto" w:fill="FFFFFF"/>
              <w:autoSpaceDE w:val="0"/>
              <w:autoSpaceDN w:val="0"/>
              <w:adjustRightInd w:val="0"/>
              <w:rPr>
                <w:rFonts w:cs="Calibri"/>
              </w:rPr>
            </w:pPr>
            <w:r w:rsidRPr="005970AE">
              <w:t xml:space="preserve"> </w:t>
            </w:r>
            <w:r w:rsidRPr="005970AE">
              <w:rPr>
                <w:rFonts w:ascii="Times New Roman CYR" w:hAnsi="Times New Roman CYR" w:cs="Times New Roman CYR"/>
              </w:rPr>
              <w:t xml:space="preserve">Уроки Мужества, посвященные Дню неизвестного </w:t>
            </w:r>
            <w:r>
              <w:rPr>
                <w:rFonts w:ascii="Times New Roman CYR" w:hAnsi="Times New Roman CYR" w:cs="Times New Roman CYR"/>
              </w:rPr>
              <w:t>солдата и Дню Героев России (День освобождения Калинина)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575A" w:rsidRPr="00CB1C7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0C79C5" w:rsidRDefault="0089575A" w:rsidP="0089575A">
            <w:pPr>
              <w:shd w:val="clear" w:color="auto" w:fill="FFFFFF"/>
              <w:autoSpaceDE w:val="0"/>
              <w:autoSpaceDN w:val="0"/>
              <w:adjustRightInd w:val="0"/>
            </w:pPr>
            <w:r w:rsidRPr="005970AE">
              <w:rPr>
                <w:lang w:val="en-US"/>
              </w:rPr>
              <w:t>09.12.</w:t>
            </w:r>
            <w:r w:rsidR="00E32BFE">
              <w:rPr>
                <w:lang w:val="en-US"/>
              </w:rPr>
              <w:t>202</w:t>
            </w:r>
            <w:r w:rsidR="000C79C5">
              <w:t>5</w:t>
            </w:r>
          </w:p>
          <w:p w:rsidR="0089575A" w:rsidRPr="000C79C5" w:rsidRDefault="0089575A" w:rsidP="000C79C5">
            <w:pPr>
              <w:shd w:val="clear" w:color="auto" w:fill="FFFFFF"/>
              <w:autoSpaceDE w:val="0"/>
              <w:autoSpaceDN w:val="0"/>
              <w:adjustRightInd w:val="0"/>
              <w:rPr>
                <w:rFonts w:cs="Calibri"/>
              </w:rPr>
            </w:pPr>
            <w:r>
              <w:t>16</w:t>
            </w:r>
            <w:r w:rsidRPr="005970AE">
              <w:rPr>
                <w:lang w:val="en-US"/>
              </w:rPr>
              <w:t>.12.</w:t>
            </w:r>
            <w:r w:rsidR="00E32BFE">
              <w:rPr>
                <w:lang w:val="en-US"/>
              </w:rPr>
              <w:t>202</w:t>
            </w:r>
            <w:r w:rsidR="000C79C5">
              <w:t>5</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Default="0089575A" w:rsidP="0089575A">
            <w:r w:rsidRPr="007A7812">
              <w:rPr>
                <w:rFonts w:ascii="Times New Roman CYR" w:hAnsi="Times New Roman CYR" w:cs="Times New Roman CYR"/>
              </w:rPr>
              <w:t>зам. директора по ВР, классные руководители</w:t>
            </w:r>
            <w:r>
              <w:rPr>
                <w:rFonts w:ascii="Times New Roman CYR" w:hAnsi="Times New Roman CYR" w:cs="Times New Roman CYR"/>
              </w:rPr>
              <w:t>, совет ветеранов.</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905128" w:rsidRDefault="0089575A" w:rsidP="0089575A">
            <w:pPr>
              <w:shd w:val="clear" w:color="auto" w:fill="FFFFFF"/>
              <w:autoSpaceDE w:val="0"/>
              <w:autoSpaceDN w:val="0"/>
              <w:adjustRightInd w:val="0"/>
              <w:rPr>
                <w:rFonts w:ascii="Times New Roman" w:hAnsi="Times New Roman"/>
                <w:sz w:val="24"/>
                <w:szCs w:val="24"/>
              </w:rPr>
            </w:pPr>
            <w:r w:rsidRPr="005970AE">
              <w:t xml:space="preserve"> </w:t>
            </w:r>
            <w:r w:rsidRPr="00905128">
              <w:rPr>
                <w:rFonts w:ascii="Times New Roman" w:hAnsi="Times New Roman"/>
                <w:sz w:val="24"/>
                <w:szCs w:val="24"/>
              </w:rPr>
              <w:t>Мероприятия, посвященные Дню полного освобождения Ленинграда от фашистской блокады (1944)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575A" w:rsidRPr="00CB1C7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575A" w:rsidRPr="000C79C5" w:rsidRDefault="0089575A" w:rsidP="000C79C5">
            <w:pPr>
              <w:shd w:val="clear" w:color="auto" w:fill="FFFFFF"/>
              <w:autoSpaceDE w:val="0"/>
              <w:autoSpaceDN w:val="0"/>
              <w:adjustRightInd w:val="0"/>
              <w:rPr>
                <w:rFonts w:cs="Calibri"/>
              </w:rPr>
            </w:pPr>
            <w:r w:rsidRPr="005970AE">
              <w:rPr>
                <w:lang w:val="en-US"/>
              </w:rPr>
              <w:t>27.01.</w:t>
            </w:r>
            <w:r w:rsidR="00E32BFE">
              <w:rPr>
                <w:lang w:val="en-US"/>
              </w:rPr>
              <w:t>202</w:t>
            </w:r>
            <w:r w:rsidR="000C79C5">
              <w:t>6</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Default="0089575A" w:rsidP="0089575A">
            <w:r w:rsidRPr="007A7812">
              <w:rPr>
                <w:rFonts w:ascii="Times New Roman CYR" w:hAnsi="Times New Roman CYR" w:cs="Times New Roman CYR"/>
              </w:rPr>
              <w:t>зам. директора по ВР,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 xml:space="preserve">Акция </w:t>
            </w:r>
            <w:r w:rsidRPr="005970AE">
              <w:rPr>
                <w:lang w:val="en-US"/>
              </w:rPr>
              <w:t>«</w:t>
            </w:r>
            <w:r w:rsidRPr="005970AE">
              <w:rPr>
                <w:rFonts w:ascii="Times New Roman CYR" w:hAnsi="Times New Roman CYR" w:cs="Times New Roman CYR"/>
              </w:rPr>
              <w:t>Поздравляем защитников Родины</w:t>
            </w:r>
            <w:r w:rsidRPr="005970AE">
              <w:rPr>
                <w:lang w:val="en-US"/>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575A" w:rsidRPr="00CB1C7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0C79C5" w:rsidRDefault="0089575A" w:rsidP="000C79C5">
            <w:pPr>
              <w:shd w:val="clear" w:color="auto" w:fill="FFFFFF"/>
              <w:autoSpaceDE w:val="0"/>
              <w:autoSpaceDN w:val="0"/>
              <w:adjustRightInd w:val="0"/>
              <w:rPr>
                <w:rFonts w:cs="Calibri"/>
              </w:rPr>
            </w:pPr>
            <w:r w:rsidRPr="005970AE">
              <w:rPr>
                <w:lang w:val="en-US"/>
              </w:rPr>
              <w:t>1</w:t>
            </w:r>
            <w:r w:rsidRPr="005970AE">
              <w:t>5</w:t>
            </w:r>
            <w:r w:rsidRPr="005970AE">
              <w:rPr>
                <w:lang w:val="en-US"/>
              </w:rPr>
              <w:t>.02.</w:t>
            </w:r>
            <w:r w:rsidR="00E32BFE">
              <w:rPr>
                <w:lang w:val="en-US"/>
              </w:rPr>
              <w:t>202</w:t>
            </w:r>
            <w:r w:rsidR="000C79C5">
              <w:t>6</w:t>
            </w:r>
            <w:r w:rsidRPr="005970AE">
              <w:rPr>
                <w:lang w:val="en-US"/>
              </w:rPr>
              <w:t xml:space="preserve"> – 22.02.</w:t>
            </w:r>
            <w:r w:rsidR="00E32BFE">
              <w:rPr>
                <w:lang w:val="en-US"/>
              </w:rPr>
              <w:t>202</w:t>
            </w:r>
            <w:r w:rsidR="000C79C5">
              <w:t>6</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Default="0089575A" w:rsidP="0089575A">
            <w:r w:rsidRPr="005E3951">
              <w:rPr>
                <w:rFonts w:ascii="Times New Roman CYR" w:hAnsi="Times New Roman CYR" w:cs="Times New Roman CYR"/>
              </w:rPr>
              <w:t>зам. директора по ВР,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Мероприятия, посвященные Дню воссоединения Крыма с Россией</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9575A" w:rsidRPr="00CB1C7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0C79C5" w:rsidRDefault="0089575A" w:rsidP="000C79C5">
            <w:pPr>
              <w:shd w:val="clear" w:color="auto" w:fill="FFFFFF"/>
              <w:autoSpaceDE w:val="0"/>
              <w:autoSpaceDN w:val="0"/>
              <w:adjustRightInd w:val="0"/>
              <w:rPr>
                <w:rFonts w:cs="Calibri"/>
              </w:rPr>
            </w:pPr>
            <w:r w:rsidRPr="005970AE">
              <w:rPr>
                <w:lang w:val="en-US"/>
              </w:rPr>
              <w:t>18.03.</w:t>
            </w:r>
            <w:r w:rsidR="00E32BFE">
              <w:rPr>
                <w:lang w:val="en-US"/>
              </w:rPr>
              <w:t>202</w:t>
            </w:r>
            <w:r w:rsidR="000C79C5">
              <w:t>6</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Default="0089575A" w:rsidP="0089575A">
            <w:r w:rsidRPr="005E3951">
              <w:rPr>
                <w:rFonts w:ascii="Times New Roman CYR" w:hAnsi="Times New Roman CYR" w:cs="Times New Roman CYR"/>
              </w:rPr>
              <w:t>зам. директора по ВР,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lastRenderedPageBreak/>
              <w:t>Всемирный День театра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CB1C7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0C79C5" w:rsidRDefault="0089575A" w:rsidP="000C79C5">
            <w:pPr>
              <w:shd w:val="clear" w:color="auto" w:fill="FFFFFF"/>
              <w:autoSpaceDE w:val="0"/>
              <w:autoSpaceDN w:val="0"/>
              <w:adjustRightInd w:val="0"/>
              <w:rPr>
                <w:rFonts w:cs="Calibri"/>
              </w:rPr>
            </w:pPr>
            <w:r w:rsidRPr="005970AE">
              <w:rPr>
                <w:lang w:val="en-US"/>
              </w:rPr>
              <w:t>27.03.</w:t>
            </w:r>
            <w:r w:rsidR="00E32BFE">
              <w:rPr>
                <w:lang w:val="en-US"/>
              </w:rPr>
              <w:t>202</w:t>
            </w:r>
            <w:r w:rsidR="000C79C5">
              <w:t>6</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Default="0089575A" w:rsidP="0089575A">
            <w:r w:rsidRPr="00846058">
              <w:rPr>
                <w:rFonts w:ascii="Times New Roman CYR" w:hAnsi="Times New Roman CYR" w:cs="Times New Roman CYR"/>
              </w:rPr>
              <w:t xml:space="preserve">зам. директора по ВР, </w:t>
            </w:r>
            <w:r>
              <w:rPr>
                <w:rFonts w:ascii="Times New Roman CYR" w:hAnsi="Times New Roman CYR" w:cs="Times New Roman CYR"/>
              </w:rPr>
              <w:t>руководитель школьного театра</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rPr>
            </w:pPr>
            <w:r w:rsidRPr="005970AE">
              <w:t xml:space="preserve"> </w:t>
            </w:r>
            <w:r w:rsidRPr="005970AE">
              <w:rPr>
                <w:rFonts w:ascii="Times New Roman CYR" w:hAnsi="Times New Roman CYR" w:cs="Times New Roman CYR"/>
              </w:rPr>
              <w:t xml:space="preserve">День космонавтики.  Гагаринский урок </w:t>
            </w:r>
            <w:r w:rsidRPr="005970AE">
              <w:t>«</w:t>
            </w:r>
            <w:r w:rsidRPr="005970AE">
              <w:rPr>
                <w:rFonts w:ascii="Times New Roman CYR" w:hAnsi="Times New Roman CYR" w:cs="Times New Roman CYR"/>
              </w:rPr>
              <w:t>Космос – это мы</w:t>
            </w:r>
            <w:r w:rsidRPr="005970AE">
              <w:t>»</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9575A" w:rsidRDefault="0089575A" w:rsidP="0089575A">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0C79C5" w:rsidRDefault="0089575A" w:rsidP="000C79C5">
            <w:pPr>
              <w:shd w:val="clear" w:color="auto" w:fill="FFFFFF"/>
              <w:autoSpaceDE w:val="0"/>
              <w:autoSpaceDN w:val="0"/>
              <w:adjustRightInd w:val="0"/>
              <w:rPr>
                <w:rFonts w:cs="Calibri"/>
              </w:rPr>
            </w:pPr>
            <w:r w:rsidRPr="005970AE">
              <w:rPr>
                <w:lang w:val="en-US"/>
              </w:rPr>
              <w:t>12.04.</w:t>
            </w:r>
            <w:r w:rsidR="00E32BFE">
              <w:rPr>
                <w:lang w:val="en-US"/>
              </w:rPr>
              <w:t>202</w:t>
            </w:r>
            <w:r w:rsidR="000C79C5">
              <w:t>6</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1E0D66" w:rsidRDefault="0089575A" w:rsidP="0089575A">
            <w:pPr>
              <w:shd w:val="clear" w:color="auto" w:fill="FFFFFF"/>
              <w:autoSpaceDE w:val="0"/>
              <w:autoSpaceDN w:val="0"/>
              <w:adjustRightInd w:val="0"/>
              <w:rPr>
                <w:rFonts w:cs="Calibri"/>
              </w:rPr>
            </w:pPr>
            <w:r>
              <w:rPr>
                <w:rFonts w:ascii="Times New Roman CYR" w:hAnsi="Times New Roman CYR" w:cs="Times New Roman CYR"/>
              </w:rPr>
              <w:t>зам. директора по ВР,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rPr>
            </w:pPr>
            <w:r>
              <w:rPr>
                <w:rFonts w:ascii="Times New Roman CYR" w:hAnsi="Times New Roman CYR" w:cs="Times New Roman CYR"/>
              </w:rPr>
              <w:t>У</w:t>
            </w:r>
            <w:r w:rsidRPr="005970AE">
              <w:rPr>
                <w:rFonts w:ascii="Times New Roman CYR" w:hAnsi="Times New Roman CYR" w:cs="Times New Roman CYR"/>
              </w:rPr>
              <w:t>частие школьников в праздничных мероприятиях</w:t>
            </w:r>
            <w:r w:rsidRPr="005970AE">
              <w:t xml:space="preserve"> </w:t>
            </w:r>
            <w:r w:rsidRPr="005970AE">
              <w:rPr>
                <w:rFonts w:ascii="Times New Roman CYR" w:hAnsi="Times New Roman CYR" w:cs="Times New Roman CYR"/>
              </w:rPr>
              <w:t>посвященн</w:t>
            </w:r>
            <w:r>
              <w:rPr>
                <w:rFonts w:ascii="Times New Roman CYR" w:hAnsi="Times New Roman CYR" w:cs="Times New Roman CYR"/>
              </w:rPr>
              <w:t>ых</w:t>
            </w:r>
            <w:r w:rsidRPr="005970AE">
              <w:rPr>
                <w:rFonts w:ascii="Times New Roman CYR" w:hAnsi="Times New Roman CYR" w:cs="Times New Roman CYR"/>
              </w:rPr>
              <w:t xml:space="preserve"> Дню </w:t>
            </w:r>
            <w:r>
              <w:rPr>
                <w:rFonts w:ascii="Times New Roman CYR" w:hAnsi="Times New Roman CYR" w:cs="Times New Roman CYR"/>
              </w:rPr>
              <w:t>Победы</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CB1C7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0C79C5" w:rsidRDefault="0089575A" w:rsidP="000C79C5">
            <w:pPr>
              <w:shd w:val="clear" w:color="auto" w:fill="FFFFFF"/>
              <w:autoSpaceDE w:val="0"/>
              <w:autoSpaceDN w:val="0"/>
              <w:adjustRightInd w:val="0"/>
              <w:rPr>
                <w:rFonts w:cs="Calibri"/>
              </w:rPr>
            </w:pPr>
            <w:r w:rsidRPr="005970AE">
              <w:rPr>
                <w:lang w:val="en-US"/>
              </w:rPr>
              <w:t>2</w:t>
            </w:r>
            <w:r w:rsidRPr="005970AE">
              <w:t>9</w:t>
            </w:r>
            <w:r w:rsidRPr="005970AE">
              <w:rPr>
                <w:lang w:val="en-US"/>
              </w:rPr>
              <w:t>.04.</w:t>
            </w:r>
            <w:r w:rsidR="00E32BFE">
              <w:rPr>
                <w:lang w:val="en-US"/>
              </w:rPr>
              <w:t>202</w:t>
            </w:r>
            <w:r w:rsidR="000C79C5">
              <w:t>6</w:t>
            </w:r>
            <w:r w:rsidRPr="005970AE">
              <w:rPr>
                <w:lang w:val="en-US"/>
              </w:rPr>
              <w:t>-09.05.</w:t>
            </w:r>
            <w:r w:rsidR="00E32BFE">
              <w:rPr>
                <w:lang w:val="en-US"/>
              </w:rPr>
              <w:t>202</w:t>
            </w:r>
            <w:r w:rsidR="000C79C5">
              <w:t>6</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Default="0089575A" w:rsidP="0089575A">
            <w:r w:rsidRPr="005E3951">
              <w:rPr>
                <w:rFonts w:ascii="Times New Roman CYR" w:hAnsi="Times New Roman CYR" w:cs="Times New Roman CYR"/>
              </w:rPr>
              <w:t>зам. директора по ВР,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905128" w:rsidRDefault="0089575A" w:rsidP="0089575A">
            <w:pPr>
              <w:shd w:val="clear" w:color="auto" w:fill="FFFFFF"/>
              <w:autoSpaceDE w:val="0"/>
              <w:autoSpaceDN w:val="0"/>
              <w:adjustRightInd w:val="0"/>
              <w:rPr>
                <w:rFonts w:ascii="Times New Roman" w:hAnsi="Times New Roman"/>
                <w:sz w:val="24"/>
                <w:szCs w:val="24"/>
              </w:rPr>
            </w:pPr>
            <w:r w:rsidRPr="00905128">
              <w:rPr>
                <w:rFonts w:ascii="Times New Roman" w:hAnsi="Times New Roman"/>
                <w:sz w:val="24"/>
                <w:szCs w:val="24"/>
              </w:rPr>
              <w:t>Акции: «Георгиевская лента», «Поздравляем наших ветеранов», «Бессмертный полк», «Вахта памяти».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CB1C7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0C79C5">
            <w:pPr>
              <w:shd w:val="clear" w:color="auto" w:fill="FFFFFF"/>
              <w:autoSpaceDE w:val="0"/>
              <w:autoSpaceDN w:val="0"/>
              <w:adjustRightInd w:val="0"/>
              <w:rPr>
                <w:rFonts w:cs="Calibri"/>
                <w:lang w:val="en-US"/>
              </w:rPr>
            </w:pPr>
            <w:r w:rsidRPr="005970AE">
              <w:rPr>
                <w:rFonts w:ascii="Times New Roman CYR" w:hAnsi="Times New Roman CYR" w:cs="Times New Roman CYR"/>
              </w:rPr>
              <w:t xml:space="preserve">Апрель-май </w:t>
            </w:r>
            <w:r w:rsidR="00E32BFE">
              <w:rPr>
                <w:rFonts w:ascii="Times New Roman CYR" w:hAnsi="Times New Roman CYR" w:cs="Times New Roman CYR"/>
              </w:rPr>
              <w:t>202</w:t>
            </w:r>
            <w:r w:rsidR="000C79C5">
              <w:rPr>
                <w:rFonts w:ascii="Times New Roman CYR" w:hAnsi="Times New Roman CYR" w:cs="Times New Roman CYR"/>
              </w:rPr>
              <w:t>6</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Default="0089575A" w:rsidP="0089575A">
            <w:r w:rsidRPr="005E3951">
              <w:rPr>
                <w:rFonts w:ascii="Times New Roman CYR" w:hAnsi="Times New Roman CYR" w:cs="Times New Roman CYR"/>
              </w:rPr>
              <w:t>зам. директора по ВР,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Встречи с ветеранами вооруженных сил, тружениками тыла</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89575A" w:rsidRDefault="0089575A" w:rsidP="0089575A">
            <w:r w:rsidRPr="000D663C">
              <w:t>5-9</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5970AE" w:rsidRDefault="0089575A" w:rsidP="000C79C5">
            <w:pPr>
              <w:shd w:val="clear" w:color="auto" w:fill="FFFFFF"/>
              <w:autoSpaceDE w:val="0"/>
              <w:autoSpaceDN w:val="0"/>
              <w:adjustRightInd w:val="0"/>
              <w:rPr>
                <w:rFonts w:cs="Calibri"/>
                <w:lang w:val="en-US"/>
              </w:rPr>
            </w:pPr>
            <w:r w:rsidRPr="005970AE">
              <w:rPr>
                <w:rFonts w:ascii="Times New Roman CYR" w:hAnsi="Times New Roman CYR" w:cs="Times New Roman CYR"/>
              </w:rPr>
              <w:t xml:space="preserve">Май </w:t>
            </w:r>
            <w:r w:rsidR="00E32BFE">
              <w:rPr>
                <w:rFonts w:ascii="Times New Roman CYR" w:hAnsi="Times New Roman CYR" w:cs="Times New Roman CYR"/>
              </w:rPr>
              <w:t>202</w:t>
            </w:r>
            <w:r w:rsidR="000C79C5">
              <w:rPr>
                <w:rFonts w:ascii="Times New Roman CYR" w:hAnsi="Times New Roman CYR" w:cs="Times New Roman CYR"/>
              </w:rPr>
              <w:t>6</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89575A" w:rsidRPr="001E0D66" w:rsidRDefault="0089575A" w:rsidP="0089575A">
            <w:pPr>
              <w:shd w:val="clear" w:color="auto" w:fill="FFFFFF"/>
              <w:autoSpaceDE w:val="0"/>
              <w:autoSpaceDN w:val="0"/>
              <w:adjustRightInd w:val="0"/>
              <w:rPr>
                <w:rFonts w:cs="Calibri"/>
              </w:rPr>
            </w:pPr>
            <w:r>
              <w:rPr>
                <w:rFonts w:ascii="Times New Roman CYR" w:hAnsi="Times New Roman CYR" w:cs="Times New Roman CYR"/>
              </w:rPr>
              <w:t>зам. директора по ВР,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 xml:space="preserve">Праздник, посвященный Международному Дню защиты детей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4B130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0C79C5" w:rsidRDefault="0089575A" w:rsidP="000C79C5">
            <w:pPr>
              <w:shd w:val="clear" w:color="auto" w:fill="FFFFFF"/>
              <w:autoSpaceDE w:val="0"/>
              <w:autoSpaceDN w:val="0"/>
              <w:adjustRightInd w:val="0"/>
              <w:rPr>
                <w:rFonts w:cs="Calibri"/>
              </w:rPr>
            </w:pPr>
            <w:r w:rsidRPr="005970AE">
              <w:rPr>
                <w:lang w:val="en-US"/>
              </w:rPr>
              <w:t>01.06.</w:t>
            </w:r>
            <w:r w:rsidR="00E32BFE">
              <w:rPr>
                <w:lang w:val="en-US"/>
              </w:rPr>
              <w:t>202</w:t>
            </w:r>
            <w:r w:rsidR="000C79C5">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5E3951">
              <w:rPr>
                <w:rFonts w:ascii="Times New Roman CYR" w:hAnsi="Times New Roman CYR" w:cs="Times New Roman CYR"/>
              </w:rPr>
              <w:t>зам. директора по ВР,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t xml:space="preserve"> </w:t>
            </w:r>
            <w:r w:rsidRPr="005970AE">
              <w:rPr>
                <w:rFonts w:ascii="Times New Roman CYR" w:hAnsi="Times New Roman CYR" w:cs="Times New Roman CYR"/>
              </w:rPr>
              <w:t xml:space="preserve">День России. Просветительские мероприятия на базе летних школьных лагерей, посвященные Дню России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4B130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0C79C5" w:rsidRDefault="0089575A" w:rsidP="0089575A">
            <w:pPr>
              <w:shd w:val="clear" w:color="auto" w:fill="FFFFFF"/>
              <w:autoSpaceDE w:val="0"/>
              <w:autoSpaceDN w:val="0"/>
              <w:adjustRightInd w:val="0"/>
            </w:pPr>
            <w:r w:rsidRPr="005970AE">
              <w:rPr>
                <w:lang w:val="en-US"/>
              </w:rPr>
              <w:t>12.06.</w:t>
            </w:r>
            <w:r w:rsidR="00E32BFE">
              <w:rPr>
                <w:lang w:val="en-US"/>
              </w:rPr>
              <w:t>202</w:t>
            </w:r>
            <w:r w:rsidR="000C79C5">
              <w:t>6</w:t>
            </w:r>
          </w:p>
          <w:p w:rsidR="0089575A" w:rsidRPr="005970AE" w:rsidRDefault="0089575A" w:rsidP="0089575A">
            <w:pPr>
              <w:shd w:val="clear" w:color="auto" w:fill="FFFFFF"/>
              <w:autoSpaceDE w:val="0"/>
              <w:autoSpaceDN w:val="0"/>
              <w:adjustRightInd w:val="0"/>
              <w:rPr>
                <w:rFonts w:cs="Calibri"/>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5E3951">
              <w:rPr>
                <w:rFonts w:ascii="Times New Roman CYR" w:hAnsi="Times New Roman CYR" w:cs="Times New Roman CYR"/>
              </w:rPr>
              <w:t>зам. директора по ВР,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022AA3">
              <w:t xml:space="preserve"> </w:t>
            </w:r>
            <w:r w:rsidRPr="005970AE">
              <w:rPr>
                <w:rFonts w:ascii="Times New Roman CYR" w:hAnsi="Times New Roman CYR" w:cs="Times New Roman CYR"/>
              </w:rPr>
              <w:t>День памяти и скорби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4B130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0C79C5" w:rsidRDefault="0089575A" w:rsidP="000C79C5">
            <w:pPr>
              <w:shd w:val="clear" w:color="auto" w:fill="FFFFFF"/>
              <w:autoSpaceDE w:val="0"/>
              <w:autoSpaceDN w:val="0"/>
              <w:adjustRightInd w:val="0"/>
              <w:rPr>
                <w:rFonts w:cs="Calibri"/>
              </w:rPr>
            </w:pPr>
            <w:r w:rsidRPr="005970AE">
              <w:rPr>
                <w:lang w:val="en-US"/>
              </w:rPr>
              <w:t>22.06.</w:t>
            </w:r>
            <w:r w:rsidR="00E32BFE">
              <w:rPr>
                <w:lang w:val="en-US"/>
              </w:rPr>
              <w:t>202</w:t>
            </w:r>
            <w:r w:rsidR="000C79C5">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5E3951">
              <w:rPr>
                <w:rFonts w:ascii="Times New Roman CYR" w:hAnsi="Times New Roman CYR" w:cs="Times New Roman CYR"/>
              </w:rPr>
              <w:t>зам. директора по ВР,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 xml:space="preserve">Проведение квестов </w:t>
            </w:r>
            <w:r w:rsidRPr="005970AE">
              <w:t>«</w:t>
            </w:r>
            <w:r w:rsidRPr="005970AE">
              <w:rPr>
                <w:rFonts w:ascii="Times New Roman CYR" w:hAnsi="Times New Roman CYR" w:cs="Times New Roman CYR"/>
              </w:rPr>
              <w:t>Патриотика и безопасность</w:t>
            </w:r>
            <w:r w:rsidRPr="005970AE">
              <w:t xml:space="preserve">» </w:t>
            </w:r>
            <w:r w:rsidRPr="005970AE">
              <w:rPr>
                <w:rFonts w:ascii="Times New Roman CYR" w:hAnsi="Times New Roman CYR" w:cs="Times New Roman CYR"/>
              </w:rPr>
              <w:t>в рамках летних оздоровительных лагерей.</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4B130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575A" w:rsidRPr="005970AE" w:rsidRDefault="0089575A" w:rsidP="000C79C5">
            <w:pPr>
              <w:shd w:val="clear" w:color="auto" w:fill="FFFFFF"/>
              <w:autoSpaceDE w:val="0"/>
              <w:autoSpaceDN w:val="0"/>
              <w:adjustRightInd w:val="0"/>
              <w:rPr>
                <w:rFonts w:cs="Calibri"/>
                <w:lang w:val="en-US"/>
              </w:rPr>
            </w:pPr>
            <w:r w:rsidRPr="005970AE">
              <w:rPr>
                <w:rFonts w:ascii="Times New Roman CYR" w:hAnsi="Times New Roman CYR" w:cs="Times New Roman CYR"/>
              </w:rPr>
              <w:t xml:space="preserve">Июнь </w:t>
            </w:r>
            <w:r w:rsidR="00E32BFE">
              <w:rPr>
                <w:rFonts w:ascii="Times New Roman CYR" w:hAnsi="Times New Roman CYR" w:cs="Times New Roman CYR"/>
              </w:rPr>
              <w:t>202</w:t>
            </w:r>
            <w:r w:rsidR="000C79C5">
              <w:rPr>
                <w:rFonts w:ascii="Times New Roman CYR" w:hAnsi="Times New Roman CYR" w:cs="Times New Roman CYR"/>
              </w:rPr>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5E3951">
              <w:rPr>
                <w:rFonts w:ascii="Times New Roman CYR" w:hAnsi="Times New Roman CYR" w:cs="Times New Roman CYR"/>
              </w:rPr>
              <w:t>зам. директора по ВР, классные руководители</w:t>
            </w:r>
          </w:p>
        </w:tc>
      </w:tr>
      <w:tr w:rsidR="0089575A" w:rsidRPr="005970AE" w:rsidTr="0089575A">
        <w:trPr>
          <w:trHeight w:val="378"/>
        </w:trPr>
        <w:tc>
          <w:tcPr>
            <w:tcW w:w="11023" w:type="dxa"/>
            <w:gridSpan w:val="4"/>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jc w:val="center"/>
              <w:rPr>
                <w:rFonts w:cs="Calibri"/>
                <w:lang w:val="en-US"/>
              </w:rPr>
            </w:pPr>
            <w:r w:rsidRPr="005970AE">
              <w:rPr>
                <w:b/>
                <w:bCs/>
                <w:lang w:val="en-US"/>
              </w:rPr>
              <w:t xml:space="preserve">1.2. </w:t>
            </w:r>
            <w:r w:rsidRPr="005970AE">
              <w:rPr>
                <w:rFonts w:ascii="Times New Roman CYR" w:hAnsi="Times New Roman CYR" w:cs="Times New Roman CYR"/>
                <w:b/>
                <w:bCs/>
              </w:rPr>
              <w:t>Духовно-нравственное воспитание</w:t>
            </w:r>
          </w:p>
        </w:tc>
      </w:tr>
      <w:tr w:rsidR="0089575A" w:rsidRPr="005970AE"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pPr>
          </w:p>
          <w:p w:rsidR="0089575A" w:rsidRPr="005970AE" w:rsidRDefault="0089575A" w:rsidP="0089575A">
            <w:pPr>
              <w:shd w:val="clear" w:color="auto" w:fill="FFFFFF"/>
              <w:autoSpaceDE w:val="0"/>
              <w:autoSpaceDN w:val="0"/>
              <w:adjustRightInd w:val="0"/>
              <w:rPr>
                <w:rFonts w:cs="Calibri"/>
              </w:rPr>
            </w:pPr>
            <w:r w:rsidRPr="005970AE">
              <w:t xml:space="preserve"> </w:t>
            </w:r>
            <w:r w:rsidRPr="005970AE">
              <w:rPr>
                <w:rFonts w:ascii="Times New Roman CYR" w:hAnsi="Times New Roman CYR" w:cs="Times New Roman CYR"/>
              </w:rPr>
              <w:t>Выставка духовно-просветительской литературы в библиотеках школ.</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t>1 - 4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0C79C5">
            <w:pPr>
              <w:shd w:val="clear" w:color="auto" w:fill="FFFFFF"/>
              <w:autoSpaceDE w:val="0"/>
              <w:autoSpaceDN w:val="0"/>
              <w:adjustRightInd w:val="0"/>
              <w:rPr>
                <w:rFonts w:cs="Calibri"/>
                <w:lang w:val="en-US"/>
              </w:rPr>
            </w:pPr>
            <w:r w:rsidRPr="005970AE">
              <w:rPr>
                <w:rFonts w:ascii="Times New Roman CYR" w:hAnsi="Times New Roman CYR" w:cs="Times New Roman CYR"/>
              </w:rPr>
              <w:t xml:space="preserve">Октябрь </w:t>
            </w:r>
            <w:r w:rsidR="00E32BFE">
              <w:rPr>
                <w:rFonts w:ascii="Times New Roman CYR" w:hAnsi="Times New Roman CYR" w:cs="Times New Roman CYR"/>
              </w:rPr>
              <w:t>202</w:t>
            </w:r>
            <w:r w:rsidR="000C79C5">
              <w:rPr>
                <w:rFonts w:ascii="Times New Roman CYR" w:hAnsi="Times New Roman CYR" w:cs="Times New Roman CYR"/>
              </w:rPr>
              <w:t>5</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1B6D34">
              <w:rPr>
                <w:rFonts w:ascii="Times New Roman CYR" w:hAnsi="Times New Roman CYR" w:cs="Times New Roman CYR"/>
              </w:rPr>
              <w:t xml:space="preserve">зам. директора по ВР, </w:t>
            </w:r>
            <w:r>
              <w:rPr>
                <w:rFonts w:ascii="Times New Roman CYR" w:hAnsi="Times New Roman CYR" w:cs="Times New Roman CYR"/>
              </w:rPr>
              <w:t>библиотекарь, учитель ОДНКНР</w:t>
            </w:r>
          </w:p>
        </w:tc>
      </w:tr>
      <w:tr w:rsidR="0089575A" w:rsidRPr="005970AE"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ascii="Times New Roman CYR" w:hAnsi="Times New Roman CYR" w:cs="Times New Roman CYR"/>
              </w:rPr>
            </w:pPr>
            <w:r>
              <w:rPr>
                <w:rFonts w:ascii="Times New Roman CYR" w:hAnsi="Times New Roman CYR" w:cs="Times New Roman CYR"/>
              </w:rPr>
              <w:t>Праздник Осени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030ED2" w:rsidRDefault="0089575A" w:rsidP="0089575A">
            <w:pPr>
              <w:shd w:val="clear" w:color="auto" w:fill="FFFFFF"/>
              <w:autoSpaceDE w:val="0"/>
              <w:autoSpaceDN w:val="0"/>
              <w:adjustRightInd w:val="0"/>
            </w:pPr>
            <w:r>
              <w:t>1 - 4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030ED2" w:rsidRDefault="0089575A" w:rsidP="000C79C5">
            <w:pPr>
              <w:shd w:val="clear" w:color="auto" w:fill="FFFFFF"/>
              <w:autoSpaceDE w:val="0"/>
              <w:autoSpaceDN w:val="0"/>
              <w:adjustRightInd w:val="0"/>
            </w:pPr>
            <w:r>
              <w:t xml:space="preserve">Ноябрь </w:t>
            </w:r>
            <w:r w:rsidR="00E32BFE">
              <w:t>202</w:t>
            </w:r>
            <w:r w:rsidR="000C79C5">
              <w:t>5</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A55B08" w:rsidRDefault="0089575A" w:rsidP="0089575A">
            <w:pPr>
              <w:shd w:val="clear" w:color="auto" w:fill="FFFFFF"/>
              <w:autoSpaceDE w:val="0"/>
              <w:autoSpaceDN w:val="0"/>
              <w:adjustRightInd w:val="0"/>
              <w:rPr>
                <w:rFonts w:ascii="Times New Roman CYR" w:hAnsi="Times New Roman CYR" w:cs="Times New Roman CYR"/>
              </w:rPr>
            </w:pPr>
            <w:r w:rsidRPr="00A55B08">
              <w:rPr>
                <w:rFonts w:ascii="Times New Roman CYR" w:hAnsi="Times New Roman CYR" w:cs="Times New Roman CYR"/>
              </w:rPr>
              <w:t>зам. директора по ВР, классные руководители</w:t>
            </w:r>
            <w:r>
              <w:rPr>
                <w:rFonts w:ascii="Times New Roman CYR" w:hAnsi="Times New Roman CYR" w:cs="Times New Roman CYR"/>
              </w:rPr>
              <w:t xml:space="preserve">, </w:t>
            </w:r>
          </w:p>
        </w:tc>
      </w:tr>
      <w:tr w:rsidR="0089575A" w:rsidRPr="005970AE"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ascii="Times New Roman CYR" w:hAnsi="Times New Roman CYR" w:cs="Times New Roman CYR"/>
              </w:rPr>
            </w:pPr>
            <w:r>
              <w:rPr>
                <w:rFonts w:ascii="Times New Roman CYR" w:hAnsi="Times New Roman CYR" w:cs="Times New Roman CYR"/>
              </w:rPr>
              <w:t>Новогодняя или Рождественская сказка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434977" w:rsidRDefault="0089575A" w:rsidP="0089575A">
            <w:pPr>
              <w:shd w:val="clear" w:color="auto" w:fill="FFFFFF"/>
              <w:autoSpaceDE w:val="0"/>
              <w:autoSpaceDN w:val="0"/>
              <w:adjustRightInd w:val="0"/>
            </w:pPr>
            <w:r>
              <w:t>1 - 4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0C79C5">
            <w:pPr>
              <w:shd w:val="clear" w:color="auto" w:fill="FFFFFF"/>
              <w:autoSpaceDE w:val="0"/>
              <w:autoSpaceDN w:val="0"/>
              <w:adjustRightInd w:val="0"/>
              <w:rPr>
                <w:rFonts w:ascii="Times New Roman CYR" w:hAnsi="Times New Roman CYR" w:cs="Times New Roman CYR"/>
              </w:rPr>
            </w:pPr>
            <w:r>
              <w:rPr>
                <w:rFonts w:ascii="Times New Roman CYR" w:hAnsi="Times New Roman CYR" w:cs="Times New Roman CYR"/>
              </w:rPr>
              <w:t xml:space="preserve">Декабрь </w:t>
            </w:r>
            <w:r w:rsidR="00E32BFE">
              <w:rPr>
                <w:rFonts w:ascii="Times New Roman CYR" w:hAnsi="Times New Roman CYR" w:cs="Times New Roman CYR"/>
              </w:rPr>
              <w:t>202</w:t>
            </w:r>
            <w:r w:rsidR="000C79C5">
              <w:rPr>
                <w:rFonts w:ascii="Times New Roman CYR" w:hAnsi="Times New Roman CYR" w:cs="Times New Roman CYR"/>
              </w:rPr>
              <w:t>5</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A55B08" w:rsidRDefault="0089575A" w:rsidP="0089575A">
            <w:pPr>
              <w:shd w:val="clear" w:color="auto" w:fill="FFFFFF"/>
              <w:autoSpaceDE w:val="0"/>
              <w:autoSpaceDN w:val="0"/>
              <w:adjustRightInd w:val="0"/>
              <w:rPr>
                <w:rFonts w:ascii="Times New Roman CYR" w:hAnsi="Times New Roman CYR" w:cs="Times New Roman CYR"/>
              </w:rPr>
            </w:pPr>
            <w:r w:rsidRPr="00A55B08">
              <w:rPr>
                <w:rFonts w:ascii="Times New Roman CYR" w:hAnsi="Times New Roman CYR" w:cs="Times New Roman CYR"/>
              </w:rPr>
              <w:t>зам. директора по ВР, классные руководители</w:t>
            </w:r>
            <w:r>
              <w:rPr>
                <w:rFonts w:ascii="Times New Roman CYR" w:hAnsi="Times New Roman CYR" w:cs="Times New Roman CYR"/>
              </w:rPr>
              <w:t xml:space="preserve">, </w:t>
            </w:r>
          </w:p>
        </w:tc>
      </w:tr>
      <w:tr w:rsidR="0089575A" w:rsidRPr="005970AE"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lang w:val="en-US"/>
              </w:rPr>
            </w:pPr>
            <w:r w:rsidRPr="005970AE">
              <w:rPr>
                <w:lang w:val="en-US"/>
              </w:rPr>
              <w:t>«</w:t>
            </w:r>
            <w:r w:rsidRPr="005970AE">
              <w:rPr>
                <w:rFonts w:ascii="Times New Roman CYR" w:hAnsi="Times New Roman CYR" w:cs="Times New Roman CYR"/>
              </w:rPr>
              <w:t>Весёлые старты</w:t>
            </w:r>
            <w:r w:rsidRPr="005970AE">
              <w:rPr>
                <w:lang w:val="en-US"/>
              </w:rPr>
              <w:t>»</w:t>
            </w:r>
          </w:p>
          <w:p w:rsidR="0089575A" w:rsidRPr="005970AE" w:rsidRDefault="0089575A" w:rsidP="0089575A">
            <w:pPr>
              <w:shd w:val="clear" w:color="auto" w:fill="FFFFFF"/>
              <w:autoSpaceDE w:val="0"/>
              <w:autoSpaceDN w:val="0"/>
              <w:adjustRightInd w:val="0"/>
              <w:rPr>
                <w:rFonts w:cs="Calibri"/>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lang w:val="en-US"/>
              </w:rPr>
              <w:t>3-4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ascii="Times New Roman CYR" w:hAnsi="Times New Roman CYR" w:cs="Times New Roman CYR"/>
              </w:rPr>
            </w:pPr>
            <w:r w:rsidRPr="005970AE">
              <w:rPr>
                <w:rFonts w:ascii="Times New Roman CYR" w:hAnsi="Times New Roman CYR" w:cs="Times New Roman CYR"/>
              </w:rPr>
              <w:t xml:space="preserve">Февраль </w:t>
            </w:r>
            <w:r w:rsidR="00E32BFE">
              <w:rPr>
                <w:rFonts w:ascii="Times New Roman CYR" w:hAnsi="Times New Roman CYR" w:cs="Times New Roman CYR"/>
              </w:rPr>
              <w:t>202</w:t>
            </w:r>
            <w:r w:rsidR="000C79C5">
              <w:rPr>
                <w:rFonts w:ascii="Times New Roman CYR" w:hAnsi="Times New Roman CYR" w:cs="Times New Roman CYR"/>
              </w:rPr>
              <w:t>6</w:t>
            </w:r>
          </w:p>
          <w:p w:rsidR="0089575A" w:rsidRPr="005970AE" w:rsidRDefault="0089575A" w:rsidP="0089575A">
            <w:pPr>
              <w:shd w:val="clear" w:color="auto" w:fill="FFFFFF"/>
              <w:autoSpaceDE w:val="0"/>
              <w:autoSpaceDN w:val="0"/>
              <w:adjustRightInd w:val="0"/>
              <w:rPr>
                <w:rFonts w:cs="Calibri"/>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1B6D34">
              <w:rPr>
                <w:rFonts w:ascii="Times New Roman CYR" w:hAnsi="Times New Roman CYR" w:cs="Times New Roman CYR"/>
              </w:rPr>
              <w:t>зам. директора по ВР, классные руководители</w:t>
            </w:r>
          </w:p>
        </w:tc>
      </w:tr>
      <w:tr w:rsidR="0089575A" w:rsidRPr="005970AE" w:rsidTr="0089575A">
        <w:trPr>
          <w:trHeight w:val="447"/>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lastRenderedPageBreak/>
              <w:t xml:space="preserve"> </w:t>
            </w:r>
            <w:r w:rsidRPr="005970AE">
              <w:rPr>
                <w:rFonts w:ascii="Times New Roman CYR" w:hAnsi="Times New Roman CYR" w:cs="Times New Roman CYR"/>
              </w:rPr>
              <w:t>Масленичные гулянья.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4B130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0C79C5">
            <w:pPr>
              <w:shd w:val="clear" w:color="auto" w:fill="FFFFFF"/>
              <w:autoSpaceDE w:val="0"/>
              <w:autoSpaceDN w:val="0"/>
              <w:adjustRightInd w:val="0"/>
              <w:rPr>
                <w:rFonts w:cs="Calibri"/>
                <w:lang w:val="en-US"/>
              </w:rPr>
            </w:pPr>
            <w:r w:rsidRPr="005970AE">
              <w:rPr>
                <w:rFonts w:ascii="Times New Roman CYR" w:hAnsi="Times New Roman CYR" w:cs="Times New Roman CYR"/>
              </w:rPr>
              <w:t xml:space="preserve">Март </w:t>
            </w:r>
            <w:r w:rsidR="00E32BFE">
              <w:rPr>
                <w:rFonts w:ascii="Times New Roman CYR" w:hAnsi="Times New Roman CYR" w:cs="Times New Roman CYR"/>
              </w:rPr>
              <w:t>202</w:t>
            </w:r>
            <w:r w:rsidR="000C79C5">
              <w:rPr>
                <w:rFonts w:ascii="Times New Roman CYR" w:hAnsi="Times New Roman CYR" w:cs="Times New Roman CYR"/>
              </w:rPr>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1B6D34">
              <w:rPr>
                <w:rFonts w:ascii="Times New Roman CYR" w:hAnsi="Times New Roman CYR" w:cs="Times New Roman CYR"/>
              </w:rPr>
              <w:t>зам. директора по ВР, классные руководители</w:t>
            </w:r>
          </w:p>
        </w:tc>
      </w:tr>
      <w:tr w:rsidR="0089575A" w:rsidRPr="005970AE"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 xml:space="preserve">Мероприятия ко Дню Православной книги </w:t>
            </w:r>
            <w:r w:rsidRPr="005970AE">
              <w:t>«</w:t>
            </w:r>
            <w:r w:rsidRPr="005970AE">
              <w:rPr>
                <w:rFonts w:ascii="Times New Roman CYR" w:hAnsi="Times New Roman CYR" w:cs="Times New Roman CYR"/>
              </w:rPr>
              <w:t>Возвещая слово доброе</w:t>
            </w:r>
            <w:r w:rsidRPr="005970AE">
              <w:t xml:space="preserve">». </w:t>
            </w:r>
            <w:r w:rsidRPr="005970AE">
              <w:rPr>
                <w:rFonts w:ascii="Times New Roman CYR" w:hAnsi="Times New Roman CYR" w:cs="Times New Roman CYR"/>
              </w:rPr>
              <w:t xml:space="preserve">Выставки книг, беседы с учащимися, викторины, библиотечные уроки, встречи со священнослужителями.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4B130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ascii="Times New Roman CYR" w:hAnsi="Times New Roman CYR" w:cs="Times New Roman CYR"/>
              </w:rPr>
            </w:pPr>
            <w:r w:rsidRPr="005970AE">
              <w:rPr>
                <w:rFonts w:ascii="Times New Roman CYR" w:hAnsi="Times New Roman CYR" w:cs="Times New Roman CYR"/>
              </w:rPr>
              <w:t xml:space="preserve">Март </w:t>
            </w:r>
            <w:r w:rsidR="00E32BFE">
              <w:rPr>
                <w:rFonts w:ascii="Times New Roman CYR" w:hAnsi="Times New Roman CYR" w:cs="Times New Roman CYR"/>
              </w:rPr>
              <w:t>202</w:t>
            </w:r>
            <w:r w:rsidR="000C79C5">
              <w:rPr>
                <w:rFonts w:ascii="Times New Roman CYR" w:hAnsi="Times New Roman CYR" w:cs="Times New Roman CYR"/>
              </w:rPr>
              <w:t>6</w:t>
            </w:r>
          </w:p>
          <w:p w:rsidR="0089575A" w:rsidRPr="005970AE" w:rsidRDefault="0089575A" w:rsidP="0089575A">
            <w:pPr>
              <w:shd w:val="clear" w:color="auto" w:fill="FFFFFF"/>
              <w:autoSpaceDE w:val="0"/>
              <w:autoSpaceDN w:val="0"/>
              <w:adjustRightInd w:val="0"/>
              <w:rPr>
                <w:rFonts w:cs="Calibri"/>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1B6D34">
              <w:rPr>
                <w:rFonts w:ascii="Times New Roman CYR" w:hAnsi="Times New Roman CYR" w:cs="Times New Roman CYR"/>
              </w:rPr>
              <w:t xml:space="preserve">зам. директора по ВР, </w:t>
            </w:r>
            <w:r>
              <w:rPr>
                <w:rFonts w:ascii="Times New Roman CYR" w:hAnsi="Times New Roman CYR" w:cs="Times New Roman CYR"/>
              </w:rPr>
              <w:t>учитель ОДНКНР, библиотекарь</w:t>
            </w:r>
          </w:p>
        </w:tc>
      </w:tr>
      <w:tr w:rsidR="0089575A" w:rsidRPr="005970AE" w:rsidTr="0089575A">
        <w:trPr>
          <w:trHeight w:val="378"/>
        </w:trPr>
        <w:tc>
          <w:tcPr>
            <w:tcW w:w="11023" w:type="dxa"/>
            <w:gridSpan w:val="4"/>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jc w:val="center"/>
              <w:rPr>
                <w:rFonts w:cs="Calibri"/>
                <w:lang w:val="en-US"/>
              </w:rPr>
            </w:pPr>
            <w:r w:rsidRPr="005970AE">
              <w:rPr>
                <w:b/>
                <w:bCs/>
                <w:lang w:val="en-US"/>
              </w:rPr>
              <w:t xml:space="preserve">1.3. </w:t>
            </w:r>
            <w:r w:rsidRPr="005970AE">
              <w:rPr>
                <w:rFonts w:ascii="Times New Roman CYR" w:hAnsi="Times New Roman CYR" w:cs="Times New Roman CYR"/>
                <w:b/>
                <w:bCs/>
              </w:rPr>
              <w:t>Безопасность. Профилактика правонарушений</w:t>
            </w:r>
          </w:p>
        </w:tc>
      </w:tr>
      <w:tr w:rsidR="0089575A" w:rsidRPr="005970AE" w:rsidTr="0089575A">
        <w:trPr>
          <w:trHeight w:val="378"/>
        </w:trPr>
        <w:tc>
          <w:tcPr>
            <w:tcW w:w="11023" w:type="dxa"/>
            <w:gridSpan w:val="4"/>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jc w:val="center"/>
              <w:rPr>
                <w:rFonts w:cs="Calibri"/>
                <w:lang w:val="en-US"/>
              </w:rPr>
            </w:pPr>
            <w:r w:rsidRPr="005970AE">
              <w:rPr>
                <w:b/>
                <w:bCs/>
                <w:lang w:val="en-US"/>
              </w:rPr>
              <w:t xml:space="preserve">1.3.1.  </w:t>
            </w:r>
            <w:r w:rsidRPr="005970AE">
              <w:rPr>
                <w:rFonts w:ascii="Times New Roman CYR" w:hAnsi="Times New Roman CYR" w:cs="Times New Roman CYR"/>
                <w:b/>
                <w:bCs/>
              </w:rPr>
              <w:t>Безопасность на дорогах</w:t>
            </w:r>
          </w:p>
        </w:tc>
      </w:tr>
      <w:tr w:rsidR="0089575A" w:rsidRPr="00022AA3" w:rsidTr="0089575A">
        <w:trPr>
          <w:trHeight w:val="1"/>
        </w:trPr>
        <w:tc>
          <w:tcPr>
            <w:tcW w:w="5778" w:type="dxa"/>
            <w:tcBorders>
              <w:top w:val="single" w:sz="2" w:space="0" w:color="000000"/>
              <w:left w:val="single" w:sz="3"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Проведение инструктажа по технике безопасности и правилах поведения в общественных местах</w:t>
            </w:r>
          </w:p>
        </w:tc>
        <w:tc>
          <w:tcPr>
            <w:tcW w:w="1134" w:type="dxa"/>
            <w:tcBorders>
              <w:top w:val="single" w:sz="2" w:space="0" w:color="000000"/>
              <w:left w:val="single" w:sz="3" w:space="0" w:color="000000"/>
              <w:bottom w:val="single" w:sz="2" w:space="0" w:color="000000"/>
              <w:right w:val="single" w:sz="3" w:space="0" w:color="000000"/>
            </w:tcBorders>
            <w:shd w:val="clear" w:color="auto" w:fill="FFFFFF"/>
          </w:tcPr>
          <w:p w:rsidR="0089575A" w:rsidRPr="004B130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3" w:space="0" w:color="000000"/>
              <w:bottom w:val="single" w:sz="2" w:space="0" w:color="000000"/>
              <w:right w:val="single" w:sz="3"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Ежедневно</w:t>
            </w:r>
          </w:p>
        </w:tc>
        <w:tc>
          <w:tcPr>
            <w:tcW w:w="1984" w:type="dxa"/>
            <w:tcBorders>
              <w:top w:val="single" w:sz="2" w:space="0" w:color="000000"/>
              <w:left w:val="single" w:sz="3" w:space="0" w:color="000000"/>
              <w:bottom w:val="single" w:sz="2" w:space="0" w:color="000000"/>
              <w:right w:val="single" w:sz="3" w:space="0" w:color="000000"/>
            </w:tcBorders>
            <w:shd w:val="clear" w:color="auto" w:fill="FFFFFF"/>
          </w:tcPr>
          <w:p w:rsidR="0089575A" w:rsidRDefault="0089575A" w:rsidP="0089575A">
            <w:r w:rsidRPr="00B1066A">
              <w:rPr>
                <w:rFonts w:ascii="Times New Roman CYR" w:hAnsi="Times New Roman CYR" w:cs="Times New Roman CYR"/>
              </w:rPr>
              <w:t xml:space="preserve">зам. директора по </w:t>
            </w:r>
            <w:r>
              <w:rPr>
                <w:rFonts w:ascii="Times New Roman CYR" w:hAnsi="Times New Roman CYR" w:cs="Times New Roman CYR"/>
              </w:rPr>
              <w:t>безопасности, ВР</w:t>
            </w:r>
            <w:r w:rsidRPr="00B1066A">
              <w:rPr>
                <w:rFonts w:ascii="Times New Roman CYR" w:hAnsi="Times New Roman CYR" w:cs="Times New Roman CYR"/>
              </w:rPr>
              <w:t>, классные руководители</w:t>
            </w:r>
          </w:p>
        </w:tc>
      </w:tr>
      <w:tr w:rsidR="0089575A" w:rsidRPr="00022AA3" w:rsidTr="0089575A">
        <w:trPr>
          <w:trHeight w:val="1"/>
        </w:trPr>
        <w:tc>
          <w:tcPr>
            <w:tcW w:w="5778" w:type="dxa"/>
            <w:tcBorders>
              <w:top w:val="single" w:sz="2" w:space="0" w:color="000000"/>
              <w:left w:val="single" w:sz="3"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Составление безопасного маршрута из дома в школу для учащихся начальных классов</w:t>
            </w:r>
          </w:p>
        </w:tc>
        <w:tc>
          <w:tcPr>
            <w:tcW w:w="1134" w:type="dxa"/>
            <w:tcBorders>
              <w:top w:val="single" w:sz="2" w:space="0" w:color="000000"/>
              <w:left w:val="single" w:sz="3" w:space="0" w:color="000000"/>
              <w:bottom w:val="single" w:sz="2" w:space="0" w:color="000000"/>
              <w:right w:val="single" w:sz="3" w:space="0" w:color="000000"/>
            </w:tcBorders>
            <w:shd w:val="clear" w:color="auto" w:fill="FFFFFF"/>
          </w:tcPr>
          <w:p w:rsidR="0089575A" w:rsidRPr="004B130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3" w:space="0" w:color="000000"/>
              <w:bottom w:val="single" w:sz="2" w:space="0" w:color="000000"/>
              <w:right w:val="single" w:sz="3" w:space="0" w:color="000000"/>
            </w:tcBorders>
            <w:shd w:val="clear" w:color="auto" w:fill="FFFFFF"/>
          </w:tcPr>
          <w:p w:rsidR="0089575A" w:rsidRPr="005970AE" w:rsidRDefault="0089575A" w:rsidP="000C79C5">
            <w:pPr>
              <w:shd w:val="clear" w:color="auto" w:fill="FFFFFF"/>
              <w:autoSpaceDE w:val="0"/>
              <w:autoSpaceDN w:val="0"/>
              <w:adjustRightInd w:val="0"/>
              <w:rPr>
                <w:rFonts w:cs="Calibri"/>
                <w:lang w:val="en-US"/>
              </w:rPr>
            </w:pPr>
            <w:r w:rsidRPr="005970AE">
              <w:rPr>
                <w:rFonts w:ascii="Times New Roman CYR" w:hAnsi="Times New Roman CYR" w:cs="Times New Roman CYR"/>
              </w:rPr>
              <w:t xml:space="preserve">Сентябрь </w:t>
            </w:r>
            <w:r w:rsidR="00E32BFE">
              <w:rPr>
                <w:rFonts w:ascii="Times New Roman CYR" w:hAnsi="Times New Roman CYR" w:cs="Times New Roman CYR"/>
              </w:rPr>
              <w:t>202</w:t>
            </w:r>
            <w:r w:rsidR="000C79C5">
              <w:rPr>
                <w:rFonts w:ascii="Times New Roman CYR" w:hAnsi="Times New Roman CYR" w:cs="Times New Roman CYR"/>
              </w:rPr>
              <w:t>5</w:t>
            </w:r>
          </w:p>
        </w:tc>
        <w:tc>
          <w:tcPr>
            <w:tcW w:w="1984" w:type="dxa"/>
            <w:tcBorders>
              <w:top w:val="single" w:sz="2" w:space="0" w:color="000000"/>
              <w:left w:val="single" w:sz="3" w:space="0" w:color="000000"/>
              <w:bottom w:val="single" w:sz="2" w:space="0" w:color="000000"/>
              <w:right w:val="single" w:sz="3" w:space="0" w:color="000000"/>
            </w:tcBorders>
            <w:shd w:val="clear" w:color="auto" w:fill="FFFFFF"/>
          </w:tcPr>
          <w:p w:rsidR="0089575A" w:rsidRDefault="0089575A" w:rsidP="0089575A">
            <w:r w:rsidRPr="00B1066A">
              <w:rPr>
                <w:rFonts w:ascii="Times New Roman CYR" w:hAnsi="Times New Roman CYR" w:cs="Times New Roman CYR"/>
              </w:rPr>
              <w:t xml:space="preserve">зам. директора по </w:t>
            </w:r>
            <w:r>
              <w:rPr>
                <w:rFonts w:ascii="Times New Roman CYR" w:hAnsi="Times New Roman CYR" w:cs="Times New Roman CYR"/>
              </w:rPr>
              <w:t>ВР</w:t>
            </w:r>
            <w:r w:rsidRPr="00B1066A">
              <w:rPr>
                <w:rFonts w:ascii="Times New Roman CYR" w:hAnsi="Times New Roman CYR" w:cs="Times New Roman CYR"/>
              </w:rPr>
              <w:t>, классные руководители</w:t>
            </w:r>
          </w:p>
        </w:tc>
      </w:tr>
      <w:tr w:rsidR="0089575A" w:rsidRPr="00022AA3" w:rsidTr="0089575A">
        <w:trPr>
          <w:trHeight w:val="1"/>
        </w:trPr>
        <w:tc>
          <w:tcPr>
            <w:tcW w:w="5778" w:type="dxa"/>
            <w:tcBorders>
              <w:top w:val="single" w:sz="2" w:space="0" w:color="000000"/>
              <w:left w:val="single" w:sz="3"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Неделя безопасности. Уроки безопасности с привлечением профильных специалистов и психологов.</w:t>
            </w:r>
          </w:p>
        </w:tc>
        <w:tc>
          <w:tcPr>
            <w:tcW w:w="1134" w:type="dxa"/>
            <w:tcBorders>
              <w:top w:val="single" w:sz="2" w:space="0" w:color="000000"/>
              <w:left w:val="single" w:sz="3" w:space="0" w:color="000000"/>
              <w:bottom w:val="single" w:sz="2" w:space="0" w:color="000000"/>
              <w:right w:val="single" w:sz="3" w:space="0" w:color="000000"/>
            </w:tcBorders>
            <w:shd w:val="clear" w:color="auto" w:fill="FFFFFF"/>
          </w:tcPr>
          <w:p w:rsidR="0089575A" w:rsidRPr="004B130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3" w:space="0" w:color="000000"/>
              <w:bottom w:val="single" w:sz="2" w:space="0" w:color="000000"/>
              <w:right w:val="single" w:sz="3" w:space="0" w:color="000000"/>
            </w:tcBorders>
            <w:shd w:val="clear" w:color="auto" w:fill="FFFFFF"/>
          </w:tcPr>
          <w:p w:rsidR="0089575A" w:rsidRPr="000C79C5" w:rsidRDefault="0089575A" w:rsidP="000C79C5">
            <w:pPr>
              <w:shd w:val="clear" w:color="auto" w:fill="FFFFFF"/>
              <w:autoSpaceDE w:val="0"/>
              <w:autoSpaceDN w:val="0"/>
              <w:adjustRightInd w:val="0"/>
              <w:rPr>
                <w:rFonts w:cs="Calibri"/>
              </w:rPr>
            </w:pPr>
            <w:r w:rsidRPr="005970AE">
              <w:rPr>
                <w:lang w:val="en-US"/>
              </w:rPr>
              <w:t>01.09.</w:t>
            </w:r>
            <w:r w:rsidR="00E32BFE">
              <w:rPr>
                <w:lang w:val="en-US"/>
              </w:rPr>
              <w:t>202</w:t>
            </w:r>
            <w:r w:rsidR="000C79C5">
              <w:t>5</w:t>
            </w:r>
            <w:r w:rsidRPr="005970AE">
              <w:rPr>
                <w:lang w:val="en-US"/>
              </w:rPr>
              <w:t xml:space="preserve"> – 09.09.</w:t>
            </w:r>
            <w:r w:rsidR="00E32BFE">
              <w:rPr>
                <w:lang w:val="en-US"/>
              </w:rPr>
              <w:t>202</w:t>
            </w:r>
            <w:r w:rsidR="000C79C5">
              <w:t>5</w:t>
            </w:r>
          </w:p>
        </w:tc>
        <w:tc>
          <w:tcPr>
            <w:tcW w:w="1984" w:type="dxa"/>
            <w:tcBorders>
              <w:top w:val="single" w:sz="2" w:space="0" w:color="000000"/>
              <w:left w:val="single" w:sz="3" w:space="0" w:color="000000"/>
              <w:bottom w:val="single" w:sz="2" w:space="0" w:color="000000"/>
              <w:right w:val="single" w:sz="3" w:space="0" w:color="000000"/>
            </w:tcBorders>
            <w:shd w:val="clear" w:color="auto" w:fill="FFFFFF"/>
          </w:tcPr>
          <w:p w:rsidR="0089575A" w:rsidRDefault="0089575A" w:rsidP="0089575A">
            <w:r w:rsidRPr="00B1066A">
              <w:rPr>
                <w:rFonts w:ascii="Times New Roman CYR" w:hAnsi="Times New Roman CYR" w:cs="Times New Roman CYR"/>
              </w:rPr>
              <w:t xml:space="preserve">зам. директора по </w:t>
            </w:r>
            <w:r>
              <w:rPr>
                <w:rFonts w:ascii="Times New Roman CYR" w:hAnsi="Times New Roman CYR" w:cs="Times New Roman CYR"/>
              </w:rPr>
              <w:t>безопасности, ВР</w:t>
            </w:r>
            <w:r w:rsidRPr="00B1066A">
              <w:rPr>
                <w:rFonts w:ascii="Times New Roman CYR" w:hAnsi="Times New Roman CYR" w:cs="Times New Roman CYR"/>
              </w:rPr>
              <w:t>, классные руководители</w:t>
            </w:r>
          </w:p>
        </w:tc>
      </w:tr>
      <w:tr w:rsidR="0089575A" w:rsidRPr="00022AA3" w:rsidTr="0089575A">
        <w:trPr>
          <w:trHeight w:val="1"/>
        </w:trPr>
        <w:tc>
          <w:tcPr>
            <w:tcW w:w="5778" w:type="dxa"/>
            <w:tcBorders>
              <w:top w:val="single" w:sz="2" w:space="0" w:color="000000"/>
              <w:left w:val="single" w:sz="3"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Беседы по правилам дорожного движен</w:t>
            </w:r>
            <w:r>
              <w:rPr>
                <w:rFonts w:ascii="Times New Roman CYR" w:hAnsi="Times New Roman CYR" w:cs="Times New Roman CYR"/>
              </w:rPr>
              <w:t xml:space="preserve">ия с приглашением сотрудников  </w:t>
            </w:r>
            <w:r w:rsidRPr="005970AE">
              <w:rPr>
                <w:rFonts w:ascii="Times New Roman CYR" w:hAnsi="Times New Roman CYR" w:cs="Times New Roman CYR"/>
              </w:rPr>
              <w:t xml:space="preserve">ГИБДД </w:t>
            </w:r>
          </w:p>
        </w:tc>
        <w:tc>
          <w:tcPr>
            <w:tcW w:w="1134" w:type="dxa"/>
            <w:tcBorders>
              <w:top w:val="single" w:sz="2" w:space="0" w:color="000000"/>
              <w:left w:val="single" w:sz="3" w:space="0" w:color="000000"/>
              <w:bottom w:val="single" w:sz="2" w:space="0" w:color="000000"/>
              <w:right w:val="single" w:sz="3" w:space="0" w:color="000000"/>
            </w:tcBorders>
            <w:shd w:val="clear" w:color="auto" w:fill="FFFFFF"/>
          </w:tcPr>
          <w:p w:rsidR="0089575A" w:rsidRPr="004B130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3" w:space="0" w:color="000000"/>
              <w:bottom w:val="single" w:sz="2" w:space="0" w:color="000000"/>
              <w:right w:val="single" w:sz="3"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В течение уч</w:t>
            </w:r>
            <w:r>
              <w:rPr>
                <w:rFonts w:ascii="Times New Roman CYR" w:hAnsi="Times New Roman CYR" w:cs="Times New Roman CYR"/>
              </w:rPr>
              <w:t>.</w:t>
            </w:r>
            <w:r w:rsidRPr="005970AE">
              <w:rPr>
                <w:rFonts w:ascii="Times New Roman CYR" w:hAnsi="Times New Roman CYR" w:cs="Times New Roman CYR"/>
              </w:rPr>
              <w:t xml:space="preserve">  года</w:t>
            </w:r>
          </w:p>
        </w:tc>
        <w:tc>
          <w:tcPr>
            <w:tcW w:w="1984" w:type="dxa"/>
            <w:tcBorders>
              <w:top w:val="single" w:sz="2" w:space="0" w:color="000000"/>
              <w:left w:val="single" w:sz="3" w:space="0" w:color="000000"/>
              <w:bottom w:val="single" w:sz="2" w:space="0" w:color="000000"/>
              <w:right w:val="single" w:sz="3" w:space="0" w:color="000000"/>
            </w:tcBorders>
            <w:shd w:val="clear" w:color="auto" w:fill="FFFFFF"/>
          </w:tcPr>
          <w:p w:rsidR="0089575A" w:rsidRDefault="0089575A" w:rsidP="0089575A">
            <w:r w:rsidRPr="00B1066A">
              <w:rPr>
                <w:rFonts w:ascii="Times New Roman CYR" w:hAnsi="Times New Roman CYR" w:cs="Times New Roman CYR"/>
              </w:rPr>
              <w:t xml:space="preserve">зам. директора по </w:t>
            </w:r>
            <w:r>
              <w:rPr>
                <w:rFonts w:ascii="Times New Roman CYR" w:hAnsi="Times New Roman CYR" w:cs="Times New Roman CYR"/>
              </w:rPr>
              <w:t>ВР</w:t>
            </w:r>
            <w:r w:rsidRPr="00B1066A">
              <w:rPr>
                <w:rFonts w:ascii="Times New Roman CYR" w:hAnsi="Times New Roman CYR" w:cs="Times New Roman CYR"/>
              </w:rPr>
              <w:t>, 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 xml:space="preserve">Выставка книг в библиотеках ЦО </w:t>
            </w:r>
            <w:r w:rsidRPr="005970AE">
              <w:t>«</w:t>
            </w:r>
            <w:r w:rsidRPr="005970AE">
              <w:rPr>
                <w:rFonts w:ascii="Times New Roman CYR" w:hAnsi="Times New Roman CYR" w:cs="Times New Roman CYR"/>
              </w:rPr>
              <w:t>Безопасность движения</w:t>
            </w:r>
            <w:r w:rsidRPr="005970AE">
              <w:t xml:space="preserve">», </w:t>
            </w:r>
            <w:r w:rsidRPr="005970AE">
              <w:rPr>
                <w:rFonts w:ascii="Times New Roman CYR" w:hAnsi="Times New Roman CYR" w:cs="Times New Roman CYR"/>
              </w:rPr>
              <w:t>в рамках проведения единых Дней безопасности на дорогах</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В течение уч</w:t>
            </w:r>
            <w:r>
              <w:rPr>
                <w:rFonts w:ascii="Times New Roman CYR" w:hAnsi="Times New Roman CYR" w:cs="Times New Roman CYR"/>
              </w:rPr>
              <w:t>.</w:t>
            </w:r>
            <w:r w:rsidRPr="005970AE">
              <w:rPr>
                <w:rFonts w:ascii="Times New Roman CYR" w:hAnsi="Times New Roman CYR" w:cs="Times New Roman CYR"/>
              </w:rPr>
              <w:t xml:space="preserve">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B1066A">
              <w:rPr>
                <w:rFonts w:ascii="Times New Roman CYR" w:hAnsi="Times New Roman CYR" w:cs="Times New Roman CYR"/>
              </w:rPr>
              <w:t xml:space="preserve">зам. директора по </w:t>
            </w:r>
            <w:r>
              <w:rPr>
                <w:rFonts w:ascii="Times New Roman CYR" w:hAnsi="Times New Roman CYR" w:cs="Times New Roman CYR"/>
              </w:rPr>
              <w:t>ВР</w:t>
            </w:r>
            <w:r w:rsidRPr="00B1066A">
              <w:rPr>
                <w:rFonts w:ascii="Times New Roman CYR" w:hAnsi="Times New Roman CYR" w:cs="Times New Roman CYR"/>
              </w:rPr>
              <w:t xml:space="preserve">, </w:t>
            </w:r>
            <w:r>
              <w:rPr>
                <w:rFonts w:ascii="Times New Roman CYR" w:hAnsi="Times New Roman CYR" w:cs="Times New Roman CYR"/>
              </w:rPr>
              <w:t>зав. библиотекой</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Pr>
                <w:rFonts w:ascii="Times New Roman CYR" w:hAnsi="Times New Roman CYR" w:cs="Times New Roman CYR"/>
              </w:rPr>
              <w:t xml:space="preserve">Участие в </w:t>
            </w:r>
            <w:r w:rsidRPr="005970AE">
              <w:rPr>
                <w:rFonts w:ascii="Times New Roman CYR" w:hAnsi="Times New Roman CYR" w:cs="Times New Roman CYR"/>
              </w:rPr>
              <w:t>муниципальн</w:t>
            </w:r>
            <w:r>
              <w:rPr>
                <w:rFonts w:ascii="Times New Roman CYR" w:hAnsi="Times New Roman CYR" w:cs="Times New Roman CYR"/>
              </w:rPr>
              <w:t>ом этапе</w:t>
            </w:r>
            <w:r w:rsidRPr="005970AE">
              <w:rPr>
                <w:rFonts w:ascii="Times New Roman CYR" w:hAnsi="Times New Roman CYR" w:cs="Times New Roman CYR"/>
              </w:rPr>
              <w:t xml:space="preserve"> слета Юных инспекторов дорожного движения </w:t>
            </w:r>
            <w:r w:rsidRPr="005970AE">
              <w:t>«</w:t>
            </w:r>
            <w:r w:rsidRPr="005970AE">
              <w:rPr>
                <w:rFonts w:ascii="Times New Roman CYR" w:hAnsi="Times New Roman CYR" w:cs="Times New Roman CYR"/>
              </w:rPr>
              <w:t>Безопасное колесо</w:t>
            </w:r>
            <w:r w:rsidRPr="005970AE">
              <w:t>»</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434977" w:rsidRDefault="0089575A" w:rsidP="0089575A">
            <w:pPr>
              <w:shd w:val="clear" w:color="auto" w:fill="FFFFFF"/>
              <w:autoSpaceDE w:val="0"/>
              <w:autoSpaceDN w:val="0"/>
              <w:adjustRightInd w:val="0"/>
              <w:rPr>
                <w:rFonts w:cs="Calibri"/>
              </w:rPr>
            </w:pPr>
            <w:r w:rsidRPr="00434977">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0C79C5">
            <w:pPr>
              <w:shd w:val="clear" w:color="auto" w:fill="FFFFFF"/>
              <w:autoSpaceDE w:val="0"/>
              <w:autoSpaceDN w:val="0"/>
              <w:adjustRightInd w:val="0"/>
              <w:rPr>
                <w:rFonts w:cs="Calibri"/>
              </w:rPr>
            </w:pPr>
            <w:r w:rsidRPr="005970AE">
              <w:t xml:space="preserve">Апрель </w:t>
            </w:r>
            <w:r w:rsidR="00E32BFE">
              <w:t>202</w:t>
            </w:r>
            <w:r w:rsidR="000C79C5">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B1066A">
              <w:rPr>
                <w:rFonts w:ascii="Times New Roman CYR" w:hAnsi="Times New Roman CYR" w:cs="Times New Roman CYR"/>
              </w:rPr>
              <w:t xml:space="preserve">зам. директора по </w:t>
            </w:r>
            <w:r>
              <w:rPr>
                <w:rFonts w:ascii="Times New Roman CYR" w:hAnsi="Times New Roman CYR" w:cs="Times New Roman CYR"/>
              </w:rPr>
              <w:t>ВР</w:t>
            </w:r>
            <w:r w:rsidRPr="00B1066A">
              <w:rPr>
                <w:rFonts w:ascii="Times New Roman CYR" w:hAnsi="Times New Roman CYR" w:cs="Times New Roman CYR"/>
              </w:rPr>
              <w:t xml:space="preserve">, </w:t>
            </w:r>
            <w:r w:rsidRPr="000E49EA">
              <w:rPr>
                <w:rFonts w:ascii="Times New Roman CYR" w:hAnsi="Times New Roman CYR" w:cs="Times New Roman CYR"/>
              </w:rPr>
              <w:t>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 xml:space="preserve">Профилактическое мероприятие </w:t>
            </w:r>
            <w:r w:rsidRPr="005970AE">
              <w:rPr>
                <w:lang w:val="en-US"/>
              </w:rPr>
              <w:t>«</w:t>
            </w:r>
            <w:r w:rsidRPr="005970AE">
              <w:rPr>
                <w:rFonts w:ascii="Times New Roman CYR" w:hAnsi="Times New Roman CYR" w:cs="Times New Roman CYR"/>
              </w:rPr>
              <w:t>Внимание, дети!</w:t>
            </w:r>
            <w:r w:rsidRPr="005970AE">
              <w:rPr>
                <w:lang w:val="en-US"/>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4B130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0C79C5">
            <w:pPr>
              <w:shd w:val="clear" w:color="auto" w:fill="FFFFFF"/>
              <w:autoSpaceDE w:val="0"/>
              <w:autoSpaceDN w:val="0"/>
              <w:adjustRightInd w:val="0"/>
              <w:rPr>
                <w:rFonts w:cs="Calibri"/>
              </w:rPr>
            </w:pPr>
            <w:r w:rsidRPr="005970AE">
              <w:t xml:space="preserve">Май </w:t>
            </w:r>
            <w:r w:rsidR="00E32BFE">
              <w:t>202</w:t>
            </w:r>
            <w:r w:rsidR="000C79C5">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B1066A">
              <w:rPr>
                <w:rFonts w:ascii="Times New Roman CYR" w:hAnsi="Times New Roman CYR" w:cs="Times New Roman CYR"/>
              </w:rPr>
              <w:t xml:space="preserve">зам. директора по </w:t>
            </w:r>
            <w:r>
              <w:rPr>
                <w:rFonts w:ascii="Times New Roman CYR" w:hAnsi="Times New Roman CYR" w:cs="Times New Roman CYR"/>
              </w:rPr>
              <w:t>ВР</w:t>
            </w:r>
            <w:r w:rsidRPr="00B1066A">
              <w:rPr>
                <w:rFonts w:ascii="Times New Roman CYR" w:hAnsi="Times New Roman CYR" w:cs="Times New Roman CYR"/>
              </w:rPr>
              <w:t xml:space="preserve">, </w:t>
            </w:r>
            <w:r w:rsidRPr="000E49EA">
              <w:rPr>
                <w:rFonts w:ascii="Times New Roman CYR" w:hAnsi="Times New Roman CYR" w:cs="Times New Roman CYR"/>
              </w:rPr>
              <w:t>классные руководители</w:t>
            </w:r>
          </w:p>
        </w:tc>
      </w:tr>
      <w:tr w:rsidR="0089575A" w:rsidRPr="00022AA3" w:rsidTr="0089575A">
        <w:trPr>
          <w:trHeight w:val="348"/>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Классные часы по тематике дорожной безопасности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4B130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В течение уч</w:t>
            </w:r>
            <w:r>
              <w:rPr>
                <w:rFonts w:ascii="Times New Roman CYR" w:hAnsi="Times New Roman CYR" w:cs="Times New Roman CYR"/>
              </w:rPr>
              <w:t>.</w:t>
            </w:r>
            <w:r w:rsidRPr="005970AE">
              <w:rPr>
                <w:rFonts w:ascii="Times New Roman CYR" w:hAnsi="Times New Roman CYR" w:cs="Times New Roman CYR"/>
              </w:rPr>
              <w:t xml:space="preserve">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0E49EA">
              <w:rPr>
                <w:rFonts w:ascii="Times New Roman CYR" w:hAnsi="Times New Roman CYR" w:cs="Times New Roman CYR"/>
              </w:rPr>
              <w:t xml:space="preserve">зам. директора по ВР, </w:t>
            </w:r>
            <w:r w:rsidRPr="00B1066A">
              <w:rPr>
                <w:rFonts w:ascii="Times New Roman CYR" w:hAnsi="Times New Roman CYR" w:cs="Times New Roman CYR"/>
              </w:rPr>
              <w:t xml:space="preserve"> </w:t>
            </w:r>
            <w:r w:rsidRPr="000E49EA">
              <w:rPr>
                <w:rFonts w:ascii="Times New Roman CYR" w:hAnsi="Times New Roman CYR" w:cs="Times New Roman CYR"/>
              </w:rPr>
              <w:t>классные руководители</w:t>
            </w:r>
          </w:p>
        </w:tc>
      </w:tr>
      <w:tr w:rsidR="0089575A" w:rsidRPr="00022AA3"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Вик</w:t>
            </w:r>
            <w:r>
              <w:rPr>
                <w:rFonts w:ascii="Times New Roman CYR" w:hAnsi="Times New Roman CYR" w:cs="Times New Roman CYR"/>
              </w:rPr>
              <w:t xml:space="preserve">торины, просмотры видеороликов </w:t>
            </w:r>
            <w:r w:rsidRPr="005970AE">
              <w:rPr>
                <w:rFonts w:ascii="Times New Roman CYR" w:hAnsi="Times New Roman CYR" w:cs="Times New Roman CYR"/>
              </w:rPr>
              <w:t>по профилактике ПДД</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4B130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В течение уч</w:t>
            </w:r>
            <w:r>
              <w:rPr>
                <w:rFonts w:ascii="Times New Roman CYR" w:hAnsi="Times New Roman CYR" w:cs="Times New Roman CYR"/>
              </w:rPr>
              <w:t>.</w:t>
            </w:r>
            <w:r w:rsidRPr="005970AE">
              <w:rPr>
                <w:rFonts w:ascii="Times New Roman CYR" w:hAnsi="Times New Roman CYR" w:cs="Times New Roman CYR"/>
              </w:rPr>
              <w:t xml:space="preserve">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0E49EA">
              <w:rPr>
                <w:rFonts w:ascii="Times New Roman CYR" w:hAnsi="Times New Roman CYR" w:cs="Times New Roman CYR"/>
              </w:rPr>
              <w:t xml:space="preserve">зам. директора по ВР, </w:t>
            </w:r>
            <w:r w:rsidRPr="00B1066A">
              <w:rPr>
                <w:rFonts w:ascii="Times New Roman CYR" w:hAnsi="Times New Roman CYR" w:cs="Times New Roman CYR"/>
              </w:rPr>
              <w:t xml:space="preserve"> </w:t>
            </w:r>
            <w:r w:rsidRPr="000E49EA">
              <w:rPr>
                <w:rFonts w:ascii="Times New Roman CYR" w:hAnsi="Times New Roman CYR" w:cs="Times New Roman CYR"/>
              </w:rPr>
              <w:t>классные руководители</w:t>
            </w:r>
          </w:p>
        </w:tc>
      </w:tr>
      <w:tr w:rsidR="0089575A" w:rsidRPr="005970AE" w:rsidTr="0089575A">
        <w:trPr>
          <w:trHeight w:val="1"/>
        </w:trPr>
        <w:tc>
          <w:tcPr>
            <w:tcW w:w="11023" w:type="dxa"/>
            <w:gridSpan w:val="4"/>
            <w:tcBorders>
              <w:top w:val="single" w:sz="2" w:space="0" w:color="000000"/>
              <w:left w:val="single" w:sz="3" w:space="0" w:color="000000"/>
              <w:bottom w:val="single" w:sz="2" w:space="0" w:color="000000"/>
              <w:right w:val="single" w:sz="3" w:space="0" w:color="000000"/>
            </w:tcBorders>
            <w:shd w:val="clear" w:color="auto" w:fill="FFFFFF"/>
          </w:tcPr>
          <w:p w:rsidR="0089575A" w:rsidRPr="005970AE" w:rsidRDefault="0089575A" w:rsidP="0089575A">
            <w:pPr>
              <w:shd w:val="clear" w:color="auto" w:fill="FFFFFF"/>
              <w:autoSpaceDE w:val="0"/>
              <w:autoSpaceDN w:val="0"/>
              <w:adjustRightInd w:val="0"/>
              <w:jc w:val="center"/>
              <w:rPr>
                <w:rFonts w:cs="Calibri"/>
                <w:lang w:val="en-US"/>
              </w:rPr>
            </w:pPr>
            <w:r w:rsidRPr="005970AE">
              <w:rPr>
                <w:b/>
                <w:bCs/>
                <w:lang w:val="en-US"/>
              </w:rPr>
              <w:t xml:space="preserve">1.3.2. </w:t>
            </w:r>
            <w:r w:rsidRPr="005970AE">
              <w:rPr>
                <w:rFonts w:ascii="Times New Roman CYR" w:hAnsi="Times New Roman CYR" w:cs="Times New Roman CYR"/>
                <w:b/>
                <w:bCs/>
              </w:rPr>
              <w:t>Пожарная безопасность</w:t>
            </w:r>
          </w:p>
        </w:tc>
      </w:tr>
      <w:tr w:rsidR="0089575A" w:rsidRPr="005970AE" w:rsidTr="0089575A">
        <w:trPr>
          <w:trHeight w:val="328"/>
        </w:trPr>
        <w:tc>
          <w:tcPr>
            <w:tcW w:w="5778" w:type="dxa"/>
            <w:tcBorders>
              <w:top w:val="single" w:sz="2" w:space="0" w:color="000000"/>
              <w:left w:val="single" w:sz="3"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rPr>
                <w:rFonts w:ascii="Times New Roman" w:hAnsi="Times New Roman"/>
                <w:sz w:val="24"/>
                <w:szCs w:val="24"/>
              </w:rPr>
            </w:pPr>
            <w:r w:rsidRPr="0089575A">
              <w:rPr>
                <w:rFonts w:ascii="Times New Roman" w:hAnsi="Times New Roman"/>
                <w:sz w:val="24"/>
                <w:szCs w:val="24"/>
              </w:rPr>
              <w:t>Месячник безопасности</w:t>
            </w:r>
          </w:p>
        </w:tc>
        <w:tc>
          <w:tcPr>
            <w:tcW w:w="1134" w:type="dxa"/>
            <w:tcBorders>
              <w:top w:val="single" w:sz="2" w:space="0" w:color="000000"/>
              <w:left w:val="single" w:sz="3" w:space="0" w:color="000000"/>
              <w:bottom w:val="single" w:sz="2" w:space="0" w:color="000000"/>
              <w:right w:val="single" w:sz="3" w:space="0" w:color="000000"/>
            </w:tcBorders>
            <w:shd w:val="clear" w:color="auto" w:fill="FFFFFF"/>
          </w:tcPr>
          <w:p w:rsidR="0089575A" w:rsidRPr="005970AE" w:rsidRDefault="0089575A" w:rsidP="0089575A">
            <w:pPr>
              <w:shd w:val="clear" w:color="auto" w:fill="FFFFFF"/>
              <w:autoSpaceDE w:val="0"/>
              <w:autoSpaceDN w:val="0"/>
              <w:adjustRightInd w:val="0"/>
            </w:pPr>
            <w:r w:rsidRPr="005970AE">
              <w:t>1-</w:t>
            </w:r>
            <w:r>
              <w:t>4</w:t>
            </w:r>
          </w:p>
        </w:tc>
        <w:tc>
          <w:tcPr>
            <w:tcW w:w="2127" w:type="dxa"/>
            <w:tcBorders>
              <w:top w:val="single" w:sz="2" w:space="0" w:color="000000"/>
              <w:left w:val="single" w:sz="3" w:space="0" w:color="000000"/>
              <w:bottom w:val="single" w:sz="2" w:space="0" w:color="000000"/>
              <w:right w:val="single" w:sz="3" w:space="0" w:color="000000"/>
            </w:tcBorders>
            <w:shd w:val="clear" w:color="auto" w:fill="FFFFFF"/>
          </w:tcPr>
          <w:p w:rsidR="0089575A" w:rsidRPr="005970AE" w:rsidRDefault="0089575A" w:rsidP="0089575A">
            <w:pPr>
              <w:shd w:val="clear" w:color="auto" w:fill="FFFFFF"/>
              <w:autoSpaceDE w:val="0"/>
              <w:autoSpaceDN w:val="0"/>
              <w:adjustRightInd w:val="0"/>
            </w:pPr>
            <w:r w:rsidRPr="005970AE">
              <w:t>сентябрь</w:t>
            </w:r>
          </w:p>
        </w:tc>
        <w:tc>
          <w:tcPr>
            <w:tcW w:w="1984" w:type="dxa"/>
            <w:tcBorders>
              <w:top w:val="single" w:sz="2" w:space="0" w:color="000000"/>
              <w:left w:val="single" w:sz="3" w:space="0" w:color="000000"/>
              <w:bottom w:val="single" w:sz="2" w:space="0" w:color="000000"/>
              <w:right w:val="single" w:sz="3" w:space="0" w:color="000000"/>
            </w:tcBorders>
            <w:shd w:val="clear" w:color="auto" w:fill="FFFFFF"/>
          </w:tcPr>
          <w:p w:rsidR="0089575A" w:rsidRDefault="0089575A" w:rsidP="0089575A">
            <w:r w:rsidRPr="00B1066A">
              <w:rPr>
                <w:rFonts w:ascii="Times New Roman CYR" w:hAnsi="Times New Roman CYR" w:cs="Times New Roman CYR"/>
              </w:rPr>
              <w:t xml:space="preserve">зам. директора по </w:t>
            </w:r>
            <w:r>
              <w:rPr>
                <w:rFonts w:ascii="Times New Roman CYR" w:hAnsi="Times New Roman CYR" w:cs="Times New Roman CYR"/>
              </w:rPr>
              <w:lastRenderedPageBreak/>
              <w:t>безопасности, ВР</w:t>
            </w:r>
            <w:r w:rsidRPr="00B1066A">
              <w:rPr>
                <w:rFonts w:ascii="Times New Roman CYR" w:hAnsi="Times New Roman CYR" w:cs="Times New Roman CYR"/>
              </w:rPr>
              <w:t xml:space="preserve">, </w:t>
            </w:r>
            <w:r w:rsidRPr="00BE3E31">
              <w:rPr>
                <w:rFonts w:ascii="Times New Roman CYR" w:hAnsi="Times New Roman CYR" w:cs="Times New Roman CYR"/>
              </w:rPr>
              <w:t>классные руководители</w:t>
            </w:r>
          </w:p>
        </w:tc>
      </w:tr>
      <w:tr w:rsidR="0089575A" w:rsidRPr="00030ED2" w:rsidTr="0089575A">
        <w:trPr>
          <w:trHeight w:val="1"/>
        </w:trPr>
        <w:tc>
          <w:tcPr>
            <w:tcW w:w="5778" w:type="dxa"/>
            <w:tcBorders>
              <w:top w:val="single" w:sz="2" w:space="0" w:color="000000"/>
              <w:left w:val="single" w:sz="3"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lastRenderedPageBreak/>
              <w:t>Всемирный день гражданской обороны</w:t>
            </w:r>
          </w:p>
        </w:tc>
        <w:tc>
          <w:tcPr>
            <w:tcW w:w="1134" w:type="dxa"/>
            <w:tcBorders>
              <w:top w:val="single" w:sz="2" w:space="0" w:color="000000"/>
              <w:left w:val="single" w:sz="3" w:space="0" w:color="000000"/>
              <w:bottom w:val="single" w:sz="2" w:space="0" w:color="000000"/>
              <w:right w:val="single" w:sz="3" w:space="0" w:color="000000"/>
            </w:tcBorders>
            <w:shd w:val="clear" w:color="auto" w:fill="FFFFFF"/>
          </w:tcPr>
          <w:p w:rsidR="0089575A" w:rsidRPr="004B130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3" w:space="0" w:color="000000"/>
              <w:bottom w:val="single" w:sz="2" w:space="0" w:color="000000"/>
              <w:right w:val="single" w:sz="3" w:space="0" w:color="000000"/>
            </w:tcBorders>
            <w:shd w:val="clear" w:color="auto" w:fill="FFFFFF"/>
          </w:tcPr>
          <w:p w:rsidR="0089575A" w:rsidRPr="000C79C5" w:rsidRDefault="0089575A" w:rsidP="000C79C5">
            <w:pPr>
              <w:shd w:val="clear" w:color="auto" w:fill="FFFFFF"/>
              <w:autoSpaceDE w:val="0"/>
              <w:autoSpaceDN w:val="0"/>
              <w:adjustRightInd w:val="0"/>
              <w:rPr>
                <w:rFonts w:cs="Calibri"/>
              </w:rPr>
            </w:pPr>
            <w:r w:rsidRPr="005970AE">
              <w:rPr>
                <w:lang w:val="en-US"/>
              </w:rPr>
              <w:t>01.03.</w:t>
            </w:r>
            <w:r w:rsidR="00E32BFE">
              <w:rPr>
                <w:lang w:val="en-US"/>
              </w:rPr>
              <w:t>202</w:t>
            </w:r>
            <w:r w:rsidR="000C79C5">
              <w:t>6</w:t>
            </w:r>
          </w:p>
        </w:tc>
        <w:tc>
          <w:tcPr>
            <w:tcW w:w="1984" w:type="dxa"/>
            <w:tcBorders>
              <w:top w:val="single" w:sz="2" w:space="0" w:color="000000"/>
              <w:left w:val="single" w:sz="3" w:space="0" w:color="000000"/>
              <w:bottom w:val="single" w:sz="2" w:space="0" w:color="000000"/>
              <w:right w:val="single" w:sz="3" w:space="0" w:color="000000"/>
            </w:tcBorders>
            <w:shd w:val="clear" w:color="auto" w:fill="FFFFFF"/>
          </w:tcPr>
          <w:p w:rsidR="0089575A" w:rsidRDefault="0089575A" w:rsidP="0089575A">
            <w:pPr>
              <w:rPr>
                <w:rFonts w:ascii="Times New Roman CYR" w:hAnsi="Times New Roman CYR" w:cs="Times New Roman CYR"/>
              </w:rPr>
            </w:pPr>
            <w:r w:rsidRPr="00B1066A">
              <w:rPr>
                <w:rFonts w:ascii="Times New Roman CYR" w:hAnsi="Times New Roman CYR" w:cs="Times New Roman CYR"/>
              </w:rPr>
              <w:t xml:space="preserve">зам. директора по </w:t>
            </w:r>
            <w:r>
              <w:rPr>
                <w:rFonts w:ascii="Times New Roman CYR" w:hAnsi="Times New Roman CYR" w:cs="Times New Roman CYR"/>
              </w:rPr>
              <w:t>безопасности</w:t>
            </w:r>
            <w:r w:rsidRPr="00B1066A">
              <w:rPr>
                <w:rFonts w:ascii="Times New Roman CYR" w:hAnsi="Times New Roman CYR" w:cs="Times New Roman CYR"/>
              </w:rPr>
              <w:t xml:space="preserve">, </w:t>
            </w:r>
          </w:p>
          <w:p w:rsidR="0089575A" w:rsidRDefault="0089575A" w:rsidP="0089575A">
            <w:r w:rsidRPr="000F5360">
              <w:rPr>
                <w:rFonts w:ascii="Times New Roman CYR" w:hAnsi="Times New Roman CYR" w:cs="Times New Roman CYR"/>
              </w:rPr>
              <w:t>зам. директора по ВР, классные руководители</w:t>
            </w:r>
          </w:p>
        </w:tc>
      </w:tr>
      <w:tr w:rsidR="0089575A" w:rsidRPr="00030ED2" w:rsidTr="0089575A">
        <w:trPr>
          <w:trHeight w:val="1"/>
        </w:trPr>
        <w:tc>
          <w:tcPr>
            <w:tcW w:w="5778" w:type="dxa"/>
            <w:tcBorders>
              <w:top w:val="single" w:sz="2" w:space="0" w:color="000000"/>
              <w:left w:val="single" w:sz="3"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 xml:space="preserve">Месячник </w:t>
            </w:r>
            <w:r w:rsidRPr="005970AE">
              <w:t>«</w:t>
            </w:r>
            <w:r w:rsidRPr="005970AE">
              <w:rPr>
                <w:rFonts w:ascii="Times New Roman CYR" w:hAnsi="Times New Roman CYR" w:cs="Times New Roman CYR"/>
              </w:rPr>
              <w:t>Дети против огненных забав</w:t>
            </w:r>
            <w:r w:rsidRPr="005970AE">
              <w:t>»</w:t>
            </w:r>
          </w:p>
        </w:tc>
        <w:tc>
          <w:tcPr>
            <w:tcW w:w="1134" w:type="dxa"/>
            <w:tcBorders>
              <w:top w:val="single" w:sz="2" w:space="0" w:color="000000"/>
              <w:left w:val="single" w:sz="3" w:space="0" w:color="000000"/>
              <w:bottom w:val="single" w:sz="2" w:space="0" w:color="000000"/>
              <w:right w:val="single" w:sz="3" w:space="0" w:color="000000"/>
            </w:tcBorders>
            <w:shd w:val="clear" w:color="auto" w:fill="FFFFFF"/>
          </w:tcPr>
          <w:p w:rsidR="0089575A" w:rsidRPr="004B130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3" w:space="0" w:color="000000"/>
              <w:bottom w:val="single" w:sz="2" w:space="0" w:color="000000"/>
              <w:right w:val="single" w:sz="3" w:space="0" w:color="000000"/>
            </w:tcBorders>
            <w:shd w:val="clear" w:color="auto" w:fill="FFFFFF"/>
          </w:tcPr>
          <w:p w:rsidR="0089575A" w:rsidRPr="005970AE" w:rsidRDefault="0089575A" w:rsidP="000C79C5">
            <w:pPr>
              <w:shd w:val="clear" w:color="auto" w:fill="FFFFFF"/>
              <w:autoSpaceDE w:val="0"/>
              <w:autoSpaceDN w:val="0"/>
              <w:adjustRightInd w:val="0"/>
              <w:rPr>
                <w:rFonts w:cs="Calibri"/>
                <w:lang w:val="en-US"/>
              </w:rPr>
            </w:pPr>
            <w:r w:rsidRPr="005970AE">
              <w:rPr>
                <w:rFonts w:ascii="Times New Roman CYR" w:hAnsi="Times New Roman CYR" w:cs="Times New Roman CYR"/>
              </w:rPr>
              <w:t xml:space="preserve">Апрель </w:t>
            </w:r>
            <w:r w:rsidR="00E32BFE">
              <w:rPr>
                <w:rFonts w:ascii="Times New Roman CYR" w:hAnsi="Times New Roman CYR" w:cs="Times New Roman CYR"/>
              </w:rPr>
              <w:t>202</w:t>
            </w:r>
            <w:r w:rsidR="000C79C5">
              <w:rPr>
                <w:rFonts w:ascii="Times New Roman CYR" w:hAnsi="Times New Roman CYR" w:cs="Times New Roman CYR"/>
              </w:rPr>
              <w:t>6</w:t>
            </w:r>
          </w:p>
        </w:tc>
        <w:tc>
          <w:tcPr>
            <w:tcW w:w="1984" w:type="dxa"/>
            <w:tcBorders>
              <w:top w:val="single" w:sz="2" w:space="0" w:color="000000"/>
              <w:left w:val="single" w:sz="3" w:space="0" w:color="000000"/>
              <w:bottom w:val="single" w:sz="2" w:space="0" w:color="000000"/>
              <w:right w:val="single" w:sz="3" w:space="0" w:color="000000"/>
            </w:tcBorders>
            <w:shd w:val="clear" w:color="auto" w:fill="FFFFFF"/>
          </w:tcPr>
          <w:p w:rsidR="0089575A" w:rsidRDefault="0089575A" w:rsidP="0089575A">
            <w:r w:rsidRPr="000F5360">
              <w:rPr>
                <w:rFonts w:ascii="Times New Roman CYR" w:hAnsi="Times New Roman CYR" w:cs="Times New Roman CYR"/>
              </w:rPr>
              <w:t>зам. директора по ВР, классные руководители</w:t>
            </w:r>
          </w:p>
        </w:tc>
      </w:tr>
      <w:tr w:rsidR="0089575A" w:rsidRPr="005970AE" w:rsidTr="0089575A">
        <w:trPr>
          <w:trHeight w:val="1"/>
        </w:trPr>
        <w:tc>
          <w:tcPr>
            <w:tcW w:w="11023" w:type="dxa"/>
            <w:gridSpan w:val="4"/>
            <w:tcBorders>
              <w:top w:val="single" w:sz="2" w:space="0" w:color="000000"/>
              <w:left w:val="single" w:sz="3" w:space="0" w:color="000000"/>
              <w:bottom w:val="single" w:sz="2" w:space="0" w:color="000000"/>
              <w:right w:val="single" w:sz="3" w:space="0" w:color="000000"/>
            </w:tcBorders>
            <w:shd w:val="clear" w:color="auto" w:fill="FFFFFF"/>
          </w:tcPr>
          <w:p w:rsidR="0089575A" w:rsidRPr="00981BBB" w:rsidRDefault="0089575A" w:rsidP="0089575A">
            <w:pPr>
              <w:shd w:val="clear" w:color="auto" w:fill="FFFFFF"/>
              <w:autoSpaceDE w:val="0"/>
              <w:autoSpaceDN w:val="0"/>
              <w:adjustRightInd w:val="0"/>
              <w:jc w:val="center"/>
              <w:rPr>
                <w:rFonts w:ascii="Times New Roman CYR" w:hAnsi="Times New Roman CYR" w:cs="Times New Roman CYR"/>
                <w:b/>
                <w:bCs/>
              </w:rPr>
            </w:pPr>
            <w:r w:rsidRPr="005970AE">
              <w:rPr>
                <w:b/>
                <w:bCs/>
                <w:lang w:val="en-US"/>
              </w:rPr>
              <w:t xml:space="preserve">1.3.3. </w:t>
            </w:r>
            <w:r w:rsidRPr="005970AE">
              <w:rPr>
                <w:rFonts w:ascii="Times New Roman CYR" w:hAnsi="Times New Roman CYR" w:cs="Times New Roman CYR"/>
                <w:b/>
                <w:bCs/>
              </w:rPr>
              <w:t>Проф</w:t>
            </w:r>
            <w:r>
              <w:rPr>
                <w:rFonts w:ascii="Times New Roman CYR" w:hAnsi="Times New Roman CYR" w:cs="Times New Roman CYR"/>
                <w:b/>
                <w:bCs/>
              </w:rPr>
              <w:t>илактика асоциального поведения</w:t>
            </w:r>
          </w:p>
        </w:tc>
      </w:tr>
      <w:tr w:rsidR="0089575A" w:rsidRPr="005970AE" w:rsidTr="0089575A">
        <w:trPr>
          <w:trHeight w:val="722"/>
        </w:trPr>
        <w:tc>
          <w:tcPr>
            <w:tcW w:w="5778" w:type="dxa"/>
            <w:tcBorders>
              <w:top w:val="single" w:sz="2" w:space="0" w:color="000000"/>
              <w:left w:val="single" w:sz="3"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Единые Дни профилактики правонарушений</w:t>
            </w:r>
          </w:p>
        </w:tc>
        <w:tc>
          <w:tcPr>
            <w:tcW w:w="1134" w:type="dxa"/>
            <w:tcBorders>
              <w:top w:val="single" w:sz="2" w:space="0" w:color="000000"/>
              <w:left w:val="single" w:sz="3" w:space="0" w:color="000000"/>
              <w:bottom w:val="single" w:sz="2" w:space="0" w:color="000000"/>
              <w:right w:val="single" w:sz="3" w:space="0" w:color="000000"/>
            </w:tcBorders>
            <w:shd w:val="clear" w:color="auto" w:fill="FFFFFF"/>
          </w:tcPr>
          <w:p w:rsidR="0089575A" w:rsidRPr="004B1301"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3" w:space="0" w:color="000000"/>
              <w:bottom w:val="single" w:sz="2" w:space="0" w:color="000000"/>
              <w:right w:val="single" w:sz="3"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Pr>
                <w:rFonts w:ascii="Times New Roman CYR" w:hAnsi="Times New Roman CYR" w:cs="Times New Roman CYR"/>
              </w:rPr>
              <w:t>1 раз в триместр</w:t>
            </w:r>
            <w:r w:rsidRPr="005970AE">
              <w:rPr>
                <w:rFonts w:ascii="Times New Roman CYR" w:hAnsi="Times New Roman CYR" w:cs="Times New Roman CYR"/>
              </w:rPr>
              <w:t xml:space="preserve"> </w:t>
            </w:r>
            <w:r>
              <w:rPr>
                <w:rFonts w:ascii="Times New Roman CYR" w:hAnsi="Times New Roman CYR" w:cs="Times New Roman CYR"/>
              </w:rPr>
              <w:t>(по средам)</w:t>
            </w:r>
          </w:p>
        </w:tc>
        <w:tc>
          <w:tcPr>
            <w:tcW w:w="1984" w:type="dxa"/>
            <w:tcBorders>
              <w:top w:val="single" w:sz="2" w:space="0" w:color="000000"/>
              <w:left w:val="single" w:sz="3" w:space="0" w:color="000000"/>
              <w:bottom w:val="single" w:sz="2" w:space="0" w:color="000000"/>
              <w:right w:val="single" w:sz="3"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7A7812">
              <w:rPr>
                <w:rFonts w:ascii="Times New Roman CYR" w:hAnsi="Times New Roman CYR" w:cs="Times New Roman CYR"/>
              </w:rPr>
              <w:t xml:space="preserve">зам. директора по ВР, </w:t>
            </w:r>
            <w:r>
              <w:rPr>
                <w:rFonts w:ascii="Times New Roman CYR" w:hAnsi="Times New Roman CYR" w:cs="Times New Roman CYR"/>
              </w:rPr>
              <w:t>социальный педагог</w:t>
            </w:r>
            <w:r w:rsidRPr="00B1066A">
              <w:rPr>
                <w:rFonts w:ascii="Times New Roman CYR" w:hAnsi="Times New Roman CYR" w:cs="Times New Roman CYR"/>
              </w:rPr>
              <w:t xml:space="preserve">, </w:t>
            </w:r>
            <w:r w:rsidRPr="005970AE">
              <w:rPr>
                <w:rFonts w:ascii="Times New Roman CYR" w:hAnsi="Times New Roman CYR" w:cs="Times New Roman CYR"/>
              </w:rPr>
              <w:t>сотрудники О</w:t>
            </w:r>
            <w:r>
              <w:rPr>
                <w:rFonts w:ascii="Times New Roman CYR" w:hAnsi="Times New Roman CYR" w:cs="Times New Roman CYR"/>
              </w:rPr>
              <w:t>П</w:t>
            </w:r>
            <w:r w:rsidRPr="005970AE">
              <w:rPr>
                <w:rFonts w:ascii="Times New Roman CYR" w:hAnsi="Times New Roman CYR" w:cs="Times New Roman CYR"/>
              </w:rPr>
              <w:t>ДН, КДН и ЗП, прокуратур</w:t>
            </w:r>
            <w:r>
              <w:rPr>
                <w:rFonts w:ascii="Times New Roman CYR" w:hAnsi="Times New Roman CYR" w:cs="Times New Roman CYR"/>
              </w:rPr>
              <w:t>а</w:t>
            </w:r>
            <w:r w:rsidRPr="005970AE">
              <w:rPr>
                <w:rFonts w:ascii="Times New Roman CYR" w:hAnsi="Times New Roman CYR" w:cs="Times New Roman CYR"/>
              </w:rPr>
              <w:t xml:space="preserve"> и др</w:t>
            </w:r>
          </w:p>
        </w:tc>
      </w:tr>
      <w:tr w:rsidR="0089575A" w:rsidRPr="005970AE" w:rsidTr="0089575A">
        <w:trPr>
          <w:trHeight w:val="427"/>
        </w:trPr>
        <w:tc>
          <w:tcPr>
            <w:tcW w:w="5778" w:type="dxa"/>
            <w:tcBorders>
              <w:top w:val="single" w:sz="2" w:space="0" w:color="000000"/>
              <w:left w:val="single" w:sz="3"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Заседания КДН и ЗП (КДН и ЗП)</w:t>
            </w:r>
          </w:p>
        </w:tc>
        <w:tc>
          <w:tcPr>
            <w:tcW w:w="1134" w:type="dxa"/>
            <w:tcBorders>
              <w:top w:val="single" w:sz="2" w:space="0" w:color="000000"/>
              <w:left w:val="single" w:sz="3" w:space="0" w:color="000000"/>
              <w:bottom w:val="single" w:sz="2" w:space="0" w:color="000000"/>
              <w:right w:val="single" w:sz="3" w:space="0" w:color="000000"/>
            </w:tcBorders>
            <w:shd w:val="clear" w:color="auto" w:fill="FFFFFF"/>
          </w:tcPr>
          <w:p w:rsidR="0089575A" w:rsidRPr="00A76E7D"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3" w:space="0" w:color="000000"/>
              <w:bottom w:val="single" w:sz="2" w:space="0" w:color="000000"/>
              <w:right w:val="single" w:sz="3"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В течение уч</w:t>
            </w:r>
            <w:r>
              <w:rPr>
                <w:rFonts w:ascii="Times New Roman CYR" w:hAnsi="Times New Roman CYR" w:cs="Times New Roman CYR"/>
              </w:rPr>
              <w:t>.</w:t>
            </w:r>
            <w:r w:rsidRPr="005970AE">
              <w:rPr>
                <w:rFonts w:ascii="Times New Roman CYR" w:hAnsi="Times New Roman CYR" w:cs="Times New Roman CYR"/>
              </w:rPr>
              <w:t xml:space="preserve">  года</w:t>
            </w:r>
          </w:p>
        </w:tc>
        <w:tc>
          <w:tcPr>
            <w:tcW w:w="1984" w:type="dxa"/>
            <w:tcBorders>
              <w:top w:val="single" w:sz="2" w:space="0" w:color="000000"/>
              <w:left w:val="single" w:sz="3" w:space="0" w:color="000000"/>
              <w:bottom w:val="single" w:sz="2" w:space="0" w:color="000000"/>
              <w:right w:val="single" w:sz="3" w:space="0" w:color="000000"/>
            </w:tcBorders>
            <w:shd w:val="clear" w:color="auto" w:fill="FFFFFF"/>
          </w:tcPr>
          <w:p w:rsidR="0089575A" w:rsidRPr="005970AE" w:rsidRDefault="0089575A" w:rsidP="0089575A">
            <w:pPr>
              <w:shd w:val="clear" w:color="auto" w:fill="FFFFFF"/>
              <w:autoSpaceDE w:val="0"/>
              <w:autoSpaceDN w:val="0"/>
              <w:adjustRightInd w:val="0"/>
              <w:rPr>
                <w:rFonts w:ascii="Times New Roman CYR" w:hAnsi="Times New Roman CYR" w:cs="Times New Roman CYR"/>
              </w:rPr>
            </w:pPr>
            <w:r w:rsidRPr="005970AE">
              <w:rPr>
                <w:rFonts w:ascii="Times New Roman CYR" w:hAnsi="Times New Roman CYR" w:cs="Times New Roman CYR"/>
              </w:rPr>
              <w:t>КДН и ЗП,</w:t>
            </w:r>
          </w:p>
          <w:p w:rsidR="0089575A" w:rsidRPr="005970AE" w:rsidRDefault="0089575A" w:rsidP="0089575A">
            <w:pPr>
              <w:shd w:val="clear" w:color="auto" w:fill="FFFFFF"/>
              <w:autoSpaceDE w:val="0"/>
              <w:autoSpaceDN w:val="0"/>
              <w:adjustRightInd w:val="0"/>
              <w:rPr>
                <w:rFonts w:cs="Calibri"/>
              </w:rPr>
            </w:pPr>
            <w:r w:rsidRPr="007A7812">
              <w:rPr>
                <w:rFonts w:ascii="Times New Roman CYR" w:hAnsi="Times New Roman CYR" w:cs="Times New Roman CYR"/>
              </w:rPr>
              <w:t>зам. директора по ВР, классные руководители</w:t>
            </w:r>
          </w:p>
        </w:tc>
      </w:tr>
      <w:tr w:rsidR="0089575A" w:rsidRPr="00030ED2" w:rsidTr="0089575A">
        <w:trPr>
          <w:trHeight w:val="510"/>
        </w:trPr>
        <w:tc>
          <w:tcPr>
            <w:tcW w:w="5778" w:type="dxa"/>
            <w:tcBorders>
              <w:top w:val="single" w:sz="2" w:space="0" w:color="000000"/>
              <w:left w:val="single" w:sz="3"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Психологическая поддержка семей, попавших в трудную жизненную ситуацию (педагоги-психологи ОО</w:t>
            </w:r>
            <w:r w:rsidRPr="005970AE">
              <w:rPr>
                <w:lang w:val="en-US"/>
              </w:rPr>
              <w:t>)</w:t>
            </w:r>
          </w:p>
        </w:tc>
        <w:tc>
          <w:tcPr>
            <w:tcW w:w="1134" w:type="dxa"/>
            <w:tcBorders>
              <w:top w:val="single" w:sz="2" w:space="0" w:color="000000"/>
              <w:left w:val="single" w:sz="3" w:space="0" w:color="000000"/>
              <w:bottom w:val="single" w:sz="2" w:space="0" w:color="000000"/>
              <w:right w:val="single" w:sz="3" w:space="0" w:color="000000"/>
            </w:tcBorders>
            <w:shd w:val="clear" w:color="auto" w:fill="FFFFFF"/>
          </w:tcPr>
          <w:p w:rsidR="0089575A" w:rsidRPr="00A76E7D"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3" w:space="0" w:color="000000"/>
              <w:bottom w:val="single" w:sz="2" w:space="0" w:color="000000"/>
              <w:right w:val="single" w:sz="3"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В течение уч</w:t>
            </w:r>
            <w:r>
              <w:rPr>
                <w:rFonts w:ascii="Times New Roman CYR" w:hAnsi="Times New Roman CYR" w:cs="Times New Roman CYR"/>
              </w:rPr>
              <w:t>.</w:t>
            </w:r>
            <w:r w:rsidRPr="005970AE">
              <w:rPr>
                <w:rFonts w:ascii="Times New Roman CYR" w:hAnsi="Times New Roman CYR" w:cs="Times New Roman CYR"/>
              </w:rPr>
              <w:t xml:space="preserve">  года</w:t>
            </w:r>
          </w:p>
        </w:tc>
        <w:tc>
          <w:tcPr>
            <w:tcW w:w="1984" w:type="dxa"/>
            <w:tcBorders>
              <w:top w:val="single" w:sz="2" w:space="0" w:color="000000"/>
              <w:left w:val="single" w:sz="3" w:space="0" w:color="000000"/>
              <w:bottom w:val="single" w:sz="2" w:space="0" w:color="000000"/>
              <w:right w:val="single" w:sz="3" w:space="0" w:color="000000"/>
            </w:tcBorders>
            <w:shd w:val="clear" w:color="auto" w:fill="FFFFFF"/>
          </w:tcPr>
          <w:p w:rsidR="0089575A" w:rsidRDefault="0089575A" w:rsidP="0089575A">
            <w:pPr>
              <w:shd w:val="clear" w:color="auto" w:fill="FFFFFF"/>
              <w:autoSpaceDE w:val="0"/>
              <w:autoSpaceDN w:val="0"/>
              <w:adjustRightInd w:val="0"/>
              <w:rPr>
                <w:rFonts w:ascii="Times New Roman CYR" w:hAnsi="Times New Roman CYR" w:cs="Times New Roman CYR"/>
              </w:rPr>
            </w:pPr>
            <w:r w:rsidRPr="007A7812">
              <w:rPr>
                <w:rFonts w:ascii="Times New Roman CYR" w:hAnsi="Times New Roman CYR" w:cs="Times New Roman CYR"/>
              </w:rPr>
              <w:t>зам. директора по ВР, классные руководители</w:t>
            </w:r>
            <w:r>
              <w:rPr>
                <w:rFonts w:ascii="Times New Roman CYR" w:hAnsi="Times New Roman CYR" w:cs="Times New Roman CYR"/>
              </w:rPr>
              <w:t>, психолог, социальный педагог, КЦСОН,</w:t>
            </w:r>
          </w:p>
          <w:p w:rsidR="0089575A" w:rsidRPr="00030ED2"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 xml:space="preserve"> Центр </w:t>
            </w:r>
            <w:r w:rsidRPr="00030ED2">
              <w:t>«</w:t>
            </w:r>
            <w:r>
              <w:rPr>
                <w:rFonts w:ascii="Times New Roman CYR" w:hAnsi="Times New Roman CYR" w:cs="Times New Roman CYR"/>
              </w:rPr>
              <w:t>Семья</w:t>
            </w:r>
            <w:r w:rsidRPr="00030ED2">
              <w:t>»</w:t>
            </w:r>
          </w:p>
        </w:tc>
      </w:tr>
      <w:tr w:rsidR="0089575A" w:rsidRPr="005970AE" w:rsidTr="0089575A">
        <w:trPr>
          <w:trHeight w:val="255"/>
        </w:trPr>
        <w:tc>
          <w:tcPr>
            <w:tcW w:w="5778" w:type="dxa"/>
            <w:tcBorders>
              <w:top w:val="single" w:sz="2" w:space="0" w:color="000000"/>
              <w:left w:val="single" w:sz="3"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Сверка базы несовершеннолетних с КДН и ЗП, ПДН, состоящих на профилактическом учёте.</w:t>
            </w:r>
          </w:p>
        </w:tc>
        <w:tc>
          <w:tcPr>
            <w:tcW w:w="1134" w:type="dxa"/>
            <w:tcBorders>
              <w:top w:val="single" w:sz="2" w:space="0" w:color="000000"/>
              <w:left w:val="single" w:sz="3" w:space="0" w:color="000000"/>
              <w:bottom w:val="single" w:sz="2" w:space="0" w:color="000000"/>
              <w:right w:val="single" w:sz="3" w:space="0" w:color="000000"/>
            </w:tcBorders>
            <w:shd w:val="clear" w:color="auto" w:fill="FFFFFF"/>
          </w:tcPr>
          <w:p w:rsidR="0089575A" w:rsidRPr="00A76E7D"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3" w:space="0" w:color="000000"/>
              <w:bottom w:val="single" w:sz="2" w:space="0" w:color="000000"/>
              <w:right w:val="single" w:sz="3" w:space="0" w:color="000000"/>
            </w:tcBorders>
            <w:shd w:val="clear" w:color="auto" w:fill="FFFFFF"/>
          </w:tcPr>
          <w:p w:rsidR="0089575A" w:rsidRPr="005970AE" w:rsidRDefault="0089575A" w:rsidP="000C79C5">
            <w:pPr>
              <w:shd w:val="clear" w:color="auto" w:fill="FFFFFF"/>
              <w:autoSpaceDE w:val="0"/>
              <w:autoSpaceDN w:val="0"/>
              <w:adjustRightInd w:val="0"/>
              <w:rPr>
                <w:rFonts w:cs="Calibri"/>
                <w:lang w:val="en-US"/>
              </w:rPr>
            </w:pPr>
            <w:r w:rsidRPr="005970AE">
              <w:rPr>
                <w:rFonts w:ascii="Times New Roman CYR" w:hAnsi="Times New Roman CYR" w:cs="Times New Roman CYR"/>
              </w:rPr>
              <w:t xml:space="preserve">Сентябрь </w:t>
            </w:r>
            <w:r w:rsidR="00E32BFE">
              <w:rPr>
                <w:rFonts w:ascii="Times New Roman CYR" w:hAnsi="Times New Roman CYR" w:cs="Times New Roman CYR"/>
              </w:rPr>
              <w:t>202</w:t>
            </w:r>
            <w:r w:rsidR="000C79C5">
              <w:rPr>
                <w:rFonts w:ascii="Times New Roman CYR" w:hAnsi="Times New Roman CYR" w:cs="Times New Roman CYR"/>
              </w:rPr>
              <w:t>5</w:t>
            </w:r>
          </w:p>
        </w:tc>
        <w:tc>
          <w:tcPr>
            <w:tcW w:w="1984" w:type="dxa"/>
            <w:tcBorders>
              <w:top w:val="single" w:sz="2" w:space="0" w:color="000000"/>
              <w:left w:val="single" w:sz="3" w:space="0" w:color="000000"/>
              <w:bottom w:val="single" w:sz="2" w:space="0" w:color="000000"/>
              <w:right w:val="single" w:sz="3"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7A7812">
              <w:rPr>
                <w:rFonts w:ascii="Times New Roman CYR" w:hAnsi="Times New Roman CYR" w:cs="Times New Roman CYR"/>
              </w:rPr>
              <w:t>зам. директора по ВР, классные руководители</w:t>
            </w:r>
            <w:r>
              <w:rPr>
                <w:rFonts w:ascii="Times New Roman CYR" w:hAnsi="Times New Roman CYR" w:cs="Times New Roman CYR"/>
              </w:rPr>
              <w:t>, социальный педагог,</w:t>
            </w:r>
            <w:r w:rsidRPr="005970AE">
              <w:rPr>
                <w:rFonts w:ascii="Times New Roman CYR" w:hAnsi="Times New Roman CYR" w:cs="Times New Roman CYR"/>
              </w:rPr>
              <w:t xml:space="preserve"> КДН и ЗП, О</w:t>
            </w:r>
            <w:r>
              <w:rPr>
                <w:rFonts w:ascii="Times New Roman CYR" w:hAnsi="Times New Roman CYR" w:cs="Times New Roman CYR"/>
              </w:rPr>
              <w:t>П</w:t>
            </w:r>
            <w:r w:rsidRPr="005970AE">
              <w:rPr>
                <w:rFonts w:ascii="Times New Roman CYR" w:hAnsi="Times New Roman CYR" w:cs="Times New Roman CYR"/>
              </w:rPr>
              <w:t>ДН</w:t>
            </w:r>
          </w:p>
        </w:tc>
      </w:tr>
      <w:tr w:rsidR="0089575A" w:rsidRPr="00030ED2" w:rsidTr="0089575A">
        <w:trPr>
          <w:trHeight w:val="369"/>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227500" w:rsidRDefault="0089575A" w:rsidP="0089575A">
            <w:pPr>
              <w:shd w:val="clear" w:color="auto" w:fill="FFFFFF"/>
              <w:autoSpaceDE w:val="0"/>
              <w:autoSpaceDN w:val="0"/>
              <w:adjustRightInd w:val="0"/>
              <w:rPr>
                <w:rFonts w:cs="Calibri"/>
              </w:rPr>
            </w:pPr>
            <w:r>
              <w:rPr>
                <w:rFonts w:ascii="Times New Roman CYR" w:hAnsi="Times New Roman CYR" w:cs="Times New Roman CYR"/>
              </w:rPr>
              <w:t xml:space="preserve">Участие в </w:t>
            </w:r>
            <w:r w:rsidRPr="005970AE">
              <w:rPr>
                <w:rFonts w:ascii="Times New Roman CYR" w:hAnsi="Times New Roman CYR" w:cs="Times New Roman CYR"/>
              </w:rPr>
              <w:t>Месячник</w:t>
            </w:r>
            <w:r>
              <w:rPr>
                <w:rFonts w:ascii="Times New Roman CYR" w:hAnsi="Times New Roman CYR" w:cs="Times New Roman CYR"/>
              </w:rPr>
              <w:t>е</w:t>
            </w:r>
            <w:r w:rsidRPr="005970AE">
              <w:rPr>
                <w:rFonts w:ascii="Times New Roman CYR" w:hAnsi="Times New Roman CYR" w:cs="Times New Roman CYR"/>
              </w:rPr>
              <w:t xml:space="preserve"> безопасности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A76E7D"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 xml:space="preserve">Сентябрь </w:t>
            </w:r>
            <w:r w:rsidR="00E32BFE">
              <w:rPr>
                <w:rFonts w:ascii="Times New Roman CYR" w:hAnsi="Times New Roman CYR" w:cs="Times New Roman CYR"/>
              </w:rPr>
              <w:t>2024</w:t>
            </w:r>
            <w:r w:rsidR="000C79C5">
              <w:rPr>
                <w:rFonts w:ascii="Times New Roman CYR" w:hAnsi="Times New Roman CYR" w:cs="Times New Roman CYR"/>
              </w:rPr>
              <w:t>5</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C42C30">
              <w:rPr>
                <w:rFonts w:ascii="Times New Roman CYR" w:hAnsi="Times New Roman CYR" w:cs="Times New Roman CYR"/>
              </w:rPr>
              <w:t xml:space="preserve">зам. директора по ВР, </w:t>
            </w:r>
            <w:r>
              <w:rPr>
                <w:rFonts w:ascii="Times New Roman CYR" w:hAnsi="Times New Roman CYR" w:cs="Times New Roman CYR"/>
              </w:rPr>
              <w:t>социальный педагог,</w:t>
            </w:r>
            <w:r w:rsidRPr="00C42C30">
              <w:rPr>
                <w:rFonts w:ascii="Times New Roman CYR" w:hAnsi="Times New Roman CYR" w:cs="Times New Roman CYR"/>
              </w:rPr>
              <w:t xml:space="preserve"> классные руководители</w:t>
            </w:r>
          </w:p>
        </w:tc>
      </w:tr>
      <w:tr w:rsidR="0089575A" w:rsidRPr="00030ED2" w:rsidTr="0089575A">
        <w:trPr>
          <w:trHeight w:val="507"/>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День интернета. Всероссийский урок безопасности школьников в сети Интернет</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 xml:space="preserve">Октябрь </w:t>
            </w:r>
            <w:r w:rsidR="000C79C5">
              <w:rPr>
                <w:rFonts w:ascii="Times New Roman CYR" w:hAnsi="Times New Roman CYR" w:cs="Times New Roman CYR"/>
              </w:rPr>
              <w:t>2025</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C42C30">
              <w:rPr>
                <w:rFonts w:ascii="Times New Roman CYR" w:hAnsi="Times New Roman CYR" w:cs="Times New Roman CYR"/>
              </w:rPr>
              <w:t xml:space="preserve">зам. директора по ВР, </w:t>
            </w:r>
            <w:r>
              <w:rPr>
                <w:rFonts w:ascii="Times New Roman CYR" w:hAnsi="Times New Roman CYR" w:cs="Times New Roman CYR"/>
              </w:rPr>
              <w:t xml:space="preserve">учитель </w:t>
            </w:r>
            <w:r>
              <w:rPr>
                <w:rFonts w:ascii="Times New Roman CYR" w:hAnsi="Times New Roman CYR" w:cs="Times New Roman CYR"/>
              </w:rPr>
              <w:lastRenderedPageBreak/>
              <w:t>информатики</w:t>
            </w:r>
          </w:p>
        </w:tc>
      </w:tr>
      <w:tr w:rsidR="0089575A" w:rsidRPr="005970AE" w:rsidTr="0089575A">
        <w:trPr>
          <w:trHeight w:val="236"/>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ascii="Times New Roman CYR" w:hAnsi="Times New Roman CYR" w:cs="Times New Roman CYR"/>
              </w:rPr>
            </w:pPr>
            <w:r w:rsidRPr="005970AE">
              <w:rPr>
                <w:rFonts w:ascii="Times New Roman CYR" w:hAnsi="Times New Roman CYR" w:cs="Times New Roman CYR"/>
              </w:rPr>
              <w:lastRenderedPageBreak/>
              <w:t>Декада правовых знаний</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pPr>
            <w:r w:rsidRPr="005970AE">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0C79C5">
            <w:pPr>
              <w:shd w:val="clear" w:color="auto" w:fill="FFFFFF"/>
              <w:autoSpaceDE w:val="0"/>
              <w:autoSpaceDN w:val="0"/>
              <w:adjustRightInd w:val="0"/>
              <w:rPr>
                <w:rFonts w:ascii="Times New Roman CYR" w:hAnsi="Times New Roman CYR" w:cs="Times New Roman CYR"/>
              </w:rPr>
            </w:pPr>
            <w:r w:rsidRPr="005970AE">
              <w:rPr>
                <w:rFonts w:ascii="Times New Roman CYR" w:hAnsi="Times New Roman CYR" w:cs="Times New Roman CYR"/>
              </w:rPr>
              <w:t>15.01.</w:t>
            </w:r>
            <w:r w:rsidR="00E32BFE">
              <w:rPr>
                <w:rFonts w:ascii="Times New Roman CYR" w:hAnsi="Times New Roman CYR" w:cs="Times New Roman CYR"/>
              </w:rPr>
              <w:t>202</w:t>
            </w:r>
            <w:r w:rsidR="000C79C5">
              <w:rPr>
                <w:rFonts w:ascii="Times New Roman CYR" w:hAnsi="Times New Roman CYR" w:cs="Times New Roman CYR"/>
              </w:rPr>
              <w:t>6</w:t>
            </w:r>
            <w:r w:rsidRPr="005970AE">
              <w:rPr>
                <w:rFonts w:ascii="Times New Roman CYR" w:hAnsi="Times New Roman CYR" w:cs="Times New Roman CYR"/>
              </w:rPr>
              <w:t>-24.01.</w:t>
            </w:r>
            <w:r w:rsidR="00E32BFE">
              <w:rPr>
                <w:rFonts w:ascii="Times New Roman CYR" w:hAnsi="Times New Roman CYR" w:cs="Times New Roman CYR"/>
              </w:rPr>
              <w:t>202</w:t>
            </w:r>
            <w:r w:rsidR="000C79C5">
              <w:rPr>
                <w:rFonts w:ascii="Times New Roman CYR" w:hAnsi="Times New Roman CYR" w:cs="Times New Roman CYR"/>
              </w:rPr>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C42C30">
              <w:rPr>
                <w:rFonts w:ascii="Times New Roman CYR" w:hAnsi="Times New Roman CYR" w:cs="Times New Roman CYR"/>
              </w:rPr>
              <w:t xml:space="preserve">зам. директора по ВР, </w:t>
            </w:r>
            <w:r>
              <w:rPr>
                <w:rFonts w:ascii="Times New Roman CYR" w:hAnsi="Times New Roman CYR" w:cs="Times New Roman CYR"/>
              </w:rPr>
              <w:t>учителя обществознания</w:t>
            </w:r>
          </w:p>
        </w:tc>
      </w:tr>
      <w:tr w:rsidR="0089575A" w:rsidRPr="005970AE" w:rsidTr="0089575A">
        <w:trPr>
          <w:trHeight w:val="236"/>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ascii="Times New Roman CYR" w:hAnsi="Times New Roman CYR" w:cs="Times New Roman CYR"/>
              </w:rPr>
            </w:pPr>
            <w:r w:rsidRPr="005970AE">
              <w:rPr>
                <w:rFonts w:ascii="Times New Roman CYR" w:hAnsi="Times New Roman CYR" w:cs="Times New Roman CYR"/>
              </w:rPr>
              <w:t>Встречи с представителями учреждений профилактики правонарушений</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pPr>
            <w:r w:rsidRPr="005970AE">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ascii="Times New Roman CYR" w:hAnsi="Times New Roman CYR" w:cs="Times New Roman CYR"/>
              </w:rPr>
            </w:pPr>
            <w:r w:rsidRPr="005970AE">
              <w:rPr>
                <w:rFonts w:ascii="Times New Roman CYR" w:hAnsi="Times New Roman CYR" w:cs="Times New Roman CYR"/>
              </w:rPr>
              <w:t>В течение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C42C30">
              <w:rPr>
                <w:rFonts w:ascii="Times New Roman CYR" w:hAnsi="Times New Roman CYR" w:cs="Times New Roman CYR"/>
              </w:rPr>
              <w:t xml:space="preserve">зам. директора по ВР, </w:t>
            </w:r>
            <w:r>
              <w:rPr>
                <w:rFonts w:ascii="Times New Roman CYR" w:hAnsi="Times New Roman CYR" w:cs="Times New Roman CYR"/>
              </w:rPr>
              <w:t>социальный педагог, психолог</w:t>
            </w:r>
          </w:p>
        </w:tc>
      </w:tr>
      <w:tr w:rsidR="0089575A" w:rsidRPr="00030ED2" w:rsidTr="0089575A">
        <w:trPr>
          <w:trHeight w:val="236"/>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Месячник против наркомании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A76E7D"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0C79C5">
            <w:pPr>
              <w:shd w:val="clear" w:color="auto" w:fill="FFFFFF"/>
              <w:autoSpaceDE w:val="0"/>
              <w:autoSpaceDN w:val="0"/>
              <w:adjustRightInd w:val="0"/>
              <w:rPr>
                <w:rFonts w:cs="Calibri"/>
                <w:lang w:val="en-US"/>
              </w:rPr>
            </w:pPr>
            <w:r>
              <w:rPr>
                <w:rFonts w:ascii="Times New Roman CYR" w:hAnsi="Times New Roman CYR" w:cs="Times New Roman CYR"/>
              </w:rPr>
              <w:t xml:space="preserve">Апрель </w:t>
            </w:r>
            <w:r w:rsidRPr="005970AE">
              <w:rPr>
                <w:rFonts w:ascii="Times New Roman CYR" w:hAnsi="Times New Roman CYR" w:cs="Times New Roman CYR"/>
              </w:rPr>
              <w:t xml:space="preserve"> </w:t>
            </w:r>
            <w:r w:rsidR="00E32BFE">
              <w:rPr>
                <w:rFonts w:ascii="Times New Roman CYR" w:hAnsi="Times New Roman CYR" w:cs="Times New Roman CYR"/>
              </w:rPr>
              <w:t>202</w:t>
            </w:r>
            <w:r w:rsidR="000C79C5">
              <w:rPr>
                <w:rFonts w:ascii="Times New Roman CYR" w:hAnsi="Times New Roman CYR" w:cs="Times New Roman CYR"/>
              </w:rPr>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C42C30">
              <w:rPr>
                <w:rFonts w:ascii="Times New Roman CYR" w:hAnsi="Times New Roman CYR" w:cs="Times New Roman CYR"/>
              </w:rPr>
              <w:t xml:space="preserve">зам. директора по ВР, </w:t>
            </w:r>
            <w:r>
              <w:rPr>
                <w:rFonts w:ascii="Times New Roman CYR" w:hAnsi="Times New Roman CYR" w:cs="Times New Roman CYR"/>
              </w:rPr>
              <w:t xml:space="preserve">социальный педагог, </w:t>
            </w:r>
            <w:r w:rsidRPr="00C42C30">
              <w:rPr>
                <w:rFonts w:ascii="Times New Roman CYR" w:hAnsi="Times New Roman CYR" w:cs="Times New Roman CYR"/>
              </w:rPr>
              <w:t>классные руководители</w:t>
            </w:r>
          </w:p>
        </w:tc>
      </w:tr>
      <w:tr w:rsidR="0089575A" w:rsidRPr="00030ED2" w:rsidTr="0089575A">
        <w:trPr>
          <w:trHeight w:val="372"/>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pPr>
              <w:shd w:val="clear" w:color="auto" w:fill="FFFFFF"/>
              <w:autoSpaceDE w:val="0"/>
              <w:autoSpaceDN w:val="0"/>
              <w:adjustRightInd w:val="0"/>
              <w:rPr>
                <w:rFonts w:ascii="Times New Roman CYR" w:hAnsi="Times New Roman CYR" w:cs="Times New Roman CYR"/>
              </w:rPr>
            </w:pPr>
            <w:r w:rsidRPr="005970AE">
              <w:rPr>
                <w:rFonts w:ascii="Times New Roman CYR" w:hAnsi="Times New Roman CYR" w:cs="Times New Roman CYR"/>
              </w:rPr>
              <w:t>Организация отдыха детей в каникулярное время</w:t>
            </w:r>
          </w:p>
          <w:p w:rsidR="0089575A" w:rsidRPr="005970AE" w:rsidRDefault="0089575A" w:rsidP="0089575A">
            <w:pPr>
              <w:shd w:val="clear" w:color="auto" w:fill="FFFFFF"/>
              <w:autoSpaceDE w:val="0"/>
              <w:autoSpaceDN w:val="0"/>
              <w:adjustRightInd w:val="0"/>
              <w:rPr>
                <w:rFonts w:cs="Calibri"/>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A76E7D"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В течение каникул</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C42C30">
              <w:rPr>
                <w:rFonts w:ascii="Times New Roman CYR" w:hAnsi="Times New Roman CYR" w:cs="Times New Roman CYR"/>
              </w:rPr>
              <w:t>зам. директора по ВР, классные руководители</w:t>
            </w:r>
          </w:p>
        </w:tc>
      </w:tr>
      <w:tr w:rsidR="0089575A" w:rsidRPr="005970AE" w:rsidTr="0089575A">
        <w:trPr>
          <w:trHeight w:val="1"/>
        </w:trPr>
        <w:tc>
          <w:tcPr>
            <w:tcW w:w="11023" w:type="dxa"/>
            <w:gridSpan w:val="4"/>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pStyle w:val="affe"/>
              <w:shd w:val="clear" w:color="auto" w:fill="FFFFFF"/>
              <w:jc w:val="center"/>
              <w:rPr>
                <w:rFonts w:ascii="Times New Roman" w:hAnsi="Times New Roman"/>
                <w:b/>
              </w:rPr>
            </w:pPr>
            <w:r w:rsidRPr="0089575A">
              <w:rPr>
                <w:rFonts w:ascii="Times New Roman" w:hAnsi="Times New Roman"/>
                <w:b/>
              </w:rPr>
              <w:t>1.4.  Физическое воспитание и формирование культуры здоровья</w:t>
            </w:r>
          </w:p>
        </w:tc>
      </w:tr>
      <w:tr w:rsidR="0089575A" w:rsidRPr="005970AE" w:rsidTr="0089575A">
        <w:trPr>
          <w:trHeight w:val="270"/>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pStyle w:val="affe"/>
              <w:shd w:val="clear" w:color="auto" w:fill="FFFFFF"/>
              <w:rPr>
                <w:rFonts w:ascii="Times New Roman" w:hAnsi="Times New Roman"/>
                <w:lang w:val="en-US"/>
              </w:rPr>
            </w:pPr>
            <w:r w:rsidRPr="0089575A">
              <w:rPr>
                <w:rFonts w:ascii="Times New Roman" w:hAnsi="Times New Roman"/>
              </w:rPr>
              <w:t>Единый День здоровья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pStyle w:val="affe"/>
              <w:shd w:val="clear" w:color="auto" w:fill="FFFFFF"/>
              <w:rPr>
                <w:rFonts w:ascii="Times New Roman" w:hAnsi="Times New Roman"/>
              </w:rPr>
            </w:pPr>
            <w:r w:rsidRPr="0089575A">
              <w:rPr>
                <w:rFonts w:ascii="Times New Roman" w:hAnsi="Times New Roman"/>
              </w:rPr>
              <w:t>1-4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0C79C5" w:rsidRDefault="0089575A" w:rsidP="000C79C5">
            <w:pPr>
              <w:pStyle w:val="affe"/>
              <w:shd w:val="clear" w:color="auto" w:fill="FFFFFF"/>
              <w:rPr>
                <w:rFonts w:ascii="Times New Roman" w:hAnsi="Times New Roman"/>
              </w:rPr>
            </w:pPr>
            <w:r w:rsidRPr="0089575A">
              <w:rPr>
                <w:rFonts w:ascii="Times New Roman" w:hAnsi="Times New Roman"/>
                <w:lang w:val="en-US"/>
              </w:rPr>
              <w:t>0</w:t>
            </w:r>
            <w:r w:rsidRPr="0089575A">
              <w:rPr>
                <w:rFonts w:ascii="Times New Roman" w:hAnsi="Times New Roman"/>
              </w:rPr>
              <w:t>7</w:t>
            </w:r>
            <w:r w:rsidRPr="0089575A">
              <w:rPr>
                <w:rFonts w:ascii="Times New Roman" w:hAnsi="Times New Roman"/>
                <w:lang w:val="en-US"/>
              </w:rPr>
              <w:t>.09.</w:t>
            </w:r>
            <w:r w:rsidR="00E32BFE">
              <w:rPr>
                <w:rFonts w:ascii="Times New Roman" w:hAnsi="Times New Roman"/>
                <w:lang w:val="en-US"/>
              </w:rPr>
              <w:t>202</w:t>
            </w:r>
            <w:r w:rsidR="000C79C5">
              <w:rPr>
                <w:rFonts w:ascii="Times New Roman" w:hAnsi="Times New Roman"/>
              </w:rPr>
              <w:t>5</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зам. директора по ВР, классные руководители, учителя физкультуры</w:t>
            </w:r>
          </w:p>
        </w:tc>
      </w:tr>
      <w:tr w:rsidR="0089575A" w:rsidRPr="005970AE" w:rsidTr="0089575A">
        <w:trPr>
          <w:trHeight w:val="410"/>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pStyle w:val="affe"/>
              <w:shd w:val="clear" w:color="auto" w:fill="FFFFFF"/>
              <w:rPr>
                <w:rFonts w:ascii="Times New Roman" w:hAnsi="Times New Roman"/>
              </w:rPr>
            </w:pPr>
            <w:r w:rsidRPr="0089575A">
              <w:rPr>
                <w:rFonts w:ascii="Times New Roman" w:hAnsi="Times New Roman"/>
              </w:rPr>
              <w:t>Международный День отказа от курения. Проведение единых классных часов «Нет вредным привычкам»</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pStyle w:val="affe"/>
              <w:shd w:val="clear" w:color="auto" w:fill="FFFFFF"/>
              <w:rPr>
                <w:rFonts w:ascii="Times New Roman" w:hAnsi="Times New Roman"/>
              </w:rPr>
            </w:pPr>
            <w:r w:rsidRPr="0089575A">
              <w:rPr>
                <w:rFonts w:ascii="Times New Roman" w:hAnsi="Times New Roman"/>
              </w:rPr>
              <w:t>1-4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0C79C5" w:rsidRDefault="0089575A" w:rsidP="000C79C5">
            <w:pPr>
              <w:pStyle w:val="affe"/>
              <w:shd w:val="clear" w:color="auto" w:fill="FFFFFF"/>
              <w:rPr>
                <w:rFonts w:ascii="Times New Roman" w:hAnsi="Times New Roman"/>
              </w:rPr>
            </w:pPr>
            <w:r w:rsidRPr="0089575A">
              <w:rPr>
                <w:rFonts w:ascii="Times New Roman" w:hAnsi="Times New Roman"/>
                <w:lang w:val="en-US"/>
              </w:rPr>
              <w:t>19.11.</w:t>
            </w:r>
            <w:r w:rsidR="00E32BFE">
              <w:rPr>
                <w:rFonts w:ascii="Times New Roman" w:hAnsi="Times New Roman"/>
                <w:lang w:val="en-US"/>
              </w:rPr>
              <w:t>202</w:t>
            </w:r>
            <w:r w:rsidR="000C79C5">
              <w:rPr>
                <w:rFonts w:ascii="Times New Roman" w:hAnsi="Times New Roman"/>
              </w:rPr>
              <w:t>5</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pStyle w:val="affe"/>
              <w:shd w:val="clear" w:color="auto" w:fill="FFFFFF"/>
              <w:rPr>
                <w:rFonts w:ascii="Times New Roman" w:hAnsi="Times New Roman"/>
              </w:rPr>
            </w:pPr>
            <w:r w:rsidRPr="0089575A">
              <w:rPr>
                <w:rFonts w:ascii="Times New Roman" w:hAnsi="Times New Roman"/>
              </w:rPr>
              <w:t>зам. директора по ВР, классные руководители</w:t>
            </w:r>
          </w:p>
        </w:tc>
      </w:tr>
      <w:tr w:rsidR="0089575A" w:rsidRPr="005970AE" w:rsidTr="0089575A">
        <w:trPr>
          <w:trHeight w:val="314"/>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pStyle w:val="affe"/>
              <w:shd w:val="clear" w:color="auto" w:fill="FFFFFF"/>
              <w:rPr>
                <w:rFonts w:ascii="Times New Roman" w:hAnsi="Times New Roman"/>
              </w:rPr>
            </w:pPr>
            <w:r w:rsidRPr="0089575A">
              <w:rPr>
                <w:rFonts w:ascii="Times New Roman" w:hAnsi="Times New Roman"/>
              </w:rPr>
              <w:t>Участие в фестивале «Лыжня России»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pStyle w:val="affe"/>
              <w:shd w:val="clear" w:color="auto" w:fill="FFFFFF"/>
              <w:rPr>
                <w:rFonts w:ascii="Times New Roman" w:hAnsi="Times New Roman"/>
              </w:rPr>
            </w:pPr>
            <w:r w:rsidRPr="0089575A">
              <w:rPr>
                <w:rFonts w:ascii="Times New Roman" w:hAnsi="Times New Roman"/>
              </w:rPr>
              <w:t>1-4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C79C5">
            <w:pPr>
              <w:pStyle w:val="affe"/>
              <w:shd w:val="clear" w:color="auto" w:fill="FFFFFF"/>
              <w:rPr>
                <w:rFonts w:ascii="Times New Roman" w:hAnsi="Times New Roman"/>
              </w:rPr>
            </w:pPr>
            <w:r w:rsidRPr="0089575A">
              <w:rPr>
                <w:rFonts w:ascii="Times New Roman" w:hAnsi="Times New Roman"/>
              </w:rPr>
              <w:t xml:space="preserve">Февраль </w:t>
            </w:r>
            <w:r w:rsidR="00E32BFE">
              <w:rPr>
                <w:rFonts w:ascii="Times New Roman" w:hAnsi="Times New Roman"/>
              </w:rPr>
              <w:t>202</w:t>
            </w:r>
            <w:r w:rsidR="000C79C5">
              <w:rPr>
                <w:rFonts w:ascii="Times New Roman" w:hAnsi="Times New Roman"/>
              </w:rPr>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pStyle w:val="affe"/>
              <w:shd w:val="clear" w:color="auto" w:fill="FFFFFF"/>
              <w:rPr>
                <w:rFonts w:ascii="Times New Roman" w:hAnsi="Times New Roman"/>
              </w:rPr>
            </w:pPr>
            <w:r w:rsidRPr="0089575A">
              <w:rPr>
                <w:rFonts w:ascii="Times New Roman" w:hAnsi="Times New Roman"/>
              </w:rPr>
              <w:t>зам. директора по ВР, учителя физкультуры</w:t>
            </w:r>
          </w:p>
        </w:tc>
      </w:tr>
      <w:tr w:rsidR="0089575A" w:rsidRPr="005970AE" w:rsidTr="0089575A">
        <w:trPr>
          <w:trHeight w:val="343"/>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pStyle w:val="affe"/>
              <w:shd w:val="clear" w:color="auto" w:fill="FFFFFF"/>
              <w:rPr>
                <w:rFonts w:ascii="Times New Roman" w:hAnsi="Times New Roman"/>
              </w:rPr>
            </w:pPr>
            <w:r w:rsidRPr="0089575A">
              <w:rPr>
                <w:rFonts w:ascii="Times New Roman" w:hAnsi="Times New Roman"/>
              </w:rPr>
              <w:t>Всемирный День Здоровья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pStyle w:val="affe"/>
              <w:shd w:val="clear" w:color="auto" w:fill="FFFFFF"/>
              <w:rPr>
                <w:rFonts w:ascii="Times New Roman" w:hAnsi="Times New Roman"/>
              </w:rPr>
            </w:pPr>
            <w:r w:rsidRPr="0089575A">
              <w:rPr>
                <w:rFonts w:ascii="Times New Roman" w:hAnsi="Times New Roman"/>
              </w:rPr>
              <w:t>1-4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C79C5">
            <w:pPr>
              <w:pStyle w:val="affe"/>
              <w:shd w:val="clear" w:color="auto" w:fill="FFFFFF"/>
              <w:rPr>
                <w:rFonts w:ascii="Times New Roman" w:hAnsi="Times New Roman"/>
              </w:rPr>
            </w:pPr>
            <w:r w:rsidRPr="0089575A">
              <w:rPr>
                <w:rFonts w:ascii="Times New Roman" w:hAnsi="Times New Roman"/>
              </w:rPr>
              <w:t>07.04.</w:t>
            </w:r>
            <w:r w:rsidR="00E32BFE">
              <w:rPr>
                <w:rFonts w:ascii="Times New Roman" w:hAnsi="Times New Roman"/>
              </w:rPr>
              <w:t>202</w:t>
            </w:r>
            <w:r w:rsidR="000C79C5">
              <w:rPr>
                <w:rFonts w:ascii="Times New Roman" w:hAnsi="Times New Roman"/>
              </w:rPr>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pStyle w:val="affe"/>
              <w:shd w:val="clear" w:color="auto" w:fill="FFFFFF"/>
              <w:rPr>
                <w:rFonts w:ascii="Times New Roman" w:hAnsi="Times New Roman"/>
              </w:rPr>
            </w:pPr>
            <w:r w:rsidRPr="0089575A">
              <w:rPr>
                <w:rFonts w:ascii="Times New Roman" w:hAnsi="Times New Roman"/>
              </w:rPr>
              <w:t>зам. директора по ВР, классные руководители, учителя физкультуры</w:t>
            </w:r>
          </w:p>
        </w:tc>
      </w:tr>
      <w:tr w:rsidR="0089575A" w:rsidRPr="005970AE" w:rsidTr="0089575A">
        <w:trPr>
          <w:trHeight w:val="343"/>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pStyle w:val="affe"/>
              <w:shd w:val="clear" w:color="auto" w:fill="FFFFFF"/>
              <w:rPr>
                <w:rFonts w:ascii="Times New Roman" w:hAnsi="Times New Roman"/>
              </w:rPr>
            </w:pPr>
            <w:r w:rsidRPr="0089575A">
              <w:rPr>
                <w:rFonts w:ascii="Times New Roman" w:hAnsi="Times New Roman"/>
              </w:rPr>
              <w:t xml:space="preserve">Участие в соревнованиях «Веселые старты»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pStyle w:val="affe"/>
              <w:shd w:val="clear" w:color="auto" w:fill="FFFFFF"/>
              <w:rPr>
                <w:rFonts w:ascii="Times New Roman" w:hAnsi="Times New Roman"/>
              </w:rPr>
            </w:pPr>
            <w:r w:rsidRPr="0089575A">
              <w:rPr>
                <w:rFonts w:ascii="Times New Roman" w:hAnsi="Times New Roman"/>
              </w:rPr>
              <w:t>1-4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C79C5">
            <w:pPr>
              <w:pStyle w:val="affe"/>
              <w:shd w:val="clear" w:color="auto" w:fill="FFFFFF"/>
              <w:rPr>
                <w:rFonts w:ascii="Times New Roman" w:hAnsi="Times New Roman"/>
              </w:rPr>
            </w:pPr>
            <w:r w:rsidRPr="0089575A">
              <w:rPr>
                <w:rFonts w:ascii="Times New Roman" w:hAnsi="Times New Roman"/>
              </w:rPr>
              <w:t xml:space="preserve">Февраль </w:t>
            </w:r>
            <w:r w:rsidR="00E32BFE">
              <w:rPr>
                <w:rFonts w:ascii="Times New Roman" w:hAnsi="Times New Roman"/>
              </w:rPr>
              <w:t>202</w:t>
            </w:r>
            <w:r w:rsidR="000C79C5">
              <w:rPr>
                <w:rFonts w:ascii="Times New Roman" w:hAnsi="Times New Roman"/>
              </w:rPr>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pStyle w:val="affe"/>
              <w:shd w:val="clear" w:color="auto" w:fill="FFFFFF"/>
              <w:rPr>
                <w:rFonts w:ascii="Times New Roman" w:hAnsi="Times New Roman"/>
              </w:rPr>
            </w:pPr>
            <w:r w:rsidRPr="0089575A">
              <w:rPr>
                <w:rFonts w:ascii="Times New Roman" w:hAnsi="Times New Roman"/>
              </w:rPr>
              <w:t xml:space="preserve">зам. директора по ВР, учителя физкультуры </w:t>
            </w:r>
          </w:p>
        </w:tc>
      </w:tr>
      <w:tr w:rsidR="0089575A" w:rsidRPr="005970AE" w:rsidTr="0089575A">
        <w:trPr>
          <w:trHeight w:val="372"/>
        </w:trPr>
        <w:tc>
          <w:tcPr>
            <w:tcW w:w="11023" w:type="dxa"/>
            <w:gridSpan w:val="4"/>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jc w:val="center"/>
              <w:rPr>
                <w:rFonts w:ascii="Times New Roman" w:hAnsi="Times New Roman"/>
                <w:sz w:val="24"/>
                <w:szCs w:val="24"/>
                <w:lang w:val="en-US"/>
              </w:rPr>
            </w:pPr>
            <w:r w:rsidRPr="0089575A">
              <w:rPr>
                <w:rFonts w:ascii="Times New Roman" w:hAnsi="Times New Roman"/>
                <w:b/>
                <w:bCs/>
                <w:sz w:val="24"/>
                <w:szCs w:val="24"/>
                <w:lang w:val="en-US"/>
              </w:rPr>
              <w:t xml:space="preserve">1.5. </w:t>
            </w:r>
            <w:r w:rsidRPr="0089575A">
              <w:rPr>
                <w:rFonts w:ascii="Times New Roman" w:hAnsi="Times New Roman"/>
                <w:b/>
                <w:bCs/>
                <w:sz w:val="24"/>
                <w:szCs w:val="24"/>
              </w:rPr>
              <w:t>Экологическое воспитание</w:t>
            </w:r>
          </w:p>
        </w:tc>
      </w:tr>
      <w:tr w:rsidR="0089575A" w:rsidRPr="00030ED2" w:rsidTr="0089575A">
        <w:trPr>
          <w:trHeight w:val="372"/>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Акция «Наш лес. Посади свое дерево»</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C79C5">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Сентябрь </w:t>
            </w:r>
            <w:r w:rsidR="00E32BFE">
              <w:rPr>
                <w:rFonts w:ascii="Times New Roman" w:hAnsi="Times New Roman"/>
                <w:sz w:val="24"/>
                <w:szCs w:val="24"/>
              </w:rPr>
              <w:t>202</w:t>
            </w:r>
            <w:r w:rsidR="000C79C5">
              <w:rPr>
                <w:rFonts w:ascii="Times New Roman" w:hAnsi="Times New Roman"/>
                <w:sz w:val="24"/>
                <w:szCs w:val="24"/>
              </w:rPr>
              <w:t>5</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зам. директора по ВР, классные руководители</w:t>
            </w:r>
          </w:p>
        </w:tc>
      </w:tr>
      <w:tr w:rsidR="0089575A" w:rsidRPr="00030ED2" w:rsidTr="0089575A">
        <w:trPr>
          <w:trHeight w:val="372"/>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Акция «Сдай макулатуру, спаси дерево»</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C79C5">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Ноябрь </w:t>
            </w:r>
            <w:r w:rsidR="00E32BFE">
              <w:rPr>
                <w:rFonts w:ascii="Times New Roman" w:hAnsi="Times New Roman"/>
                <w:sz w:val="24"/>
                <w:szCs w:val="24"/>
              </w:rPr>
              <w:t>202</w:t>
            </w:r>
            <w:r w:rsidR="000C79C5">
              <w:rPr>
                <w:rFonts w:ascii="Times New Roman" w:hAnsi="Times New Roman"/>
                <w:sz w:val="24"/>
                <w:szCs w:val="24"/>
              </w:rPr>
              <w:t>5</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зам. директора по ВР, классные руководители</w:t>
            </w:r>
          </w:p>
        </w:tc>
      </w:tr>
      <w:tr w:rsidR="0089575A" w:rsidRPr="00030ED2" w:rsidTr="0089575A">
        <w:trPr>
          <w:trHeight w:val="372"/>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Акция </w:t>
            </w:r>
            <w:r w:rsidRPr="0089575A">
              <w:rPr>
                <w:rFonts w:ascii="Times New Roman" w:hAnsi="Times New Roman"/>
                <w:sz w:val="24"/>
                <w:szCs w:val="24"/>
                <w:lang w:val="en-US"/>
              </w:rPr>
              <w:t>«</w:t>
            </w:r>
            <w:r w:rsidRPr="0089575A">
              <w:rPr>
                <w:rFonts w:ascii="Times New Roman" w:hAnsi="Times New Roman"/>
                <w:sz w:val="24"/>
                <w:szCs w:val="24"/>
              </w:rPr>
              <w:t>Помоги зимующим птицам</w:t>
            </w:r>
            <w:r w:rsidRPr="0089575A">
              <w:rPr>
                <w:rFonts w:ascii="Times New Roman" w:hAnsi="Times New Roman"/>
                <w:sz w:val="24"/>
                <w:szCs w:val="24"/>
                <w:lang w:val="en-US"/>
              </w:rPr>
              <w:t>»</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C79C5">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Январь </w:t>
            </w:r>
            <w:r w:rsidR="00E32BFE">
              <w:rPr>
                <w:rFonts w:ascii="Times New Roman" w:hAnsi="Times New Roman"/>
                <w:sz w:val="24"/>
                <w:szCs w:val="24"/>
              </w:rPr>
              <w:t>202</w:t>
            </w:r>
            <w:r w:rsidR="000C79C5">
              <w:rPr>
                <w:rFonts w:ascii="Times New Roman" w:hAnsi="Times New Roman"/>
                <w:sz w:val="24"/>
                <w:szCs w:val="24"/>
              </w:rPr>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зам. директора по ВР, классные руководители</w:t>
            </w:r>
          </w:p>
        </w:tc>
      </w:tr>
      <w:tr w:rsidR="0089575A" w:rsidRPr="00030ED2" w:rsidTr="0089575A">
        <w:trPr>
          <w:trHeight w:val="372"/>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lastRenderedPageBreak/>
              <w:t>Проведение уроков экологии «Раздельный сбор отходов»</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В течение уч.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030ED2" w:rsidTr="0089575A">
        <w:trPr>
          <w:trHeight w:val="372"/>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Акция </w:t>
            </w:r>
            <w:r w:rsidRPr="0089575A">
              <w:rPr>
                <w:rFonts w:ascii="Times New Roman" w:hAnsi="Times New Roman"/>
                <w:sz w:val="24"/>
                <w:szCs w:val="24"/>
                <w:lang w:val="en-US"/>
              </w:rPr>
              <w:t>«</w:t>
            </w:r>
            <w:r w:rsidRPr="0089575A">
              <w:rPr>
                <w:rFonts w:ascii="Times New Roman" w:hAnsi="Times New Roman"/>
                <w:sz w:val="24"/>
                <w:szCs w:val="24"/>
              </w:rPr>
              <w:t>Сад Победы</w:t>
            </w:r>
            <w:r w:rsidRPr="0089575A">
              <w:rPr>
                <w:rFonts w:ascii="Times New Roman" w:hAnsi="Times New Roman"/>
                <w:sz w:val="24"/>
                <w:szCs w:val="24"/>
                <w:lang w:val="en-US"/>
              </w:rPr>
              <w:t>»</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C79C5">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Май </w:t>
            </w:r>
            <w:r w:rsidR="00E32BFE">
              <w:rPr>
                <w:rFonts w:ascii="Times New Roman" w:hAnsi="Times New Roman"/>
                <w:sz w:val="24"/>
                <w:szCs w:val="24"/>
              </w:rPr>
              <w:t>202</w:t>
            </w:r>
            <w:r w:rsidR="000C79C5">
              <w:rPr>
                <w:rFonts w:ascii="Times New Roman" w:hAnsi="Times New Roman"/>
                <w:sz w:val="24"/>
                <w:szCs w:val="24"/>
              </w:rPr>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030ED2" w:rsidTr="0089575A">
        <w:trPr>
          <w:trHeight w:val="372"/>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Благоустройство территорий образовательной организации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C79C5">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Май </w:t>
            </w:r>
            <w:r w:rsidR="00E32BFE">
              <w:rPr>
                <w:rFonts w:ascii="Times New Roman" w:hAnsi="Times New Roman"/>
                <w:sz w:val="24"/>
                <w:szCs w:val="24"/>
              </w:rPr>
              <w:t>202</w:t>
            </w:r>
            <w:r w:rsidR="000C79C5">
              <w:rPr>
                <w:rFonts w:ascii="Times New Roman" w:hAnsi="Times New Roman"/>
                <w:sz w:val="24"/>
                <w:szCs w:val="24"/>
              </w:rPr>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5970AE" w:rsidTr="0089575A">
        <w:trPr>
          <w:trHeight w:val="432"/>
        </w:trPr>
        <w:tc>
          <w:tcPr>
            <w:tcW w:w="11023" w:type="dxa"/>
            <w:gridSpan w:val="4"/>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03E73">
            <w:pPr>
              <w:pStyle w:val="a4"/>
              <w:widowControl/>
              <w:numPr>
                <w:ilvl w:val="0"/>
                <w:numId w:val="23"/>
              </w:numPr>
              <w:shd w:val="clear" w:color="auto" w:fill="FFFFFF"/>
              <w:autoSpaceDE w:val="0"/>
              <w:autoSpaceDN w:val="0"/>
              <w:adjustRightInd w:val="0"/>
              <w:spacing w:after="0" w:line="240" w:lineRule="auto"/>
              <w:jc w:val="center"/>
              <w:rPr>
                <w:rFonts w:ascii="Times New Roman" w:hAnsi="Times New Roman"/>
                <w:b/>
                <w:bCs/>
                <w:sz w:val="24"/>
                <w:szCs w:val="24"/>
                <w:lang w:val="en-US"/>
              </w:rPr>
            </w:pPr>
            <w:r w:rsidRPr="0089575A">
              <w:rPr>
                <w:rFonts w:ascii="Times New Roman" w:hAnsi="Times New Roman"/>
                <w:b/>
                <w:bCs/>
                <w:sz w:val="24"/>
                <w:szCs w:val="24"/>
                <w:lang w:val="en-US"/>
              </w:rPr>
              <w:t>«</w:t>
            </w:r>
            <w:r w:rsidRPr="0089575A">
              <w:rPr>
                <w:rFonts w:ascii="Times New Roman" w:hAnsi="Times New Roman"/>
                <w:b/>
                <w:bCs/>
                <w:sz w:val="24"/>
                <w:szCs w:val="24"/>
              </w:rPr>
              <w:t>Детские общественные объединения</w:t>
            </w:r>
            <w:r w:rsidRPr="0089575A">
              <w:rPr>
                <w:rFonts w:ascii="Times New Roman" w:hAnsi="Times New Roman"/>
                <w:b/>
                <w:bCs/>
                <w:sz w:val="24"/>
                <w:szCs w:val="24"/>
                <w:lang w:val="en-US"/>
              </w:rPr>
              <w:t>»</w:t>
            </w:r>
          </w:p>
        </w:tc>
      </w:tr>
      <w:tr w:rsidR="0089575A" w:rsidRPr="00D3348B" w:rsidTr="0089575A">
        <w:trPr>
          <w:trHeight w:val="378"/>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Школьный концерт, посвященный Дню учителя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0C79C5" w:rsidRDefault="0089575A" w:rsidP="000C79C5">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05.10.</w:t>
            </w:r>
            <w:r w:rsidR="00E32BFE">
              <w:rPr>
                <w:rFonts w:ascii="Times New Roman" w:hAnsi="Times New Roman"/>
                <w:sz w:val="24"/>
                <w:szCs w:val="24"/>
                <w:lang w:val="en-US"/>
              </w:rPr>
              <w:t>202</w:t>
            </w:r>
            <w:r w:rsidR="000C79C5">
              <w:rPr>
                <w:rFonts w:ascii="Times New Roman" w:hAnsi="Times New Roman"/>
                <w:sz w:val="24"/>
                <w:szCs w:val="24"/>
              </w:rPr>
              <w:t>5</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5970AE" w:rsidTr="0089575A">
        <w:trPr>
          <w:trHeight w:val="1"/>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Уроки доброты. (Приют для бездомных животных)</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В течение уч.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5970AE" w:rsidTr="0089575A">
        <w:trPr>
          <w:trHeight w:val="1"/>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Участие в конкурсах, проектах « Орлята России», освещение в соцсетях</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В течение уч.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зам. директора по ВР, классные руководители, советник директора</w:t>
            </w:r>
          </w:p>
        </w:tc>
      </w:tr>
      <w:tr w:rsidR="0089575A" w:rsidRPr="005970AE" w:rsidTr="0089575A">
        <w:trPr>
          <w:trHeight w:val="1"/>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 xml:space="preserve">Выпуск школьной газеты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 xml:space="preserve">Ежемесячно </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зам. директора по ВР, руководитель медиа,</w:t>
            </w:r>
          </w:p>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классные руководители</w:t>
            </w:r>
          </w:p>
        </w:tc>
      </w:tr>
      <w:tr w:rsidR="0089575A" w:rsidRPr="005970AE" w:rsidTr="0089575A">
        <w:trPr>
          <w:trHeight w:val="1"/>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Участие в благотворительных акциях «Дети – детям» «Собери ребенка в школу»,« Отважное сердечко», «Коробка радости», «Дарим тепло» и др.</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В течение уч.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зам. директора по ВР, советник директора</w:t>
            </w:r>
          </w:p>
        </w:tc>
      </w:tr>
      <w:tr w:rsidR="0089575A" w:rsidRPr="005970AE" w:rsidTr="0089575A">
        <w:trPr>
          <w:trHeight w:val="1"/>
        </w:trPr>
        <w:tc>
          <w:tcPr>
            <w:tcW w:w="11023" w:type="dxa"/>
            <w:gridSpan w:val="4"/>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jc w:val="center"/>
              <w:rPr>
                <w:rFonts w:ascii="Times New Roman" w:hAnsi="Times New Roman"/>
                <w:sz w:val="24"/>
                <w:szCs w:val="24"/>
                <w:lang w:val="en-US"/>
              </w:rPr>
            </w:pPr>
            <w:r w:rsidRPr="0089575A">
              <w:rPr>
                <w:rFonts w:ascii="Times New Roman" w:hAnsi="Times New Roman"/>
                <w:b/>
                <w:bCs/>
                <w:sz w:val="24"/>
                <w:szCs w:val="24"/>
                <w:lang w:val="en-US"/>
              </w:rPr>
              <w:t xml:space="preserve">3 </w:t>
            </w:r>
            <w:r w:rsidRPr="0089575A">
              <w:rPr>
                <w:rFonts w:ascii="Times New Roman" w:hAnsi="Times New Roman"/>
                <w:b/>
                <w:bCs/>
                <w:sz w:val="24"/>
                <w:szCs w:val="24"/>
              </w:rPr>
              <w:t>Экскурсии. Походы. Экспедиции</w:t>
            </w:r>
          </w:p>
        </w:tc>
      </w:tr>
      <w:tr w:rsidR="0089575A" w:rsidRPr="00030ED2" w:rsidTr="0089575A">
        <w:trPr>
          <w:trHeight w:val="1"/>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 xml:space="preserve">Сотрудничество с туристическим информационным агентством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В течение уч.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030ED2" w:rsidTr="0089575A">
        <w:trPr>
          <w:trHeight w:val="1"/>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Экскурсии в краеведческий музей</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793EAA"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В течение уч</w:t>
            </w:r>
            <w:r>
              <w:rPr>
                <w:rFonts w:ascii="Times New Roman CYR" w:hAnsi="Times New Roman CYR" w:cs="Times New Roman CYR"/>
              </w:rPr>
              <w:t>.</w:t>
            </w:r>
            <w:r w:rsidRPr="005970AE">
              <w:rPr>
                <w:rFonts w:ascii="Times New Roman CYR" w:hAnsi="Times New Roman CYR" w:cs="Times New Roman CYR"/>
              </w:rPr>
              <w:t xml:space="preserve">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B03C33">
              <w:rPr>
                <w:rFonts w:ascii="Times New Roman CYR" w:hAnsi="Times New Roman CYR" w:cs="Times New Roman CYR"/>
              </w:rPr>
              <w:t xml:space="preserve">зам. директора по ВР, классные руководители </w:t>
            </w:r>
          </w:p>
        </w:tc>
      </w:tr>
      <w:tr w:rsidR="0089575A" w:rsidRPr="00030ED2" w:rsidTr="0089575A">
        <w:trPr>
          <w:trHeight w:val="1"/>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 xml:space="preserve">Экскурсии в музей </w:t>
            </w:r>
            <w:r>
              <w:rPr>
                <w:rFonts w:ascii="Times New Roman CYR" w:hAnsi="Times New Roman CYR" w:cs="Times New Roman CYR"/>
              </w:rPr>
              <w:t>Калининского фронта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793EAA"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В течение уч</w:t>
            </w:r>
            <w:r>
              <w:rPr>
                <w:rFonts w:ascii="Times New Roman CYR" w:hAnsi="Times New Roman CYR" w:cs="Times New Roman CYR"/>
              </w:rPr>
              <w:t>.</w:t>
            </w:r>
            <w:r w:rsidRPr="005970AE">
              <w:rPr>
                <w:rFonts w:ascii="Times New Roman CYR" w:hAnsi="Times New Roman CYR" w:cs="Times New Roman CYR"/>
              </w:rPr>
              <w:t xml:space="preserve">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B03C33">
              <w:rPr>
                <w:rFonts w:ascii="Times New Roman CYR" w:hAnsi="Times New Roman CYR" w:cs="Times New Roman CYR"/>
              </w:rPr>
              <w:t xml:space="preserve">зам. директора по ВР, классные руководители </w:t>
            </w:r>
          </w:p>
        </w:tc>
      </w:tr>
      <w:tr w:rsidR="0089575A" w:rsidRPr="00030ED2" w:rsidTr="0089575A">
        <w:trPr>
          <w:trHeight w:val="1"/>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rPr>
            </w:pPr>
            <w:r w:rsidRPr="005970AE">
              <w:rPr>
                <w:rFonts w:ascii="Times New Roman CYR" w:hAnsi="Times New Roman CYR" w:cs="Times New Roman CYR"/>
              </w:rPr>
              <w:t xml:space="preserve">Походы в </w:t>
            </w:r>
            <w:r>
              <w:rPr>
                <w:rFonts w:ascii="Times New Roman CYR" w:hAnsi="Times New Roman CYR" w:cs="Times New Roman CYR"/>
              </w:rPr>
              <w:t>ТЮЗ  и театр кукол</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793EAA" w:rsidRDefault="0089575A" w:rsidP="0089575A">
            <w:pPr>
              <w:shd w:val="clear" w:color="auto" w:fill="FFFFFF"/>
              <w:autoSpaceDE w:val="0"/>
              <w:autoSpaceDN w:val="0"/>
              <w:adjustRightInd w:val="0"/>
              <w:rPr>
                <w:rFonts w:cs="Calibri"/>
              </w:rPr>
            </w:pPr>
            <w:r w:rsidRPr="005970AE">
              <w:rPr>
                <w:lang w:val="en-US"/>
              </w:rPr>
              <w:t>1-</w:t>
            </w:r>
            <w: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5970AE" w:rsidRDefault="0089575A" w:rsidP="0089575A">
            <w:pPr>
              <w:shd w:val="clear" w:color="auto" w:fill="FFFFFF"/>
              <w:autoSpaceDE w:val="0"/>
              <w:autoSpaceDN w:val="0"/>
              <w:adjustRightInd w:val="0"/>
              <w:rPr>
                <w:rFonts w:cs="Calibri"/>
                <w:lang w:val="en-US"/>
              </w:rPr>
            </w:pPr>
            <w:r w:rsidRPr="005970AE">
              <w:rPr>
                <w:rFonts w:ascii="Times New Roman CYR" w:hAnsi="Times New Roman CYR" w:cs="Times New Roman CYR"/>
              </w:rPr>
              <w:t>В течение уч</w:t>
            </w:r>
            <w:r>
              <w:rPr>
                <w:rFonts w:ascii="Times New Roman CYR" w:hAnsi="Times New Roman CYR" w:cs="Times New Roman CYR"/>
              </w:rPr>
              <w:t>.</w:t>
            </w:r>
            <w:r w:rsidRPr="005970AE">
              <w:rPr>
                <w:rFonts w:ascii="Times New Roman CYR" w:hAnsi="Times New Roman CYR" w:cs="Times New Roman CYR"/>
              </w:rPr>
              <w:t xml:space="preserve">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Default="0089575A" w:rsidP="0089575A">
            <w:r w:rsidRPr="00B03C33">
              <w:rPr>
                <w:rFonts w:ascii="Times New Roman CYR" w:hAnsi="Times New Roman CYR" w:cs="Times New Roman CYR"/>
              </w:rPr>
              <w:t xml:space="preserve">зам. директора по ВР, классные </w:t>
            </w:r>
            <w:r w:rsidRPr="00B03C33">
              <w:rPr>
                <w:rFonts w:ascii="Times New Roman CYR" w:hAnsi="Times New Roman CYR" w:cs="Times New Roman CYR"/>
              </w:rPr>
              <w:lastRenderedPageBreak/>
              <w:t xml:space="preserve">руководители </w:t>
            </w:r>
          </w:p>
        </w:tc>
      </w:tr>
      <w:tr w:rsidR="0089575A" w:rsidRPr="005970AE" w:rsidTr="0089575A">
        <w:trPr>
          <w:trHeight w:val="1"/>
        </w:trPr>
        <w:tc>
          <w:tcPr>
            <w:tcW w:w="11023" w:type="dxa"/>
            <w:gridSpan w:val="4"/>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jc w:val="center"/>
              <w:rPr>
                <w:rFonts w:ascii="Times New Roman" w:hAnsi="Times New Roman"/>
                <w:b/>
                <w:bCs/>
                <w:sz w:val="24"/>
                <w:szCs w:val="24"/>
              </w:rPr>
            </w:pPr>
            <w:r w:rsidRPr="0089575A">
              <w:rPr>
                <w:rFonts w:ascii="Times New Roman" w:hAnsi="Times New Roman"/>
                <w:b/>
                <w:bCs/>
                <w:sz w:val="24"/>
                <w:szCs w:val="24"/>
                <w:lang w:val="en-US"/>
              </w:rPr>
              <w:lastRenderedPageBreak/>
              <w:t xml:space="preserve">4 </w:t>
            </w:r>
            <w:r w:rsidRPr="0089575A">
              <w:rPr>
                <w:rFonts w:ascii="Times New Roman" w:hAnsi="Times New Roman"/>
                <w:b/>
                <w:bCs/>
                <w:sz w:val="24"/>
                <w:szCs w:val="24"/>
              </w:rPr>
              <w:t xml:space="preserve"> </w:t>
            </w:r>
            <w:r w:rsidRPr="0089575A">
              <w:rPr>
                <w:rFonts w:ascii="Times New Roman" w:hAnsi="Times New Roman"/>
                <w:b/>
                <w:bCs/>
                <w:sz w:val="24"/>
                <w:szCs w:val="24"/>
                <w:lang w:val="en-US"/>
              </w:rPr>
              <w:t>«</w:t>
            </w:r>
            <w:r w:rsidRPr="0089575A">
              <w:rPr>
                <w:rFonts w:ascii="Times New Roman" w:hAnsi="Times New Roman"/>
                <w:b/>
                <w:bCs/>
                <w:sz w:val="24"/>
                <w:szCs w:val="24"/>
              </w:rPr>
              <w:t>Профориентация</w:t>
            </w:r>
            <w:r w:rsidRPr="0089575A">
              <w:rPr>
                <w:rFonts w:ascii="Times New Roman" w:hAnsi="Times New Roman"/>
                <w:b/>
                <w:bCs/>
                <w:sz w:val="24"/>
                <w:szCs w:val="24"/>
                <w:lang w:val="en-US"/>
              </w:rPr>
              <w:t>»</w:t>
            </w:r>
          </w:p>
        </w:tc>
      </w:tr>
      <w:tr w:rsidR="0089575A" w:rsidRPr="00030ED2" w:rsidTr="0089575A">
        <w:trPr>
          <w:trHeight w:val="1"/>
        </w:trPr>
        <w:tc>
          <w:tcPr>
            <w:tcW w:w="5778" w:type="dxa"/>
            <w:tcBorders>
              <w:top w:val="single" w:sz="2" w:space="0" w:color="000000"/>
              <w:left w:val="single" w:sz="2" w:space="0" w:color="000000"/>
              <w:bottom w:val="single" w:sz="2" w:space="0" w:color="000000"/>
              <w:right w:val="single" w:sz="2" w:space="0" w:color="000000"/>
            </w:tcBorders>
            <w:shd w:val="clear" w:color="auto" w:fill="auto"/>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Волонтерское движение школьников</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В течение уч.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030ED2" w:rsidTr="0089575A">
        <w:trPr>
          <w:trHeight w:val="1"/>
        </w:trPr>
        <w:tc>
          <w:tcPr>
            <w:tcW w:w="5778" w:type="dxa"/>
            <w:tcBorders>
              <w:top w:val="single" w:sz="2" w:space="0" w:color="000000"/>
              <w:left w:val="single" w:sz="2" w:space="0" w:color="000000"/>
              <w:bottom w:val="single" w:sz="2" w:space="0" w:color="000000"/>
              <w:right w:val="single" w:sz="2" w:space="0" w:color="000000"/>
            </w:tcBorders>
            <w:shd w:val="clear" w:color="auto" w:fill="auto"/>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Классные часы - беседы с родителями разных профессий</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1 - 4</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В течение уч.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зам. директора по ВР, классные руководители</w:t>
            </w:r>
          </w:p>
        </w:tc>
      </w:tr>
      <w:tr w:rsidR="0089575A" w:rsidRPr="00030ED2" w:rsidTr="0089575A">
        <w:trPr>
          <w:trHeight w:val="1"/>
        </w:trPr>
        <w:tc>
          <w:tcPr>
            <w:tcW w:w="5778" w:type="dxa"/>
            <w:tcBorders>
              <w:top w:val="single" w:sz="2" w:space="0" w:color="000000"/>
              <w:left w:val="single" w:sz="2" w:space="0" w:color="000000"/>
              <w:bottom w:val="single" w:sz="2" w:space="0" w:color="000000"/>
              <w:right w:val="single" w:sz="2" w:space="0" w:color="000000"/>
            </w:tcBorders>
            <w:shd w:val="clear" w:color="auto" w:fill="auto"/>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Участие в проекте </w:t>
            </w:r>
            <w:r w:rsidRPr="0089575A">
              <w:rPr>
                <w:rFonts w:ascii="Times New Roman" w:hAnsi="Times New Roman"/>
                <w:sz w:val="24"/>
                <w:szCs w:val="24"/>
                <w:lang w:val="en-US"/>
              </w:rPr>
              <w:t>«</w:t>
            </w:r>
            <w:r w:rsidRPr="0089575A">
              <w:rPr>
                <w:rFonts w:ascii="Times New Roman" w:hAnsi="Times New Roman"/>
                <w:sz w:val="24"/>
                <w:szCs w:val="24"/>
              </w:rPr>
              <w:t>ПроеКТОриЯ</w:t>
            </w:r>
            <w:r w:rsidRPr="0089575A">
              <w:rPr>
                <w:rFonts w:ascii="Times New Roman" w:hAnsi="Times New Roman"/>
                <w:sz w:val="24"/>
                <w:szCs w:val="24"/>
                <w:lang w:val="en-US"/>
              </w:rPr>
              <w:t>»</w:t>
            </w:r>
          </w:p>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1</w:t>
            </w:r>
            <w:r w:rsidRPr="0089575A">
              <w:rPr>
                <w:rFonts w:ascii="Times New Roman" w:hAnsi="Times New Roman"/>
                <w:sz w:val="24"/>
                <w:szCs w:val="24"/>
                <w:lang w:val="en-US"/>
              </w:rPr>
              <w:t>-</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В течение уч.  года</w:t>
            </w:r>
          </w:p>
        </w:tc>
        <w:tc>
          <w:tcPr>
            <w:tcW w:w="1984" w:type="dxa"/>
            <w:tcBorders>
              <w:top w:val="single" w:sz="2" w:space="0" w:color="000000"/>
              <w:left w:val="single" w:sz="2" w:space="0" w:color="000000"/>
              <w:bottom w:val="single" w:sz="2" w:space="0" w:color="000000"/>
              <w:right w:val="single" w:sz="2" w:space="0" w:color="000000"/>
            </w:tcBorders>
            <w:shd w:val="clear" w:color="auto" w:fill="auto"/>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5970AE" w:rsidTr="0089575A">
        <w:trPr>
          <w:trHeight w:val="1"/>
        </w:trPr>
        <w:tc>
          <w:tcPr>
            <w:tcW w:w="11023" w:type="dxa"/>
            <w:gridSpan w:val="4"/>
            <w:tcBorders>
              <w:top w:val="single" w:sz="2" w:space="0" w:color="000000"/>
              <w:left w:val="single" w:sz="2" w:space="0" w:color="000000"/>
              <w:bottom w:val="single" w:sz="2" w:space="0" w:color="000000"/>
              <w:right w:val="single" w:sz="2" w:space="0" w:color="000000"/>
            </w:tcBorders>
            <w:shd w:val="clear" w:color="auto" w:fill="auto"/>
          </w:tcPr>
          <w:p w:rsidR="0089575A" w:rsidRPr="0089575A" w:rsidRDefault="0089575A" w:rsidP="0089575A">
            <w:pPr>
              <w:shd w:val="clear" w:color="auto" w:fill="FFFFFF"/>
              <w:autoSpaceDE w:val="0"/>
              <w:autoSpaceDN w:val="0"/>
              <w:adjustRightInd w:val="0"/>
              <w:spacing w:line="240" w:lineRule="auto"/>
              <w:jc w:val="center"/>
              <w:rPr>
                <w:rFonts w:ascii="Times New Roman" w:hAnsi="Times New Roman"/>
                <w:b/>
                <w:bCs/>
                <w:sz w:val="24"/>
                <w:szCs w:val="24"/>
              </w:rPr>
            </w:pPr>
            <w:r w:rsidRPr="0089575A">
              <w:rPr>
                <w:rFonts w:ascii="Times New Roman" w:hAnsi="Times New Roman"/>
                <w:b/>
                <w:bCs/>
                <w:sz w:val="24"/>
                <w:szCs w:val="24"/>
                <w:lang w:val="en-US"/>
              </w:rPr>
              <w:t>5 «</w:t>
            </w:r>
            <w:r w:rsidRPr="0089575A">
              <w:rPr>
                <w:rFonts w:ascii="Times New Roman" w:hAnsi="Times New Roman"/>
                <w:b/>
                <w:bCs/>
                <w:sz w:val="24"/>
                <w:szCs w:val="24"/>
              </w:rPr>
              <w:t>Организация предметно-эстетической среды</w:t>
            </w:r>
          </w:p>
        </w:tc>
      </w:tr>
      <w:tr w:rsidR="0089575A" w:rsidRPr="00030ED2" w:rsidTr="0089575A">
        <w:trPr>
          <w:trHeight w:val="1"/>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Выставка поздравительных открыток «День народного единства»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0C79C5" w:rsidRDefault="0089575A" w:rsidP="000C79C5">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28.10.</w:t>
            </w:r>
            <w:r w:rsidR="00E32BFE">
              <w:rPr>
                <w:rFonts w:ascii="Times New Roman" w:hAnsi="Times New Roman"/>
                <w:sz w:val="24"/>
                <w:szCs w:val="24"/>
                <w:lang w:val="en-US"/>
              </w:rPr>
              <w:t>202</w:t>
            </w:r>
            <w:r w:rsidR="000C79C5">
              <w:rPr>
                <w:rFonts w:ascii="Times New Roman" w:hAnsi="Times New Roman"/>
                <w:sz w:val="24"/>
                <w:szCs w:val="24"/>
              </w:rPr>
              <w:t>5</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030ED2" w:rsidTr="0089575A">
        <w:trPr>
          <w:trHeight w:val="1"/>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Участие в конкурсе больших новогодних игрушек «Волшебные символы Нового года»</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8</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0C79C5" w:rsidRDefault="0089575A" w:rsidP="000C79C5">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08</w:t>
            </w:r>
            <w:r w:rsidRPr="0089575A">
              <w:rPr>
                <w:rFonts w:ascii="Times New Roman" w:hAnsi="Times New Roman"/>
                <w:sz w:val="24"/>
                <w:szCs w:val="24"/>
                <w:lang w:val="en-US"/>
              </w:rPr>
              <w:t>.12.</w:t>
            </w:r>
            <w:r w:rsidR="00E32BFE">
              <w:rPr>
                <w:rFonts w:ascii="Times New Roman" w:hAnsi="Times New Roman"/>
                <w:sz w:val="24"/>
                <w:szCs w:val="24"/>
                <w:lang w:val="en-US"/>
              </w:rPr>
              <w:t>202</w:t>
            </w:r>
            <w:r w:rsidR="000C79C5">
              <w:rPr>
                <w:rFonts w:ascii="Times New Roman" w:hAnsi="Times New Roman"/>
                <w:sz w:val="24"/>
                <w:szCs w:val="24"/>
              </w:rPr>
              <w:t>5</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030ED2" w:rsidTr="0089575A">
        <w:trPr>
          <w:trHeight w:val="1"/>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Участие в конкурсе «Окна Победы»</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0C79C5" w:rsidRDefault="0089575A" w:rsidP="000C79C5">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 xml:space="preserve">Май </w:t>
            </w:r>
            <w:r w:rsidR="00E32BFE">
              <w:rPr>
                <w:rFonts w:ascii="Times New Roman" w:hAnsi="Times New Roman"/>
                <w:sz w:val="24"/>
                <w:szCs w:val="24"/>
                <w:lang w:val="en-US"/>
              </w:rPr>
              <w:t>202</w:t>
            </w:r>
            <w:r w:rsidR="000C79C5">
              <w:rPr>
                <w:rFonts w:ascii="Times New Roman" w:hAnsi="Times New Roman"/>
                <w:sz w:val="24"/>
                <w:szCs w:val="24"/>
              </w:rPr>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030ED2" w:rsidTr="0089575A">
        <w:trPr>
          <w:trHeight w:val="1"/>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Участие в конкурсе детского рисунка, посвященного Дню космонавтики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C79C5">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Апрель </w:t>
            </w:r>
            <w:r w:rsidR="00E32BFE">
              <w:rPr>
                <w:rFonts w:ascii="Times New Roman" w:hAnsi="Times New Roman"/>
                <w:sz w:val="24"/>
                <w:szCs w:val="24"/>
              </w:rPr>
              <w:t>202</w:t>
            </w:r>
            <w:r w:rsidR="000C79C5">
              <w:rPr>
                <w:rFonts w:ascii="Times New Roman" w:hAnsi="Times New Roman"/>
                <w:sz w:val="24"/>
                <w:szCs w:val="24"/>
              </w:rPr>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5970AE" w:rsidTr="0089575A">
        <w:trPr>
          <w:trHeight w:val="349"/>
        </w:trPr>
        <w:tc>
          <w:tcPr>
            <w:tcW w:w="11023" w:type="dxa"/>
            <w:gridSpan w:val="4"/>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jc w:val="center"/>
              <w:rPr>
                <w:rFonts w:ascii="Times New Roman" w:hAnsi="Times New Roman"/>
                <w:sz w:val="24"/>
                <w:szCs w:val="24"/>
              </w:rPr>
            </w:pPr>
            <w:r w:rsidRPr="0089575A">
              <w:rPr>
                <w:rFonts w:ascii="Times New Roman" w:hAnsi="Times New Roman"/>
                <w:b/>
                <w:bCs/>
                <w:sz w:val="24"/>
                <w:szCs w:val="24"/>
              </w:rPr>
              <w:t>6. «Работа с родителями»</w:t>
            </w:r>
          </w:p>
        </w:tc>
      </w:tr>
      <w:tr w:rsidR="0089575A" w:rsidRPr="005970AE" w:rsidTr="0089575A">
        <w:trPr>
          <w:trHeight w:val="360"/>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Общешкольные родительские собрания</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1-4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C79C5">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 xml:space="preserve">Сентябрь </w:t>
            </w:r>
            <w:r w:rsidR="00E32BFE">
              <w:rPr>
                <w:rFonts w:ascii="Times New Roman" w:hAnsi="Times New Roman"/>
                <w:sz w:val="24"/>
                <w:szCs w:val="24"/>
              </w:rPr>
              <w:t>202</w:t>
            </w:r>
            <w:r w:rsidR="000C79C5">
              <w:rPr>
                <w:rFonts w:ascii="Times New Roman" w:hAnsi="Times New Roman"/>
                <w:sz w:val="24"/>
                <w:szCs w:val="24"/>
              </w:rPr>
              <w:t>5</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030ED2" w:rsidTr="0089575A">
        <w:trPr>
          <w:trHeight w:val="360"/>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 День матери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C79C5">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Ноябрь </w:t>
            </w:r>
            <w:r w:rsidR="00E32BFE">
              <w:rPr>
                <w:rFonts w:ascii="Times New Roman" w:hAnsi="Times New Roman"/>
                <w:sz w:val="24"/>
                <w:szCs w:val="24"/>
              </w:rPr>
              <w:t>202</w:t>
            </w:r>
            <w:r w:rsidR="000C79C5">
              <w:rPr>
                <w:rFonts w:ascii="Times New Roman" w:hAnsi="Times New Roman"/>
                <w:sz w:val="24"/>
                <w:szCs w:val="24"/>
              </w:rPr>
              <w:t>5</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030ED2" w:rsidTr="0089575A">
        <w:trPr>
          <w:trHeight w:val="360"/>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Оформление ЦО к Новогодним праздникам</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C79C5">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Декабрь </w:t>
            </w:r>
            <w:r w:rsidR="00E32BFE">
              <w:rPr>
                <w:rFonts w:ascii="Times New Roman" w:hAnsi="Times New Roman"/>
                <w:sz w:val="24"/>
                <w:szCs w:val="24"/>
              </w:rPr>
              <w:t>202</w:t>
            </w:r>
            <w:r w:rsidR="000C79C5">
              <w:rPr>
                <w:rFonts w:ascii="Times New Roman" w:hAnsi="Times New Roman"/>
                <w:sz w:val="24"/>
                <w:szCs w:val="24"/>
              </w:rPr>
              <w:t>5</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родительский комитет </w:t>
            </w:r>
          </w:p>
        </w:tc>
      </w:tr>
      <w:tr w:rsidR="0089575A" w:rsidRPr="00030ED2" w:rsidTr="0089575A">
        <w:trPr>
          <w:trHeight w:val="360"/>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Общешкольные родительские собрания «Убеждения. Права. Обязанности</w:t>
            </w:r>
            <w:r w:rsidRPr="0089575A">
              <w:rPr>
                <w:rFonts w:ascii="Times New Roman" w:hAnsi="Times New Roman"/>
                <w:sz w:val="24"/>
                <w:szCs w:val="24"/>
                <w:lang w:val="en-US"/>
              </w:rPr>
              <w:t>»</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C79C5">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Январь </w:t>
            </w:r>
            <w:r w:rsidR="00E32BFE">
              <w:rPr>
                <w:rFonts w:ascii="Times New Roman" w:hAnsi="Times New Roman"/>
                <w:sz w:val="24"/>
                <w:szCs w:val="24"/>
              </w:rPr>
              <w:t>202</w:t>
            </w:r>
            <w:r w:rsidR="000C79C5">
              <w:rPr>
                <w:rFonts w:ascii="Times New Roman" w:hAnsi="Times New Roman"/>
                <w:sz w:val="24"/>
                <w:szCs w:val="24"/>
              </w:rPr>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030ED2" w:rsidTr="0089575A">
        <w:trPr>
          <w:trHeight w:val="464"/>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 xml:space="preserve">Концерты, посвященные Международному Женскому Дню 8 Марта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C79C5">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Первая неделя марта </w:t>
            </w:r>
            <w:r w:rsidR="00E32BFE">
              <w:rPr>
                <w:rFonts w:ascii="Times New Roman" w:hAnsi="Times New Roman"/>
                <w:sz w:val="24"/>
                <w:szCs w:val="24"/>
              </w:rPr>
              <w:t>202</w:t>
            </w:r>
            <w:r w:rsidR="000C79C5">
              <w:rPr>
                <w:rFonts w:ascii="Times New Roman" w:hAnsi="Times New Roman"/>
                <w:sz w:val="24"/>
                <w:szCs w:val="24"/>
              </w:rPr>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w:t>
            </w:r>
            <w:r w:rsidRPr="0089575A">
              <w:rPr>
                <w:rFonts w:ascii="Times New Roman" w:hAnsi="Times New Roman"/>
                <w:sz w:val="24"/>
                <w:szCs w:val="24"/>
              </w:rPr>
              <w:lastRenderedPageBreak/>
              <w:t xml:space="preserve">руководители </w:t>
            </w:r>
          </w:p>
        </w:tc>
      </w:tr>
      <w:tr w:rsidR="0089575A" w:rsidRPr="00030ED2" w:rsidTr="0089575A">
        <w:trPr>
          <w:trHeight w:val="360"/>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lastRenderedPageBreak/>
              <w:t>Проведение с родителями совместных классных часов</w:t>
            </w:r>
          </w:p>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lang w:val="en-US"/>
              </w:rPr>
              <w:t>«</w:t>
            </w:r>
            <w:r w:rsidRPr="0089575A">
              <w:rPr>
                <w:rFonts w:ascii="Times New Roman" w:hAnsi="Times New Roman"/>
                <w:sz w:val="24"/>
                <w:szCs w:val="24"/>
              </w:rPr>
              <w:t>Мир профессий</w:t>
            </w:r>
            <w:r w:rsidRPr="0089575A">
              <w:rPr>
                <w:rFonts w:ascii="Times New Roman" w:hAnsi="Times New Roman"/>
                <w:sz w:val="24"/>
                <w:szCs w:val="24"/>
                <w:lang w:val="en-US"/>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lang w:val="en-US"/>
              </w:rPr>
              <w:t>1-11</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По графику</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030ED2" w:rsidTr="0089575A">
        <w:trPr>
          <w:trHeight w:val="360"/>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Совместные с родителями экскурсии и походы по городу</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C79C5">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Май-июнь </w:t>
            </w:r>
            <w:r w:rsidR="00E32BFE">
              <w:rPr>
                <w:rFonts w:ascii="Times New Roman" w:hAnsi="Times New Roman"/>
                <w:sz w:val="24"/>
                <w:szCs w:val="24"/>
              </w:rPr>
              <w:t>202</w:t>
            </w:r>
            <w:r w:rsidR="000C79C5">
              <w:rPr>
                <w:rFonts w:ascii="Times New Roman" w:hAnsi="Times New Roman"/>
                <w:sz w:val="24"/>
                <w:szCs w:val="24"/>
              </w:rPr>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030ED2" w:rsidTr="0089575A">
        <w:trPr>
          <w:trHeight w:val="360"/>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Торжественные мероприятия </w:t>
            </w:r>
            <w:r w:rsidRPr="0089575A">
              <w:rPr>
                <w:rFonts w:ascii="Times New Roman" w:hAnsi="Times New Roman"/>
                <w:sz w:val="24"/>
                <w:szCs w:val="24"/>
                <w:lang w:val="en-US"/>
              </w:rPr>
              <w:t>«</w:t>
            </w:r>
            <w:r w:rsidRPr="0089575A">
              <w:rPr>
                <w:rFonts w:ascii="Times New Roman" w:hAnsi="Times New Roman"/>
                <w:sz w:val="24"/>
                <w:szCs w:val="24"/>
              </w:rPr>
              <w:t>Последний звонок</w:t>
            </w:r>
            <w:r w:rsidRPr="0089575A">
              <w:rPr>
                <w:rFonts w:ascii="Times New Roman" w:hAnsi="Times New Roman"/>
                <w:sz w:val="24"/>
                <w:szCs w:val="24"/>
                <w:lang w:val="en-US"/>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lang w:val="en-US"/>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C79C5">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Май </w:t>
            </w:r>
            <w:r w:rsidR="00E32BFE">
              <w:rPr>
                <w:rFonts w:ascii="Times New Roman" w:hAnsi="Times New Roman"/>
                <w:sz w:val="24"/>
                <w:szCs w:val="24"/>
              </w:rPr>
              <w:t>202</w:t>
            </w:r>
            <w:r w:rsidR="000C79C5">
              <w:rPr>
                <w:rFonts w:ascii="Times New Roman" w:hAnsi="Times New Roman"/>
                <w:sz w:val="24"/>
                <w:szCs w:val="24"/>
              </w:rPr>
              <w:t>6</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030ED2" w:rsidTr="0089575A">
        <w:trPr>
          <w:trHeight w:val="360"/>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Дни открытых дверей в школах для родителей «День семьи, любви и верности»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0C79C5">
            <w:pPr>
              <w:shd w:val="clear" w:color="auto" w:fill="FFFFFF"/>
              <w:autoSpaceDE w:val="0"/>
              <w:autoSpaceDN w:val="0"/>
              <w:adjustRightInd w:val="0"/>
              <w:spacing w:line="240" w:lineRule="auto"/>
              <w:rPr>
                <w:rFonts w:ascii="Times New Roman" w:hAnsi="Times New Roman"/>
                <w:sz w:val="24"/>
                <w:szCs w:val="24"/>
                <w:lang w:val="en-US"/>
              </w:rPr>
            </w:pPr>
            <w:r w:rsidRPr="0089575A">
              <w:rPr>
                <w:rFonts w:ascii="Times New Roman" w:hAnsi="Times New Roman"/>
                <w:sz w:val="24"/>
                <w:szCs w:val="24"/>
              </w:rPr>
              <w:t xml:space="preserve">Июль </w:t>
            </w:r>
            <w:r w:rsidR="00E32BFE">
              <w:rPr>
                <w:rFonts w:ascii="Times New Roman" w:hAnsi="Times New Roman"/>
                <w:sz w:val="24"/>
                <w:szCs w:val="24"/>
              </w:rPr>
              <w:t>202</w:t>
            </w:r>
            <w:r w:rsidR="000C79C5">
              <w:rPr>
                <w:rFonts w:ascii="Times New Roman" w:hAnsi="Times New Roman"/>
                <w:sz w:val="24"/>
                <w:szCs w:val="24"/>
              </w:rPr>
              <w:t>6</w:t>
            </w:r>
            <w:r w:rsidRPr="0089575A">
              <w:rPr>
                <w:rFonts w:ascii="Times New Roman" w:hAnsi="Times New Roman"/>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 xml:space="preserve">зам. директора по ВР, классные руководители </w:t>
            </w:r>
          </w:p>
        </w:tc>
      </w:tr>
      <w:tr w:rsidR="0089575A" w:rsidRPr="00030ED2" w:rsidTr="0089575A">
        <w:trPr>
          <w:trHeight w:val="360"/>
        </w:trPr>
        <w:tc>
          <w:tcPr>
            <w:tcW w:w="5778"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День рождения ЦО</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lang w:val="en-US"/>
              </w:rPr>
              <w:t>1-</w:t>
            </w:r>
            <w:r w:rsidRPr="0089575A">
              <w:rPr>
                <w:rFonts w:ascii="Times New Roman" w:hAnsi="Times New Roman"/>
                <w:sz w:val="24"/>
                <w:szCs w:val="24"/>
              </w:rPr>
              <w:t>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hd w:val="clear" w:color="auto" w:fill="FFFFFF"/>
              <w:autoSpaceDE w:val="0"/>
              <w:autoSpaceDN w:val="0"/>
              <w:adjustRightInd w:val="0"/>
              <w:spacing w:line="240" w:lineRule="auto"/>
              <w:rPr>
                <w:rFonts w:ascii="Times New Roman" w:hAnsi="Times New Roman"/>
                <w:sz w:val="24"/>
                <w:szCs w:val="24"/>
              </w:rPr>
            </w:pPr>
            <w:r w:rsidRPr="0089575A">
              <w:rPr>
                <w:rFonts w:ascii="Times New Roman" w:hAnsi="Times New Roman"/>
                <w:sz w:val="24"/>
                <w:szCs w:val="24"/>
              </w:rPr>
              <w:t>Открытая дата</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rsidR="0089575A" w:rsidRPr="0089575A" w:rsidRDefault="0089575A" w:rsidP="0089575A">
            <w:pPr>
              <w:spacing w:line="240" w:lineRule="auto"/>
              <w:rPr>
                <w:rFonts w:ascii="Times New Roman" w:hAnsi="Times New Roman"/>
                <w:sz w:val="24"/>
                <w:szCs w:val="24"/>
              </w:rPr>
            </w:pPr>
            <w:r w:rsidRPr="0089575A">
              <w:rPr>
                <w:rFonts w:ascii="Times New Roman" w:hAnsi="Times New Roman"/>
                <w:sz w:val="24"/>
                <w:szCs w:val="24"/>
              </w:rPr>
              <w:t>Директор, зам. Директора по ВР,УВР, классные руководители, педагоги ДО</w:t>
            </w:r>
          </w:p>
        </w:tc>
      </w:tr>
    </w:tbl>
    <w:p w:rsidR="0089575A" w:rsidRDefault="0089575A" w:rsidP="0089575A">
      <w:pPr>
        <w:shd w:val="clear" w:color="auto" w:fill="FFFFFF"/>
        <w:autoSpaceDE w:val="0"/>
        <w:autoSpaceDN w:val="0"/>
        <w:adjustRightInd w:val="0"/>
      </w:pPr>
    </w:p>
    <w:p w:rsidR="0089575A" w:rsidRDefault="0089575A" w:rsidP="0089575A">
      <w:pPr>
        <w:shd w:val="clear" w:color="auto" w:fill="FFFFFF"/>
        <w:autoSpaceDE w:val="0"/>
        <w:autoSpaceDN w:val="0"/>
        <w:adjustRightInd w:val="0"/>
      </w:pPr>
    </w:p>
    <w:p w:rsidR="0089575A" w:rsidRPr="00022AA3" w:rsidRDefault="0089575A" w:rsidP="0089575A">
      <w:pPr>
        <w:ind w:firstLine="708"/>
      </w:pPr>
    </w:p>
    <w:p w:rsidR="00CA2E26" w:rsidRPr="0057686F" w:rsidRDefault="00CA2E26" w:rsidP="000C14A5">
      <w:pPr>
        <w:widowControl/>
        <w:spacing w:after="0" w:line="353" w:lineRule="auto"/>
        <w:ind w:firstLine="709"/>
        <w:jc w:val="both"/>
        <w:rPr>
          <w:rFonts w:ascii="Times New Roman" w:eastAsia="SchoolBookSanPin" w:hAnsi="Times New Roman"/>
          <w:sz w:val="28"/>
          <w:szCs w:val="28"/>
        </w:rPr>
      </w:pPr>
    </w:p>
    <w:sectPr w:rsidR="00CA2E26" w:rsidRPr="0057686F" w:rsidSect="00DD0523">
      <w:headerReference w:type="default" r:id="rId9"/>
      <w:footerReference w:type="even" r:id="rId10"/>
      <w:footerReference w:type="default" r:id="rId11"/>
      <w:footerReference w:type="first" r:id="rId12"/>
      <w:pgSz w:w="11907" w:h="16840" w:code="9"/>
      <w:pgMar w:top="426" w:right="567"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522" w:rsidRDefault="00A45522">
      <w:pPr>
        <w:spacing w:after="0" w:line="240" w:lineRule="auto"/>
      </w:pPr>
      <w:r>
        <w:separator/>
      </w:r>
    </w:p>
  </w:endnote>
  <w:endnote w:type="continuationSeparator" w:id="0">
    <w:p w:rsidR="00A45522" w:rsidRDefault="00A4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B3" w:rsidRDefault="00F254B3">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B3" w:rsidRPr="00580A58" w:rsidRDefault="00F254B3" w:rsidP="00CE5774">
    <w:pPr>
      <w:spacing w:after="0" w:line="240" w:lineRule="auto"/>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B3" w:rsidRPr="00580A58" w:rsidRDefault="00F254B3" w:rsidP="00580A58">
    <w:pPr>
      <w:spacing w:after="0" w:line="200" w:lineRule="exac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522" w:rsidRDefault="00A45522">
      <w:pPr>
        <w:spacing w:after="0" w:line="240" w:lineRule="auto"/>
      </w:pPr>
      <w:r>
        <w:separator/>
      </w:r>
    </w:p>
  </w:footnote>
  <w:footnote w:type="continuationSeparator" w:id="0">
    <w:p w:rsidR="00A45522" w:rsidRDefault="00A45522">
      <w:pPr>
        <w:spacing w:after="0" w:line="240" w:lineRule="auto"/>
      </w:pPr>
      <w:r>
        <w:continuationSeparator/>
      </w:r>
    </w:p>
  </w:footnote>
  <w:footnote w:id="1">
    <w:p w:rsidR="00F254B3" w:rsidRPr="00C77D24" w:rsidRDefault="00F254B3" w:rsidP="00EC70BE">
      <w:pPr>
        <w:pStyle w:val="af4"/>
      </w:pPr>
      <w:r>
        <w:rPr>
          <w:rStyle w:val="af6"/>
        </w:rPr>
        <w:footnoteRef/>
      </w:r>
      <w:r>
        <w:t xml:space="preserve"> </w:t>
      </w:r>
      <w:r w:rsidRPr="00C77D24">
        <w:rPr>
          <w:rFonts w:ascii="Times New Roman" w:hAnsi="Times New Roman"/>
          <w:sz w:val="24"/>
          <w:szCs w:val="24"/>
        </w:rPr>
        <w:t>Статья 95 Федерального закона от 29 декабря 2012 г. № 273-ФЗ «Об образовании в Российской Федерации».</w:t>
      </w:r>
    </w:p>
  </w:footnote>
  <w:footnote w:id="2">
    <w:p w:rsidR="00F254B3" w:rsidRDefault="00F254B3" w:rsidP="00EC70BE">
      <w:pPr>
        <w:pStyle w:val="af4"/>
        <w:jc w:val="both"/>
      </w:pPr>
      <w:r w:rsidRPr="00C77D24">
        <w:rPr>
          <w:rStyle w:val="af6"/>
        </w:rPr>
        <w:footnoteRef/>
      </w:r>
      <w:r w:rsidRPr="00C77D24">
        <w:t xml:space="preserve"> </w:t>
      </w:r>
      <w:r w:rsidRPr="00C77D24">
        <w:rPr>
          <w:rFonts w:ascii="Times New Roman" w:hAnsi="Times New Roman"/>
          <w:sz w:val="24"/>
          <w:szCs w:val="24"/>
        </w:rPr>
        <w:t>Статья 59 Федерального закона от 29 декабря 2012 г. № 273-ФЗ «Об образовании</w:t>
      </w:r>
      <w:r>
        <w:rPr>
          <w:rFonts w:ascii="Times New Roman" w:hAnsi="Times New Roman"/>
          <w:sz w:val="24"/>
          <w:szCs w:val="24"/>
        </w:rPr>
        <w:t xml:space="preserve"> </w:t>
      </w:r>
      <w:r w:rsidRPr="00C77D24">
        <w:rPr>
          <w:rFonts w:ascii="Times New Roman" w:hAnsi="Times New Roman"/>
          <w:sz w:val="24"/>
          <w:szCs w:val="24"/>
        </w:rPr>
        <w:t>в Российской Федерации».</w:t>
      </w:r>
    </w:p>
    <w:p w:rsidR="00F254B3" w:rsidRDefault="00F254B3" w:rsidP="00EC70BE">
      <w:pPr>
        <w:pStyle w:val="af4"/>
        <w:tabs>
          <w:tab w:val="left" w:pos="3431"/>
        </w:tabs>
      </w:pPr>
      <w:r>
        <w:tab/>
      </w:r>
    </w:p>
  </w:footnote>
  <w:footnote w:id="3">
    <w:p w:rsidR="00F254B3" w:rsidRPr="00B10427" w:rsidRDefault="00F254B3" w:rsidP="00366161">
      <w:pPr>
        <w:pStyle w:val="af4"/>
        <w:rPr>
          <w:rFonts w:ascii="Times New Roman" w:hAnsi="Times New Roman"/>
          <w:sz w:val="24"/>
          <w:szCs w:val="24"/>
        </w:rPr>
      </w:pPr>
      <w:r w:rsidRPr="00B10427">
        <w:rPr>
          <w:rStyle w:val="af6"/>
          <w:rFonts w:ascii="Times New Roman" w:hAnsi="Times New Roman"/>
          <w:sz w:val="24"/>
          <w:szCs w:val="24"/>
        </w:rPr>
        <w:footnoteRef/>
      </w:r>
      <w:r w:rsidRPr="00B10427">
        <w:rPr>
          <w:rFonts w:ascii="Times New Roman" w:hAnsi="Times New Roman"/>
          <w:sz w:val="24"/>
          <w:szCs w:val="24"/>
        </w:rPr>
        <w:t xml:space="preserve"> Пункт 4 статьи 18 Федерального закона от 29 декабря 2012 г. № 273-ФЗ «Об образовании</w:t>
      </w:r>
      <w:r>
        <w:rPr>
          <w:rFonts w:ascii="Times New Roman" w:hAnsi="Times New Roman"/>
          <w:sz w:val="24"/>
          <w:szCs w:val="24"/>
        </w:rPr>
        <w:t xml:space="preserve"> </w:t>
      </w:r>
      <w:r w:rsidRPr="00B10427">
        <w:rPr>
          <w:rFonts w:ascii="Times New Roman" w:hAnsi="Times New Roman"/>
          <w:sz w:val="24"/>
          <w:szCs w:val="24"/>
        </w:rPr>
        <w:t>в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B3" w:rsidRPr="00D32190" w:rsidRDefault="00F254B3" w:rsidP="00CE5774">
    <w:pPr>
      <w:pStyle w:val="a6"/>
      <w:jc w:val="center"/>
      <w:rPr>
        <w:rFonts w:ascii="Times New Roman" w:hAnsi="Times New Roman"/>
        <w:sz w:val="24"/>
        <w:szCs w:val="24"/>
      </w:rPr>
    </w:pPr>
    <w:r w:rsidRPr="00D32190">
      <w:rPr>
        <w:rFonts w:ascii="Times New Roman" w:hAnsi="Times New Roman"/>
        <w:sz w:val="24"/>
        <w:szCs w:val="24"/>
      </w:rPr>
      <w:fldChar w:fldCharType="begin"/>
    </w:r>
    <w:r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sidR="003C4425">
      <w:rPr>
        <w:rFonts w:ascii="Times New Roman" w:hAnsi="Times New Roman"/>
        <w:noProof/>
        <w:sz w:val="24"/>
        <w:szCs w:val="24"/>
      </w:rPr>
      <w:t>2</w:t>
    </w:r>
    <w:r w:rsidRPr="00D32190">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pacing w:val="1"/>
        <w:sz w:val="28"/>
        <w:szCs w:val="28"/>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upperRoman"/>
      <w:lvlText w:val="%1."/>
      <w:lvlJc w:val="left"/>
      <w:pPr>
        <w:tabs>
          <w:tab w:val="num" w:pos="0"/>
        </w:tabs>
        <w:ind w:left="1942" w:hanging="720"/>
      </w:pPr>
      <w:rPr>
        <w:rFonts w:eastAsia="Times New Roman" w:cs="Times New Roman"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5"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6" w15:restartNumberingAfterBreak="0">
    <w:nsid w:val="00000021"/>
    <w:multiLevelType w:val="singleLevel"/>
    <w:tmpl w:val="6FAC9AF8"/>
    <w:name w:val="WW8Num38"/>
    <w:lvl w:ilvl="0">
      <w:start w:val="1"/>
      <w:numFmt w:val="decimal"/>
      <w:lvlText w:val="%1."/>
      <w:lvlJc w:val="left"/>
      <w:pPr>
        <w:tabs>
          <w:tab w:val="num" w:pos="0"/>
        </w:tabs>
        <w:ind w:left="720" w:hanging="360"/>
      </w:pPr>
      <w:rPr>
        <w:rFonts w:ascii="Times New Roman" w:hAnsi="Times New Roman" w:cs="Times New Roman"/>
        <w:b w:val="0"/>
        <w:color w:val="auto"/>
        <w:sz w:val="28"/>
        <w:szCs w:val="28"/>
      </w:rPr>
    </w:lvl>
  </w:abstractNum>
  <w:abstractNum w:abstractNumId="17" w15:restartNumberingAfterBreak="0">
    <w:nsid w:val="042F3CE6"/>
    <w:multiLevelType w:val="hybridMultilevel"/>
    <w:tmpl w:val="2AFC68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0CC80F48"/>
    <w:multiLevelType w:val="hybridMultilevel"/>
    <w:tmpl w:val="D4FC7F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64A5356"/>
    <w:multiLevelType w:val="hybridMultilevel"/>
    <w:tmpl w:val="C40471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FA36C6A"/>
    <w:multiLevelType w:val="hybridMultilevel"/>
    <w:tmpl w:val="F22638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5475EAF"/>
    <w:multiLevelType w:val="hybridMultilevel"/>
    <w:tmpl w:val="5B7283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6D8643E"/>
    <w:multiLevelType w:val="hybridMultilevel"/>
    <w:tmpl w:val="168C37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CF314FE"/>
    <w:multiLevelType w:val="hybridMultilevel"/>
    <w:tmpl w:val="F4D65B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E6E65EB"/>
    <w:multiLevelType w:val="hybridMultilevel"/>
    <w:tmpl w:val="74E4F3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FD65028"/>
    <w:multiLevelType w:val="hybridMultilevel"/>
    <w:tmpl w:val="7B86624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49F76A0"/>
    <w:multiLevelType w:val="hybridMultilevel"/>
    <w:tmpl w:val="33FE1F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8AC4B72"/>
    <w:multiLevelType w:val="hybridMultilevel"/>
    <w:tmpl w:val="73062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ADE0DE6"/>
    <w:multiLevelType w:val="hybridMultilevel"/>
    <w:tmpl w:val="CBDC37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0DC6BE6"/>
    <w:multiLevelType w:val="hybridMultilevel"/>
    <w:tmpl w:val="368ABE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AF603B0"/>
    <w:multiLevelType w:val="hybridMultilevel"/>
    <w:tmpl w:val="382407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CCE4ABF"/>
    <w:multiLevelType w:val="hybridMultilevel"/>
    <w:tmpl w:val="8D30F4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28A4788"/>
    <w:multiLevelType w:val="hybridMultilevel"/>
    <w:tmpl w:val="980EF14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528C0E28"/>
    <w:multiLevelType w:val="hybridMultilevel"/>
    <w:tmpl w:val="79FEAA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6D276EE"/>
    <w:multiLevelType w:val="hybridMultilevel"/>
    <w:tmpl w:val="BC465D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9402585"/>
    <w:multiLevelType w:val="hybridMultilevel"/>
    <w:tmpl w:val="26DE6CD4"/>
    <w:lvl w:ilvl="0" w:tplc="54FA88BC">
      <w:start w:val="1"/>
      <w:numFmt w:val="decimal"/>
      <w:lvlText w:val="%1."/>
      <w:lvlJc w:val="left"/>
      <w:pPr>
        <w:ind w:left="720" w:hanging="360"/>
      </w:pPr>
      <w:rPr>
        <w:rFonts w:ascii="Times New Roman CYR" w:hAnsi="Times New Roman CYR" w:cs="Times New Roman CYR"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2F2EE3"/>
    <w:multiLevelType w:val="hybridMultilevel"/>
    <w:tmpl w:val="126E49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0361269"/>
    <w:multiLevelType w:val="hybridMultilevel"/>
    <w:tmpl w:val="E29C25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6A0353E"/>
    <w:multiLevelType w:val="hybridMultilevel"/>
    <w:tmpl w:val="76B68D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8"/>
  </w:num>
  <w:num w:numId="3">
    <w:abstractNumId w:val="29"/>
  </w:num>
  <w:num w:numId="4">
    <w:abstractNumId w:val="30"/>
  </w:num>
  <w:num w:numId="5">
    <w:abstractNumId w:val="31"/>
  </w:num>
  <w:num w:numId="6">
    <w:abstractNumId w:val="39"/>
  </w:num>
  <w:num w:numId="7">
    <w:abstractNumId w:val="19"/>
  </w:num>
  <w:num w:numId="8">
    <w:abstractNumId w:val="37"/>
  </w:num>
  <w:num w:numId="9">
    <w:abstractNumId w:val="35"/>
  </w:num>
  <w:num w:numId="10">
    <w:abstractNumId w:val="23"/>
  </w:num>
  <w:num w:numId="11">
    <w:abstractNumId w:val="32"/>
  </w:num>
  <w:num w:numId="12">
    <w:abstractNumId w:val="34"/>
  </w:num>
  <w:num w:numId="13">
    <w:abstractNumId w:val="26"/>
  </w:num>
  <w:num w:numId="14">
    <w:abstractNumId w:val="33"/>
  </w:num>
  <w:num w:numId="15">
    <w:abstractNumId w:val="28"/>
  </w:num>
  <w:num w:numId="16">
    <w:abstractNumId w:val="17"/>
  </w:num>
  <w:num w:numId="17">
    <w:abstractNumId w:val="21"/>
  </w:num>
  <w:num w:numId="18">
    <w:abstractNumId w:val="38"/>
  </w:num>
  <w:num w:numId="19">
    <w:abstractNumId w:val="24"/>
  </w:num>
  <w:num w:numId="20">
    <w:abstractNumId w:val="22"/>
  </w:num>
  <w:num w:numId="21">
    <w:abstractNumId w:val="25"/>
  </w:num>
  <w:num w:numId="22">
    <w:abstractNumId w:val="20"/>
  </w:num>
  <w:num w:numId="23">
    <w:abstractNumId w:val="36"/>
  </w:num>
  <w:num w:numId="24">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DA"/>
    <w:rsid w:val="00001CF1"/>
    <w:rsid w:val="0000220B"/>
    <w:rsid w:val="000025A4"/>
    <w:rsid w:val="00002DC6"/>
    <w:rsid w:val="00003E73"/>
    <w:rsid w:val="000040E2"/>
    <w:rsid w:val="0000576E"/>
    <w:rsid w:val="00005C8B"/>
    <w:rsid w:val="00007F7D"/>
    <w:rsid w:val="00010661"/>
    <w:rsid w:val="0001192A"/>
    <w:rsid w:val="00012D58"/>
    <w:rsid w:val="00013050"/>
    <w:rsid w:val="00013257"/>
    <w:rsid w:val="00015AF9"/>
    <w:rsid w:val="00016653"/>
    <w:rsid w:val="00016DA2"/>
    <w:rsid w:val="00017042"/>
    <w:rsid w:val="000243D9"/>
    <w:rsid w:val="00024BC4"/>
    <w:rsid w:val="0002502F"/>
    <w:rsid w:val="00026E97"/>
    <w:rsid w:val="00030519"/>
    <w:rsid w:val="0003076F"/>
    <w:rsid w:val="00031D78"/>
    <w:rsid w:val="00032EBE"/>
    <w:rsid w:val="0003437A"/>
    <w:rsid w:val="00034664"/>
    <w:rsid w:val="0003504C"/>
    <w:rsid w:val="000353A1"/>
    <w:rsid w:val="000356FE"/>
    <w:rsid w:val="000368D6"/>
    <w:rsid w:val="00037878"/>
    <w:rsid w:val="00040287"/>
    <w:rsid w:val="00040304"/>
    <w:rsid w:val="00040FF2"/>
    <w:rsid w:val="00041ACA"/>
    <w:rsid w:val="00041F7F"/>
    <w:rsid w:val="000448D0"/>
    <w:rsid w:val="000451F5"/>
    <w:rsid w:val="00045AAA"/>
    <w:rsid w:val="00046AC8"/>
    <w:rsid w:val="000477E8"/>
    <w:rsid w:val="0005004D"/>
    <w:rsid w:val="000507C8"/>
    <w:rsid w:val="00050CFE"/>
    <w:rsid w:val="00052478"/>
    <w:rsid w:val="00053BE6"/>
    <w:rsid w:val="0005457F"/>
    <w:rsid w:val="000559FC"/>
    <w:rsid w:val="0005600E"/>
    <w:rsid w:val="00057249"/>
    <w:rsid w:val="000573AB"/>
    <w:rsid w:val="00057620"/>
    <w:rsid w:val="00057CBA"/>
    <w:rsid w:val="00057EEB"/>
    <w:rsid w:val="00060A7D"/>
    <w:rsid w:val="00060C29"/>
    <w:rsid w:val="0006113E"/>
    <w:rsid w:val="0006327C"/>
    <w:rsid w:val="000646D9"/>
    <w:rsid w:val="00065421"/>
    <w:rsid w:val="00067DCA"/>
    <w:rsid w:val="000707D7"/>
    <w:rsid w:val="000709EF"/>
    <w:rsid w:val="000710A5"/>
    <w:rsid w:val="0007330C"/>
    <w:rsid w:val="00074174"/>
    <w:rsid w:val="00075F58"/>
    <w:rsid w:val="00076C58"/>
    <w:rsid w:val="000803E1"/>
    <w:rsid w:val="00080DD4"/>
    <w:rsid w:val="00082165"/>
    <w:rsid w:val="000827CE"/>
    <w:rsid w:val="00084648"/>
    <w:rsid w:val="00084D45"/>
    <w:rsid w:val="00084E0D"/>
    <w:rsid w:val="000859A9"/>
    <w:rsid w:val="00087F7D"/>
    <w:rsid w:val="00090C0D"/>
    <w:rsid w:val="00092B04"/>
    <w:rsid w:val="00093E8F"/>
    <w:rsid w:val="00095395"/>
    <w:rsid w:val="00095CFC"/>
    <w:rsid w:val="00095F67"/>
    <w:rsid w:val="00096252"/>
    <w:rsid w:val="000969C2"/>
    <w:rsid w:val="000A1CC6"/>
    <w:rsid w:val="000A1F36"/>
    <w:rsid w:val="000A2EB5"/>
    <w:rsid w:val="000A354C"/>
    <w:rsid w:val="000A3579"/>
    <w:rsid w:val="000A3850"/>
    <w:rsid w:val="000A4901"/>
    <w:rsid w:val="000A73E4"/>
    <w:rsid w:val="000A758B"/>
    <w:rsid w:val="000A7B75"/>
    <w:rsid w:val="000B137B"/>
    <w:rsid w:val="000B4C6C"/>
    <w:rsid w:val="000B57D3"/>
    <w:rsid w:val="000B6727"/>
    <w:rsid w:val="000B678B"/>
    <w:rsid w:val="000B7002"/>
    <w:rsid w:val="000B77A8"/>
    <w:rsid w:val="000C14A5"/>
    <w:rsid w:val="000C3B6B"/>
    <w:rsid w:val="000C3C68"/>
    <w:rsid w:val="000C406B"/>
    <w:rsid w:val="000C529D"/>
    <w:rsid w:val="000C6718"/>
    <w:rsid w:val="000C763B"/>
    <w:rsid w:val="000C79C5"/>
    <w:rsid w:val="000D01D9"/>
    <w:rsid w:val="000D1029"/>
    <w:rsid w:val="000D1C86"/>
    <w:rsid w:val="000D4ED6"/>
    <w:rsid w:val="000D4F33"/>
    <w:rsid w:val="000D7807"/>
    <w:rsid w:val="000D7DA2"/>
    <w:rsid w:val="000E018D"/>
    <w:rsid w:val="000E1797"/>
    <w:rsid w:val="000E227C"/>
    <w:rsid w:val="000E23E2"/>
    <w:rsid w:val="000E3106"/>
    <w:rsid w:val="000E3163"/>
    <w:rsid w:val="000E3BB9"/>
    <w:rsid w:val="000E43B4"/>
    <w:rsid w:val="000E61BB"/>
    <w:rsid w:val="000E7035"/>
    <w:rsid w:val="000E70DF"/>
    <w:rsid w:val="000E7BA5"/>
    <w:rsid w:val="000F040B"/>
    <w:rsid w:val="000F0651"/>
    <w:rsid w:val="000F1B1A"/>
    <w:rsid w:val="000F1FC5"/>
    <w:rsid w:val="000F355A"/>
    <w:rsid w:val="000F365E"/>
    <w:rsid w:val="000F41E6"/>
    <w:rsid w:val="000F41F3"/>
    <w:rsid w:val="000F4BCE"/>
    <w:rsid w:val="000F4DA9"/>
    <w:rsid w:val="000F5DC2"/>
    <w:rsid w:val="000F6383"/>
    <w:rsid w:val="000F65E2"/>
    <w:rsid w:val="000F6F27"/>
    <w:rsid w:val="00101512"/>
    <w:rsid w:val="00103CE7"/>
    <w:rsid w:val="00104EF9"/>
    <w:rsid w:val="0010540F"/>
    <w:rsid w:val="00105555"/>
    <w:rsid w:val="001057F5"/>
    <w:rsid w:val="0010621C"/>
    <w:rsid w:val="001067BD"/>
    <w:rsid w:val="00106E02"/>
    <w:rsid w:val="0011202E"/>
    <w:rsid w:val="00113533"/>
    <w:rsid w:val="0011423F"/>
    <w:rsid w:val="00114A9A"/>
    <w:rsid w:val="00115B28"/>
    <w:rsid w:val="00115D6B"/>
    <w:rsid w:val="00117425"/>
    <w:rsid w:val="001218D2"/>
    <w:rsid w:val="00121C74"/>
    <w:rsid w:val="00121C7C"/>
    <w:rsid w:val="00122036"/>
    <w:rsid w:val="00122712"/>
    <w:rsid w:val="00123B22"/>
    <w:rsid w:val="001248A7"/>
    <w:rsid w:val="00124A16"/>
    <w:rsid w:val="0012604D"/>
    <w:rsid w:val="00127E40"/>
    <w:rsid w:val="001301E9"/>
    <w:rsid w:val="001305B9"/>
    <w:rsid w:val="00131A4C"/>
    <w:rsid w:val="00132015"/>
    <w:rsid w:val="00132934"/>
    <w:rsid w:val="00134425"/>
    <w:rsid w:val="00134A06"/>
    <w:rsid w:val="00134CA9"/>
    <w:rsid w:val="00134D39"/>
    <w:rsid w:val="00134E17"/>
    <w:rsid w:val="00135F51"/>
    <w:rsid w:val="001376A4"/>
    <w:rsid w:val="00137E4A"/>
    <w:rsid w:val="0014028A"/>
    <w:rsid w:val="00143BA9"/>
    <w:rsid w:val="001442C3"/>
    <w:rsid w:val="00144307"/>
    <w:rsid w:val="00144E70"/>
    <w:rsid w:val="0014525A"/>
    <w:rsid w:val="001457C2"/>
    <w:rsid w:val="00145D41"/>
    <w:rsid w:val="00147ADC"/>
    <w:rsid w:val="00150148"/>
    <w:rsid w:val="00150A9D"/>
    <w:rsid w:val="00151C1D"/>
    <w:rsid w:val="00154A6E"/>
    <w:rsid w:val="00154B96"/>
    <w:rsid w:val="00154D5F"/>
    <w:rsid w:val="00156A1A"/>
    <w:rsid w:val="00156A67"/>
    <w:rsid w:val="00156C15"/>
    <w:rsid w:val="00156EC2"/>
    <w:rsid w:val="00157365"/>
    <w:rsid w:val="001575D1"/>
    <w:rsid w:val="00161673"/>
    <w:rsid w:val="001619A0"/>
    <w:rsid w:val="001621FB"/>
    <w:rsid w:val="0016225C"/>
    <w:rsid w:val="0016333C"/>
    <w:rsid w:val="00163481"/>
    <w:rsid w:val="00163CFA"/>
    <w:rsid w:val="00165621"/>
    <w:rsid w:val="0016576C"/>
    <w:rsid w:val="00166196"/>
    <w:rsid w:val="001669FA"/>
    <w:rsid w:val="00167337"/>
    <w:rsid w:val="00170406"/>
    <w:rsid w:val="00170CED"/>
    <w:rsid w:val="0017172E"/>
    <w:rsid w:val="00172F75"/>
    <w:rsid w:val="00172F8F"/>
    <w:rsid w:val="001732F7"/>
    <w:rsid w:val="001747A9"/>
    <w:rsid w:val="00174A21"/>
    <w:rsid w:val="00175DD0"/>
    <w:rsid w:val="0018066E"/>
    <w:rsid w:val="00180C4D"/>
    <w:rsid w:val="00182FA0"/>
    <w:rsid w:val="00183B95"/>
    <w:rsid w:val="00186030"/>
    <w:rsid w:val="00186327"/>
    <w:rsid w:val="001878F0"/>
    <w:rsid w:val="001905FC"/>
    <w:rsid w:val="00190EC8"/>
    <w:rsid w:val="00191211"/>
    <w:rsid w:val="001913D0"/>
    <w:rsid w:val="00194B6C"/>
    <w:rsid w:val="0019558A"/>
    <w:rsid w:val="001955E4"/>
    <w:rsid w:val="001961DA"/>
    <w:rsid w:val="00196DC4"/>
    <w:rsid w:val="00197424"/>
    <w:rsid w:val="00197E5E"/>
    <w:rsid w:val="00197FD6"/>
    <w:rsid w:val="001A0886"/>
    <w:rsid w:val="001A0E89"/>
    <w:rsid w:val="001A1028"/>
    <w:rsid w:val="001A2F26"/>
    <w:rsid w:val="001A2F46"/>
    <w:rsid w:val="001A4F22"/>
    <w:rsid w:val="001A61D5"/>
    <w:rsid w:val="001A68E8"/>
    <w:rsid w:val="001A698B"/>
    <w:rsid w:val="001A6FA8"/>
    <w:rsid w:val="001A6FE3"/>
    <w:rsid w:val="001A78F7"/>
    <w:rsid w:val="001B02BE"/>
    <w:rsid w:val="001B051A"/>
    <w:rsid w:val="001B2EB2"/>
    <w:rsid w:val="001B4518"/>
    <w:rsid w:val="001B4685"/>
    <w:rsid w:val="001B53BE"/>
    <w:rsid w:val="001B5FFB"/>
    <w:rsid w:val="001B661D"/>
    <w:rsid w:val="001B7632"/>
    <w:rsid w:val="001C1A11"/>
    <w:rsid w:val="001C1E92"/>
    <w:rsid w:val="001C243F"/>
    <w:rsid w:val="001C504B"/>
    <w:rsid w:val="001C504F"/>
    <w:rsid w:val="001C520F"/>
    <w:rsid w:val="001C57FA"/>
    <w:rsid w:val="001C5C71"/>
    <w:rsid w:val="001C6CF3"/>
    <w:rsid w:val="001C71CC"/>
    <w:rsid w:val="001C7EB6"/>
    <w:rsid w:val="001D3B5A"/>
    <w:rsid w:val="001D5400"/>
    <w:rsid w:val="001D6574"/>
    <w:rsid w:val="001D79D1"/>
    <w:rsid w:val="001D7BA2"/>
    <w:rsid w:val="001E0760"/>
    <w:rsid w:val="001E2480"/>
    <w:rsid w:val="001E2B4E"/>
    <w:rsid w:val="001E4D53"/>
    <w:rsid w:val="001E57E3"/>
    <w:rsid w:val="001E7439"/>
    <w:rsid w:val="001E7B69"/>
    <w:rsid w:val="001F08E9"/>
    <w:rsid w:val="001F0FE0"/>
    <w:rsid w:val="001F1822"/>
    <w:rsid w:val="001F25A8"/>
    <w:rsid w:val="001F3B36"/>
    <w:rsid w:val="001F3B77"/>
    <w:rsid w:val="001F4FFE"/>
    <w:rsid w:val="001F52FD"/>
    <w:rsid w:val="001F7A4C"/>
    <w:rsid w:val="001F7DA4"/>
    <w:rsid w:val="0020049C"/>
    <w:rsid w:val="00201554"/>
    <w:rsid w:val="002059F6"/>
    <w:rsid w:val="002074B0"/>
    <w:rsid w:val="002077D1"/>
    <w:rsid w:val="002104EC"/>
    <w:rsid w:val="00210BF3"/>
    <w:rsid w:val="002127EC"/>
    <w:rsid w:val="0021394B"/>
    <w:rsid w:val="00215425"/>
    <w:rsid w:val="00217D03"/>
    <w:rsid w:val="00220A62"/>
    <w:rsid w:val="00220F94"/>
    <w:rsid w:val="0022198C"/>
    <w:rsid w:val="002222BC"/>
    <w:rsid w:val="00222782"/>
    <w:rsid w:val="002228AE"/>
    <w:rsid w:val="00222CA8"/>
    <w:rsid w:val="002239CF"/>
    <w:rsid w:val="0022482F"/>
    <w:rsid w:val="00224F93"/>
    <w:rsid w:val="0022505A"/>
    <w:rsid w:val="0022551A"/>
    <w:rsid w:val="00225C84"/>
    <w:rsid w:val="00226F87"/>
    <w:rsid w:val="002273B0"/>
    <w:rsid w:val="00230B8E"/>
    <w:rsid w:val="00231B2F"/>
    <w:rsid w:val="00232CAF"/>
    <w:rsid w:val="00234392"/>
    <w:rsid w:val="00235023"/>
    <w:rsid w:val="002359B1"/>
    <w:rsid w:val="00235E7C"/>
    <w:rsid w:val="002368E7"/>
    <w:rsid w:val="0023734E"/>
    <w:rsid w:val="0023742A"/>
    <w:rsid w:val="002375F7"/>
    <w:rsid w:val="00237B46"/>
    <w:rsid w:val="002402C4"/>
    <w:rsid w:val="00242919"/>
    <w:rsid w:val="00242A5E"/>
    <w:rsid w:val="00242C7C"/>
    <w:rsid w:val="002432CF"/>
    <w:rsid w:val="00243836"/>
    <w:rsid w:val="002446A8"/>
    <w:rsid w:val="002457C2"/>
    <w:rsid w:val="0024725E"/>
    <w:rsid w:val="002500A8"/>
    <w:rsid w:val="0025046A"/>
    <w:rsid w:val="00250F61"/>
    <w:rsid w:val="002514B7"/>
    <w:rsid w:val="00251A41"/>
    <w:rsid w:val="00251F32"/>
    <w:rsid w:val="002520CD"/>
    <w:rsid w:val="00252239"/>
    <w:rsid w:val="00252860"/>
    <w:rsid w:val="00252B0F"/>
    <w:rsid w:val="00253541"/>
    <w:rsid w:val="00253A00"/>
    <w:rsid w:val="00254300"/>
    <w:rsid w:val="00254E4F"/>
    <w:rsid w:val="00255447"/>
    <w:rsid w:val="00257D77"/>
    <w:rsid w:val="00261238"/>
    <w:rsid w:val="0026177A"/>
    <w:rsid w:val="002618EA"/>
    <w:rsid w:val="00261CC5"/>
    <w:rsid w:val="002624AB"/>
    <w:rsid w:val="0026322B"/>
    <w:rsid w:val="002643DE"/>
    <w:rsid w:val="00264CD1"/>
    <w:rsid w:val="00264E13"/>
    <w:rsid w:val="00266290"/>
    <w:rsid w:val="00266C0F"/>
    <w:rsid w:val="00267097"/>
    <w:rsid w:val="002702B7"/>
    <w:rsid w:val="002702F2"/>
    <w:rsid w:val="002726D1"/>
    <w:rsid w:val="00272ECB"/>
    <w:rsid w:val="0027470B"/>
    <w:rsid w:val="00274AF4"/>
    <w:rsid w:val="00274CF0"/>
    <w:rsid w:val="002751D3"/>
    <w:rsid w:val="00275B26"/>
    <w:rsid w:val="002769DB"/>
    <w:rsid w:val="00276B18"/>
    <w:rsid w:val="00276D3A"/>
    <w:rsid w:val="00280526"/>
    <w:rsid w:val="00280587"/>
    <w:rsid w:val="00280862"/>
    <w:rsid w:val="00281A9F"/>
    <w:rsid w:val="00281EB6"/>
    <w:rsid w:val="002832F3"/>
    <w:rsid w:val="00284C77"/>
    <w:rsid w:val="00285B21"/>
    <w:rsid w:val="002866DF"/>
    <w:rsid w:val="00286F07"/>
    <w:rsid w:val="002872E3"/>
    <w:rsid w:val="00287C9B"/>
    <w:rsid w:val="00291AB0"/>
    <w:rsid w:val="00291B32"/>
    <w:rsid w:val="002930A4"/>
    <w:rsid w:val="00294047"/>
    <w:rsid w:val="002952C0"/>
    <w:rsid w:val="0029556E"/>
    <w:rsid w:val="00295F98"/>
    <w:rsid w:val="00296C0C"/>
    <w:rsid w:val="0029733E"/>
    <w:rsid w:val="002976F5"/>
    <w:rsid w:val="002A0916"/>
    <w:rsid w:val="002A0AAF"/>
    <w:rsid w:val="002A0D76"/>
    <w:rsid w:val="002A1349"/>
    <w:rsid w:val="002A1EFB"/>
    <w:rsid w:val="002A22BB"/>
    <w:rsid w:val="002A3B09"/>
    <w:rsid w:val="002A50CA"/>
    <w:rsid w:val="002A77B9"/>
    <w:rsid w:val="002A7E9E"/>
    <w:rsid w:val="002B056E"/>
    <w:rsid w:val="002B087C"/>
    <w:rsid w:val="002B1F1E"/>
    <w:rsid w:val="002B378B"/>
    <w:rsid w:val="002B4040"/>
    <w:rsid w:val="002B4A61"/>
    <w:rsid w:val="002B5361"/>
    <w:rsid w:val="002B5DF2"/>
    <w:rsid w:val="002B5E95"/>
    <w:rsid w:val="002C02AB"/>
    <w:rsid w:val="002C0425"/>
    <w:rsid w:val="002C08D2"/>
    <w:rsid w:val="002C168F"/>
    <w:rsid w:val="002C3460"/>
    <w:rsid w:val="002C435A"/>
    <w:rsid w:val="002C6865"/>
    <w:rsid w:val="002C6E25"/>
    <w:rsid w:val="002C7A24"/>
    <w:rsid w:val="002C7BE4"/>
    <w:rsid w:val="002D07C6"/>
    <w:rsid w:val="002D0D3D"/>
    <w:rsid w:val="002D1393"/>
    <w:rsid w:val="002D26D1"/>
    <w:rsid w:val="002D39DA"/>
    <w:rsid w:val="002D4305"/>
    <w:rsid w:val="002E1C69"/>
    <w:rsid w:val="002E1F2E"/>
    <w:rsid w:val="002E271B"/>
    <w:rsid w:val="002E2F94"/>
    <w:rsid w:val="002E3830"/>
    <w:rsid w:val="002E6491"/>
    <w:rsid w:val="002E6EB4"/>
    <w:rsid w:val="002F04F0"/>
    <w:rsid w:val="002F0A79"/>
    <w:rsid w:val="002F1155"/>
    <w:rsid w:val="002F2192"/>
    <w:rsid w:val="002F2A34"/>
    <w:rsid w:val="002F2DBF"/>
    <w:rsid w:val="002F2EF4"/>
    <w:rsid w:val="002F3C76"/>
    <w:rsid w:val="002F3ED3"/>
    <w:rsid w:val="002F52B4"/>
    <w:rsid w:val="002F5636"/>
    <w:rsid w:val="002F5712"/>
    <w:rsid w:val="002F5E5D"/>
    <w:rsid w:val="002F6A42"/>
    <w:rsid w:val="002F701B"/>
    <w:rsid w:val="002F7486"/>
    <w:rsid w:val="00302086"/>
    <w:rsid w:val="003021D4"/>
    <w:rsid w:val="003030EE"/>
    <w:rsid w:val="003036B1"/>
    <w:rsid w:val="00303AAA"/>
    <w:rsid w:val="003041A2"/>
    <w:rsid w:val="00307329"/>
    <w:rsid w:val="00307C4F"/>
    <w:rsid w:val="00312931"/>
    <w:rsid w:val="003149EA"/>
    <w:rsid w:val="00315131"/>
    <w:rsid w:val="00315529"/>
    <w:rsid w:val="00316DAF"/>
    <w:rsid w:val="00317F7E"/>
    <w:rsid w:val="00321E90"/>
    <w:rsid w:val="003247B1"/>
    <w:rsid w:val="00325C4D"/>
    <w:rsid w:val="00326BA2"/>
    <w:rsid w:val="00330547"/>
    <w:rsid w:val="00331119"/>
    <w:rsid w:val="00331A4B"/>
    <w:rsid w:val="0033211E"/>
    <w:rsid w:val="0033234A"/>
    <w:rsid w:val="003327CF"/>
    <w:rsid w:val="00336C6C"/>
    <w:rsid w:val="00336D34"/>
    <w:rsid w:val="00337293"/>
    <w:rsid w:val="00341039"/>
    <w:rsid w:val="003412BC"/>
    <w:rsid w:val="00343202"/>
    <w:rsid w:val="00344F01"/>
    <w:rsid w:val="003455B6"/>
    <w:rsid w:val="003479CB"/>
    <w:rsid w:val="00350F32"/>
    <w:rsid w:val="00351B56"/>
    <w:rsid w:val="0035536E"/>
    <w:rsid w:val="003554E4"/>
    <w:rsid w:val="00356B48"/>
    <w:rsid w:val="00357124"/>
    <w:rsid w:val="003626F3"/>
    <w:rsid w:val="00364696"/>
    <w:rsid w:val="00364EC6"/>
    <w:rsid w:val="00364F33"/>
    <w:rsid w:val="00366161"/>
    <w:rsid w:val="00366859"/>
    <w:rsid w:val="00366AB0"/>
    <w:rsid w:val="00367A91"/>
    <w:rsid w:val="00370051"/>
    <w:rsid w:val="0037056B"/>
    <w:rsid w:val="00371416"/>
    <w:rsid w:val="00371E60"/>
    <w:rsid w:val="00371FBD"/>
    <w:rsid w:val="00373732"/>
    <w:rsid w:val="00373CFB"/>
    <w:rsid w:val="0037414B"/>
    <w:rsid w:val="003745CB"/>
    <w:rsid w:val="003749D0"/>
    <w:rsid w:val="00374C91"/>
    <w:rsid w:val="00374E86"/>
    <w:rsid w:val="0037613B"/>
    <w:rsid w:val="00376189"/>
    <w:rsid w:val="0037671A"/>
    <w:rsid w:val="003777FF"/>
    <w:rsid w:val="00377AFE"/>
    <w:rsid w:val="00377F1C"/>
    <w:rsid w:val="003802AD"/>
    <w:rsid w:val="003813CE"/>
    <w:rsid w:val="00383F01"/>
    <w:rsid w:val="003850D6"/>
    <w:rsid w:val="00387921"/>
    <w:rsid w:val="00392501"/>
    <w:rsid w:val="00394204"/>
    <w:rsid w:val="00394E02"/>
    <w:rsid w:val="00395821"/>
    <w:rsid w:val="003964FF"/>
    <w:rsid w:val="00396984"/>
    <w:rsid w:val="003976B0"/>
    <w:rsid w:val="0039787C"/>
    <w:rsid w:val="00397DDD"/>
    <w:rsid w:val="003A0315"/>
    <w:rsid w:val="003A07A7"/>
    <w:rsid w:val="003A07C5"/>
    <w:rsid w:val="003A5335"/>
    <w:rsid w:val="003A5815"/>
    <w:rsid w:val="003A6A1A"/>
    <w:rsid w:val="003B068E"/>
    <w:rsid w:val="003B07B7"/>
    <w:rsid w:val="003B2332"/>
    <w:rsid w:val="003B258E"/>
    <w:rsid w:val="003B4209"/>
    <w:rsid w:val="003B456D"/>
    <w:rsid w:val="003B491F"/>
    <w:rsid w:val="003B552F"/>
    <w:rsid w:val="003B6609"/>
    <w:rsid w:val="003B6B5B"/>
    <w:rsid w:val="003B6BBF"/>
    <w:rsid w:val="003B7CCC"/>
    <w:rsid w:val="003C037F"/>
    <w:rsid w:val="003C061A"/>
    <w:rsid w:val="003C1D2C"/>
    <w:rsid w:val="003C234C"/>
    <w:rsid w:val="003C2DFD"/>
    <w:rsid w:val="003C3233"/>
    <w:rsid w:val="003C4425"/>
    <w:rsid w:val="003C4B1E"/>
    <w:rsid w:val="003C534D"/>
    <w:rsid w:val="003D0603"/>
    <w:rsid w:val="003D1E7A"/>
    <w:rsid w:val="003D3AF1"/>
    <w:rsid w:val="003D6865"/>
    <w:rsid w:val="003D7707"/>
    <w:rsid w:val="003D797B"/>
    <w:rsid w:val="003E052F"/>
    <w:rsid w:val="003E07DA"/>
    <w:rsid w:val="003E0937"/>
    <w:rsid w:val="003E095A"/>
    <w:rsid w:val="003E1380"/>
    <w:rsid w:val="003E19CC"/>
    <w:rsid w:val="003E1DF5"/>
    <w:rsid w:val="003E4A04"/>
    <w:rsid w:val="003E4EBC"/>
    <w:rsid w:val="003E7348"/>
    <w:rsid w:val="003E74E7"/>
    <w:rsid w:val="003E7B6A"/>
    <w:rsid w:val="003E7FC7"/>
    <w:rsid w:val="003F0D3C"/>
    <w:rsid w:val="003F11B6"/>
    <w:rsid w:val="003F1D80"/>
    <w:rsid w:val="003F2718"/>
    <w:rsid w:val="003F28EF"/>
    <w:rsid w:val="003F4B10"/>
    <w:rsid w:val="003F4F92"/>
    <w:rsid w:val="003F575C"/>
    <w:rsid w:val="003F60C7"/>
    <w:rsid w:val="003F6C46"/>
    <w:rsid w:val="003F7333"/>
    <w:rsid w:val="0040090F"/>
    <w:rsid w:val="004014CD"/>
    <w:rsid w:val="004027A2"/>
    <w:rsid w:val="00403831"/>
    <w:rsid w:val="00403972"/>
    <w:rsid w:val="00404A47"/>
    <w:rsid w:val="00404C94"/>
    <w:rsid w:val="0040543E"/>
    <w:rsid w:val="00406020"/>
    <w:rsid w:val="00412EA5"/>
    <w:rsid w:val="00413FFB"/>
    <w:rsid w:val="00414D0E"/>
    <w:rsid w:val="0041535A"/>
    <w:rsid w:val="004202E7"/>
    <w:rsid w:val="00420CD4"/>
    <w:rsid w:val="00420F0E"/>
    <w:rsid w:val="00423310"/>
    <w:rsid w:val="00424FF1"/>
    <w:rsid w:val="00426B19"/>
    <w:rsid w:val="00427263"/>
    <w:rsid w:val="004273BB"/>
    <w:rsid w:val="00430098"/>
    <w:rsid w:val="00430E4D"/>
    <w:rsid w:val="00431CA0"/>
    <w:rsid w:val="00431EFD"/>
    <w:rsid w:val="00432099"/>
    <w:rsid w:val="004343DD"/>
    <w:rsid w:val="00434F38"/>
    <w:rsid w:val="0043530E"/>
    <w:rsid w:val="00437767"/>
    <w:rsid w:val="0044075D"/>
    <w:rsid w:val="00444102"/>
    <w:rsid w:val="00446BF2"/>
    <w:rsid w:val="00446CAA"/>
    <w:rsid w:val="00446E48"/>
    <w:rsid w:val="004476B5"/>
    <w:rsid w:val="004500D9"/>
    <w:rsid w:val="00450219"/>
    <w:rsid w:val="00452EE2"/>
    <w:rsid w:val="0045445B"/>
    <w:rsid w:val="00454C8C"/>
    <w:rsid w:val="004552C0"/>
    <w:rsid w:val="0045590A"/>
    <w:rsid w:val="004566CB"/>
    <w:rsid w:val="00456BB8"/>
    <w:rsid w:val="00457D33"/>
    <w:rsid w:val="00460248"/>
    <w:rsid w:val="004602B1"/>
    <w:rsid w:val="00460CB8"/>
    <w:rsid w:val="00461D3B"/>
    <w:rsid w:val="00461D86"/>
    <w:rsid w:val="00461E4E"/>
    <w:rsid w:val="00463DBA"/>
    <w:rsid w:val="00464701"/>
    <w:rsid w:val="00464C4E"/>
    <w:rsid w:val="00465B49"/>
    <w:rsid w:val="00465CE2"/>
    <w:rsid w:val="0046671C"/>
    <w:rsid w:val="00470A24"/>
    <w:rsid w:val="00470DF1"/>
    <w:rsid w:val="004715D8"/>
    <w:rsid w:val="004717AD"/>
    <w:rsid w:val="00472B3C"/>
    <w:rsid w:val="0047328C"/>
    <w:rsid w:val="004733C8"/>
    <w:rsid w:val="004744C7"/>
    <w:rsid w:val="00474560"/>
    <w:rsid w:val="0047456A"/>
    <w:rsid w:val="004756FB"/>
    <w:rsid w:val="00476273"/>
    <w:rsid w:val="00477707"/>
    <w:rsid w:val="00480115"/>
    <w:rsid w:val="0048022D"/>
    <w:rsid w:val="004803FE"/>
    <w:rsid w:val="00481B7F"/>
    <w:rsid w:val="00483094"/>
    <w:rsid w:val="0048320C"/>
    <w:rsid w:val="0048356D"/>
    <w:rsid w:val="00484C70"/>
    <w:rsid w:val="00484F8D"/>
    <w:rsid w:val="00484FFE"/>
    <w:rsid w:val="004859A7"/>
    <w:rsid w:val="00486E27"/>
    <w:rsid w:val="00487BF1"/>
    <w:rsid w:val="0049027E"/>
    <w:rsid w:val="0049077E"/>
    <w:rsid w:val="00490B7D"/>
    <w:rsid w:val="00490E1B"/>
    <w:rsid w:val="0049256B"/>
    <w:rsid w:val="00492ADC"/>
    <w:rsid w:val="00492E29"/>
    <w:rsid w:val="00492F52"/>
    <w:rsid w:val="0049466A"/>
    <w:rsid w:val="00495118"/>
    <w:rsid w:val="00495745"/>
    <w:rsid w:val="00495E4A"/>
    <w:rsid w:val="0049732B"/>
    <w:rsid w:val="0049745F"/>
    <w:rsid w:val="00497DC3"/>
    <w:rsid w:val="004A0E42"/>
    <w:rsid w:val="004A130A"/>
    <w:rsid w:val="004A1BA8"/>
    <w:rsid w:val="004A3658"/>
    <w:rsid w:val="004A383F"/>
    <w:rsid w:val="004A3D44"/>
    <w:rsid w:val="004A536D"/>
    <w:rsid w:val="004A64E0"/>
    <w:rsid w:val="004A6FDB"/>
    <w:rsid w:val="004B1D86"/>
    <w:rsid w:val="004B1E36"/>
    <w:rsid w:val="004B3265"/>
    <w:rsid w:val="004B51A6"/>
    <w:rsid w:val="004B5D5C"/>
    <w:rsid w:val="004C4C58"/>
    <w:rsid w:val="004C5075"/>
    <w:rsid w:val="004C51B6"/>
    <w:rsid w:val="004C523F"/>
    <w:rsid w:val="004C5CBE"/>
    <w:rsid w:val="004C6D85"/>
    <w:rsid w:val="004C7EA9"/>
    <w:rsid w:val="004D2297"/>
    <w:rsid w:val="004D6C16"/>
    <w:rsid w:val="004E0836"/>
    <w:rsid w:val="004E129D"/>
    <w:rsid w:val="004E187E"/>
    <w:rsid w:val="004E268D"/>
    <w:rsid w:val="004E4608"/>
    <w:rsid w:val="004E690E"/>
    <w:rsid w:val="004E6F3F"/>
    <w:rsid w:val="004F0D53"/>
    <w:rsid w:val="004F107E"/>
    <w:rsid w:val="004F115F"/>
    <w:rsid w:val="004F15B1"/>
    <w:rsid w:val="004F2314"/>
    <w:rsid w:val="004F5435"/>
    <w:rsid w:val="004F5899"/>
    <w:rsid w:val="004F5A28"/>
    <w:rsid w:val="004F6797"/>
    <w:rsid w:val="004F6E21"/>
    <w:rsid w:val="004F71B8"/>
    <w:rsid w:val="0050019D"/>
    <w:rsid w:val="00500E68"/>
    <w:rsid w:val="0050120F"/>
    <w:rsid w:val="00502D13"/>
    <w:rsid w:val="00503AFD"/>
    <w:rsid w:val="00503D56"/>
    <w:rsid w:val="005049A7"/>
    <w:rsid w:val="00504F84"/>
    <w:rsid w:val="00506861"/>
    <w:rsid w:val="005069C2"/>
    <w:rsid w:val="00506C07"/>
    <w:rsid w:val="00507B34"/>
    <w:rsid w:val="00507DBF"/>
    <w:rsid w:val="00510139"/>
    <w:rsid w:val="005103F7"/>
    <w:rsid w:val="005118CA"/>
    <w:rsid w:val="00513394"/>
    <w:rsid w:val="005138C2"/>
    <w:rsid w:val="005143CB"/>
    <w:rsid w:val="00514695"/>
    <w:rsid w:val="00515077"/>
    <w:rsid w:val="0051618E"/>
    <w:rsid w:val="00516219"/>
    <w:rsid w:val="00516BD8"/>
    <w:rsid w:val="005208E1"/>
    <w:rsid w:val="00521074"/>
    <w:rsid w:val="005215D6"/>
    <w:rsid w:val="00521752"/>
    <w:rsid w:val="0052271F"/>
    <w:rsid w:val="00523201"/>
    <w:rsid w:val="005236CD"/>
    <w:rsid w:val="00524E06"/>
    <w:rsid w:val="005251D8"/>
    <w:rsid w:val="0052780E"/>
    <w:rsid w:val="005305FF"/>
    <w:rsid w:val="005309E3"/>
    <w:rsid w:val="00530FD2"/>
    <w:rsid w:val="005314A2"/>
    <w:rsid w:val="00532452"/>
    <w:rsid w:val="00533F52"/>
    <w:rsid w:val="0053596E"/>
    <w:rsid w:val="00535E12"/>
    <w:rsid w:val="00535E82"/>
    <w:rsid w:val="005408C4"/>
    <w:rsid w:val="00540DF4"/>
    <w:rsid w:val="00541468"/>
    <w:rsid w:val="00542CD2"/>
    <w:rsid w:val="00544C15"/>
    <w:rsid w:val="00546593"/>
    <w:rsid w:val="00546BBC"/>
    <w:rsid w:val="0054703F"/>
    <w:rsid w:val="00547A61"/>
    <w:rsid w:val="00547EB3"/>
    <w:rsid w:val="005509DA"/>
    <w:rsid w:val="00550BAE"/>
    <w:rsid w:val="00552B86"/>
    <w:rsid w:val="00553077"/>
    <w:rsid w:val="00555E5E"/>
    <w:rsid w:val="00556F72"/>
    <w:rsid w:val="00557E78"/>
    <w:rsid w:val="0056038A"/>
    <w:rsid w:val="005615C6"/>
    <w:rsid w:val="005618E0"/>
    <w:rsid w:val="00565DFF"/>
    <w:rsid w:val="005666A3"/>
    <w:rsid w:val="00567985"/>
    <w:rsid w:val="00570B07"/>
    <w:rsid w:val="005713E5"/>
    <w:rsid w:val="00571F88"/>
    <w:rsid w:val="00572C3D"/>
    <w:rsid w:val="00572DF7"/>
    <w:rsid w:val="00574D9C"/>
    <w:rsid w:val="00574F7C"/>
    <w:rsid w:val="00576699"/>
    <w:rsid w:val="0057686F"/>
    <w:rsid w:val="0057706E"/>
    <w:rsid w:val="00577B6D"/>
    <w:rsid w:val="00580A58"/>
    <w:rsid w:val="00581FE2"/>
    <w:rsid w:val="005821DA"/>
    <w:rsid w:val="00582B65"/>
    <w:rsid w:val="005832EC"/>
    <w:rsid w:val="00584659"/>
    <w:rsid w:val="00585087"/>
    <w:rsid w:val="00585F4D"/>
    <w:rsid w:val="0058753C"/>
    <w:rsid w:val="00587BB5"/>
    <w:rsid w:val="00591828"/>
    <w:rsid w:val="00592CA6"/>
    <w:rsid w:val="0059518C"/>
    <w:rsid w:val="00595ED1"/>
    <w:rsid w:val="0059706B"/>
    <w:rsid w:val="005A161A"/>
    <w:rsid w:val="005A1C82"/>
    <w:rsid w:val="005A1D7F"/>
    <w:rsid w:val="005A2765"/>
    <w:rsid w:val="005A2B33"/>
    <w:rsid w:val="005A2FBC"/>
    <w:rsid w:val="005A303A"/>
    <w:rsid w:val="005A732E"/>
    <w:rsid w:val="005A7D6B"/>
    <w:rsid w:val="005B0863"/>
    <w:rsid w:val="005B190F"/>
    <w:rsid w:val="005B1BCB"/>
    <w:rsid w:val="005B2ACA"/>
    <w:rsid w:val="005B323B"/>
    <w:rsid w:val="005B4F5F"/>
    <w:rsid w:val="005B69FB"/>
    <w:rsid w:val="005B7418"/>
    <w:rsid w:val="005B7765"/>
    <w:rsid w:val="005C089A"/>
    <w:rsid w:val="005C15D3"/>
    <w:rsid w:val="005C2BF7"/>
    <w:rsid w:val="005C37A1"/>
    <w:rsid w:val="005C3D85"/>
    <w:rsid w:val="005C5896"/>
    <w:rsid w:val="005C5AD6"/>
    <w:rsid w:val="005C5F14"/>
    <w:rsid w:val="005C6760"/>
    <w:rsid w:val="005C6810"/>
    <w:rsid w:val="005C69E7"/>
    <w:rsid w:val="005C71CB"/>
    <w:rsid w:val="005D129F"/>
    <w:rsid w:val="005D13C0"/>
    <w:rsid w:val="005D1802"/>
    <w:rsid w:val="005D2989"/>
    <w:rsid w:val="005D2BBA"/>
    <w:rsid w:val="005D4838"/>
    <w:rsid w:val="005D5310"/>
    <w:rsid w:val="005D5CB9"/>
    <w:rsid w:val="005D5EC9"/>
    <w:rsid w:val="005D7C98"/>
    <w:rsid w:val="005D7E58"/>
    <w:rsid w:val="005D7F11"/>
    <w:rsid w:val="005E0396"/>
    <w:rsid w:val="005E03C4"/>
    <w:rsid w:val="005E19F7"/>
    <w:rsid w:val="005E1E45"/>
    <w:rsid w:val="005E3405"/>
    <w:rsid w:val="005E4030"/>
    <w:rsid w:val="005E5ADD"/>
    <w:rsid w:val="005E78D0"/>
    <w:rsid w:val="005E7E23"/>
    <w:rsid w:val="005E7ED8"/>
    <w:rsid w:val="005F01E3"/>
    <w:rsid w:val="005F1CF1"/>
    <w:rsid w:val="005F3364"/>
    <w:rsid w:val="005F346B"/>
    <w:rsid w:val="005F3553"/>
    <w:rsid w:val="005F40AD"/>
    <w:rsid w:val="005F6E63"/>
    <w:rsid w:val="005F7449"/>
    <w:rsid w:val="00600254"/>
    <w:rsid w:val="00606178"/>
    <w:rsid w:val="00606BA7"/>
    <w:rsid w:val="00607261"/>
    <w:rsid w:val="006102A5"/>
    <w:rsid w:val="00611DA2"/>
    <w:rsid w:val="0061642D"/>
    <w:rsid w:val="006166B0"/>
    <w:rsid w:val="00620AF1"/>
    <w:rsid w:val="00621D50"/>
    <w:rsid w:val="006232C9"/>
    <w:rsid w:val="00623788"/>
    <w:rsid w:val="00624222"/>
    <w:rsid w:val="006247C1"/>
    <w:rsid w:val="0062490B"/>
    <w:rsid w:val="00624FFA"/>
    <w:rsid w:val="00625E88"/>
    <w:rsid w:val="0062758A"/>
    <w:rsid w:val="0062773D"/>
    <w:rsid w:val="0062782D"/>
    <w:rsid w:val="00630ED4"/>
    <w:rsid w:val="00631090"/>
    <w:rsid w:val="00632D91"/>
    <w:rsid w:val="00633ACE"/>
    <w:rsid w:val="00635BB4"/>
    <w:rsid w:val="00637EE4"/>
    <w:rsid w:val="0064186B"/>
    <w:rsid w:val="00641E93"/>
    <w:rsid w:val="006440B2"/>
    <w:rsid w:val="0064442E"/>
    <w:rsid w:val="00644F1E"/>
    <w:rsid w:val="00645BF2"/>
    <w:rsid w:val="00646854"/>
    <w:rsid w:val="00646E31"/>
    <w:rsid w:val="00646EF9"/>
    <w:rsid w:val="00647BA5"/>
    <w:rsid w:val="0065147D"/>
    <w:rsid w:val="00651709"/>
    <w:rsid w:val="00652073"/>
    <w:rsid w:val="006523B0"/>
    <w:rsid w:val="0065357D"/>
    <w:rsid w:val="006535CC"/>
    <w:rsid w:val="00654126"/>
    <w:rsid w:val="0066370A"/>
    <w:rsid w:val="00663A2A"/>
    <w:rsid w:val="006648CD"/>
    <w:rsid w:val="00665AB0"/>
    <w:rsid w:val="00666C08"/>
    <w:rsid w:val="00667314"/>
    <w:rsid w:val="00670E87"/>
    <w:rsid w:val="006714E3"/>
    <w:rsid w:val="00673466"/>
    <w:rsid w:val="006755D6"/>
    <w:rsid w:val="00676CF1"/>
    <w:rsid w:val="00677AD0"/>
    <w:rsid w:val="00680DE0"/>
    <w:rsid w:val="00681508"/>
    <w:rsid w:val="006828CD"/>
    <w:rsid w:val="0068374A"/>
    <w:rsid w:val="006840D0"/>
    <w:rsid w:val="006848B1"/>
    <w:rsid w:val="006848EE"/>
    <w:rsid w:val="00685B25"/>
    <w:rsid w:val="00690688"/>
    <w:rsid w:val="00690EB2"/>
    <w:rsid w:val="00691815"/>
    <w:rsid w:val="00691D9A"/>
    <w:rsid w:val="00694DFA"/>
    <w:rsid w:val="00695263"/>
    <w:rsid w:val="006955A2"/>
    <w:rsid w:val="00695C2A"/>
    <w:rsid w:val="006A0017"/>
    <w:rsid w:val="006A0025"/>
    <w:rsid w:val="006A0239"/>
    <w:rsid w:val="006A0A43"/>
    <w:rsid w:val="006A0FA3"/>
    <w:rsid w:val="006A1E0A"/>
    <w:rsid w:val="006A44F6"/>
    <w:rsid w:val="006A51EE"/>
    <w:rsid w:val="006A6BAD"/>
    <w:rsid w:val="006A6C34"/>
    <w:rsid w:val="006B02C9"/>
    <w:rsid w:val="006B19DF"/>
    <w:rsid w:val="006B2477"/>
    <w:rsid w:val="006B2A15"/>
    <w:rsid w:val="006B2A63"/>
    <w:rsid w:val="006B2E5F"/>
    <w:rsid w:val="006B33DE"/>
    <w:rsid w:val="006B3BAA"/>
    <w:rsid w:val="006B52A5"/>
    <w:rsid w:val="006B556C"/>
    <w:rsid w:val="006B6820"/>
    <w:rsid w:val="006B7D17"/>
    <w:rsid w:val="006C0091"/>
    <w:rsid w:val="006C03E5"/>
    <w:rsid w:val="006C12B5"/>
    <w:rsid w:val="006C3142"/>
    <w:rsid w:val="006C3FD5"/>
    <w:rsid w:val="006C4779"/>
    <w:rsid w:val="006C4D2C"/>
    <w:rsid w:val="006C7260"/>
    <w:rsid w:val="006C7DDF"/>
    <w:rsid w:val="006D051C"/>
    <w:rsid w:val="006D2EE1"/>
    <w:rsid w:val="006D315D"/>
    <w:rsid w:val="006D3DD6"/>
    <w:rsid w:val="006D4844"/>
    <w:rsid w:val="006D4FF2"/>
    <w:rsid w:val="006D5EC9"/>
    <w:rsid w:val="006D6033"/>
    <w:rsid w:val="006D652E"/>
    <w:rsid w:val="006D7C1D"/>
    <w:rsid w:val="006D7E0A"/>
    <w:rsid w:val="006E08F2"/>
    <w:rsid w:val="006E20A4"/>
    <w:rsid w:val="006E2C0C"/>
    <w:rsid w:val="006E31EC"/>
    <w:rsid w:val="006E431D"/>
    <w:rsid w:val="006E5968"/>
    <w:rsid w:val="006E6107"/>
    <w:rsid w:val="006E68BA"/>
    <w:rsid w:val="006E7566"/>
    <w:rsid w:val="006E77F6"/>
    <w:rsid w:val="006F0979"/>
    <w:rsid w:val="006F17EA"/>
    <w:rsid w:val="006F4C7B"/>
    <w:rsid w:val="006F53AD"/>
    <w:rsid w:val="006F5522"/>
    <w:rsid w:val="006F62B3"/>
    <w:rsid w:val="006F6696"/>
    <w:rsid w:val="006F70F7"/>
    <w:rsid w:val="006F72E6"/>
    <w:rsid w:val="007012F1"/>
    <w:rsid w:val="00701DE5"/>
    <w:rsid w:val="00701F4D"/>
    <w:rsid w:val="00702604"/>
    <w:rsid w:val="007045EF"/>
    <w:rsid w:val="00704BEF"/>
    <w:rsid w:val="00704DF1"/>
    <w:rsid w:val="00704F4D"/>
    <w:rsid w:val="00705379"/>
    <w:rsid w:val="00705D0D"/>
    <w:rsid w:val="00707367"/>
    <w:rsid w:val="00707D43"/>
    <w:rsid w:val="00713017"/>
    <w:rsid w:val="00715EB6"/>
    <w:rsid w:val="00716045"/>
    <w:rsid w:val="00716F8B"/>
    <w:rsid w:val="00717454"/>
    <w:rsid w:val="00721C44"/>
    <w:rsid w:val="00721CF5"/>
    <w:rsid w:val="0072304C"/>
    <w:rsid w:val="00723274"/>
    <w:rsid w:val="00724350"/>
    <w:rsid w:val="0072527C"/>
    <w:rsid w:val="00725BC3"/>
    <w:rsid w:val="00726705"/>
    <w:rsid w:val="00726E1B"/>
    <w:rsid w:val="007272BC"/>
    <w:rsid w:val="0072751B"/>
    <w:rsid w:val="00727748"/>
    <w:rsid w:val="00730801"/>
    <w:rsid w:val="00730CDE"/>
    <w:rsid w:val="00730E62"/>
    <w:rsid w:val="007317F4"/>
    <w:rsid w:val="0073548E"/>
    <w:rsid w:val="00735DFD"/>
    <w:rsid w:val="00736D04"/>
    <w:rsid w:val="00743BFB"/>
    <w:rsid w:val="007452B6"/>
    <w:rsid w:val="00745B39"/>
    <w:rsid w:val="00745C5C"/>
    <w:rsid w:val="0075026B"/>
    <w:rsid w:val="00750573"/>
    <w:rsid w:val="007547EA"/>
    <w:rsid w:val="0075560B"/>
    <w:rsid w:val="0075593A"/>
    <w:rsid w:val="0075694D"/>
    <w:rsid w:val="00761348"/>
    <w:rsid w:val="007643C1"/>
    <w:rsid w:val="00764573"/>
    <w:rsid w:val="00765C16"/>
    <w:rsid w:val="00770257"/>
    <w:rsid w:val="00771ED9"/>
    <w:rsid w:val="00771F80"/>
    <w:rsid w:val="00772E03"/>
    <w:rsid w:val="007742E3"/>
    <w:rsid w:val="00774C9C"/>
    <w:rsid w:val="00774D1C"/>
    <w:rsid w:val="007751FA"/>
    <w:rsid w:val="00775C61"/>
    <w:rsid w:val="00775E06"/>
    <w:rsid w:val="00776757"/>
    <w:rsid w:val="0077702F"/>
    <w:rsid w:val="00777F67"/>
    <w:rsid w:val="00781357"/>
    <w:rsid w:val="00781E5F"/>
    <w:rsid w:val="0078261B"/>
    <w:rsid w:val="00782C86"/>
    <w:rsid w:val="00782FC8"/>
    <w:rsid w:val="00784883"/>
    <w:rsid w:val="007904A2"/>
    <w:rsid w:val="007907F9"/>
    <w:rsid w:val="00790E5C"/>
    <w:rsid w:val="00792E4F"/>
    <w:rsid w:val="007934B9"/>
    <w:rsid w:val="00795725"/>
    <w:rsid w:val="0079624A"/>
    <w:rsid w:val="00796435"/>
    <w:rsid w:val="007966F1"/>
    <w:rsid w:val="00796D57"/>
    <w:rsid w:val="007974A2"/>
    <w:rsid w:val="007A26B2"/>
    <w:rsid w:val="007A3A58"/>
    <w:rsid w:val="007A4153"/>
    <w:rsid w:val="007A4504"/>
    <w:rsid w:val="007A4BCE"/>
    <w:rsid w:val="007A4C54"/>
    <w:rsid w:val="007A5121"/>
    <w:rsid w:val="007A592C"/>
    <w:rsid w:val="007A5FA0"/>
    <w:rsid w:val="007A6402"/>
    <w:rsid w:val="007A7642"/>
    <w:rsid w:val="007A791D"/>
    <w:rsid w:val="007A7A93"/>
    <w:rsid w:val="007A7D90"/>
    <w:rsid w:val="007B1256"/>
    <w:rsid w:val="007B13C9"/>
    <w:rsid w:val="007B2134"/>
    <w:rsid w:val="007B2784"/>
    <w:rsid w:val="007B4793"/>
    <w:rsid w:val="007B5853"/>
    <w:rsid w:val="007B6378"/>
    <w:rsid w:val="007B697E"/>
    <w:rsid w:val="007B6F4F"/>
    <w:rsid w:val="007B756C"/>
    <w:rsid w:val="007B792A"/>
    <w:rsid w:val="007B7BC4"/>
    <w:rsid w:val="007C37ED"/>
    <w:rsid w:val="007C4F90"/>
    <w:rsid w:val="007D051E"/>
    <w:rsid w:val="007D09DB"/>
    <w:rsid w:val="007D15AA"/>
    <w:rsid w:val="007D1A88"/>
    <w:rsid w:val="007D24BF"/>
    <w:rsid w:val="007D3C32"/>
    <w:rsid w:val="007D3F96"/>
    <w:rsid w:val="007D409E"/>
    <w:rsid w:val="007D62CD"/>
    <w:rsid w:val="007D6EB8"/>
    <w:rsid w:val="007D71DC"/>
    <w:rsid w:val="007D7349"/>
    <w:rsid w:val="007D7EB3"/>
    <w:rsid w:val="007E04F3"/>
    <w:rsid w:val="007E225D"/>
    <w:rsid w:val="007E3476"/>
    <w:rsid w:val="007E3A7C"/>
    <w:rsid w:val="007E4225"/>
    <w:rsid w:val="007E509F"/>
    <w:rsid w:val="007E55FC"/>
    <w:rsid w:val="007F07C2"/>
    <w:rsid w:val="007F29F1"/>
    <w:rsid w:val="007F4396"/>
    <w:rsid w:val="007F7DEC"/>
    <w:rsid w:val="00800194"/>
    <w:rsid w:val="00800A7A"/>
    <w:rsid w:val="00800BE5"/>
    <w:rsid w:val="008029A2"/>
    <w:rsid w:val="008029B2"/>
    <w:rsid w:val="00802B70"/>
    <w:rsid w:val="00804180"/>
    <w:rsid w:val="00804EC6"/>
    <w:rsid w:val="00805D8C"/>
    <w:rsid w:val="00806C5E"/>
    <w:rsid w:val="00806ECB"/>
    <w:rsid w:val="008073A4"/>
    <w:rsid w:val="0080758C"/>
    <w:rsid w:val="0081098E"/>
    <w:rsid w:val="00810E3C"/>
    <w:rsid w:val="0081211A"/>
    <w:rsid w:val="00812210"/>
    <w:rsid w:val="008124E3"/>
    <w:rsid w:val="0081252D"/>
    <w:rsid w:val="0081310B"/>
    <w:rsid w:val="00813787"/>
    <w:rsid w:val="008147B5"/>
    <w:rsid w:val="008148C1"/>
    <w:rsid w:val="008149D8"/>
    <w:rsid w:val="00815742"/>
    <w:rsid w:val="00815CE7"/>
    <w:rsid w:val="00816899"/>
    <w:rsid w:val="00817B32"/>
    <w:rsid w:val="008206C9"/>
    <w:rsid w:val="00822013"/>
    <w:rsid w:val="008243AC"/>
    <w:rsid w:val="00825123"/>
    <w:rsid w:val="00825A3C"/>
    <w:rsid w:val="008260BE"/>
    <w:rsid w:val="0082686F"/>
    <w:rsid w:val="008270BF"/>
    <w:rsid w:val="0083191F"/>
    <w:rsid w:val="008331EF"/>
    <w:rsid w:val="008333BE"/>
    <w:rsid w:val="00833584"/>
    <w:rsid w:val="008337AA"/>
    <w:rsid w:val="00834E89"/>
    <w:rsid w:val="0083558B"/>
    <w:rsid w:val="00836265"/>
    <w:rsid w:val="00840D49"/>
    <w:rsid w:val="00841431"/>
    <w:rsid w:val="0084210E"/>
    <w:rsid w:val="008445DB"/>
    <w:rsid w:val="0084569F"/>
    <w:rsid w:val="00845B1C"/>
    <w:rsid w:val="00846C30"/>
    <w:rsid w:val="00846F31"/>
    <w:rsid w:val="00847F74"/>
    <w:rsid w:val="008505C5"/>
    <w:rsid w:val="00852313"/>
    <w:rsid w:val="008526CD"/>
    <w:rsid w:val="0085276C"/>
    <w:rsid w:val="00855368"/>
    <w:rsid w:val="0085641D"/>
    <w:rsid w:val="00856FB8"/>
    <w:rsid w:val="00857042"/>
    <w:rsid w:val="00862B26"/>
    <w:rsid w:val="00863666"/>
    <w:rsid w:val="00864176"/>
    <w:rsid w:val="0086534B"/>
    <w:rsid w:val="00865EAE"/>
    <w:rsid w:val="0086621A"/>
    <w:rsid w:val="00866BC9"/>
    <w:rsid w:val="008674F6"/>
    <w:rsid w:val="00870675"/>
    <w:rsid w:val="008708E9"/>
    <w:rsid w:val="00870B72"/>
    <w:rsid w:val="00870D1F"/>
    <w:rsid w:val="0087200A"/>
    <w:rsid w:val="008722F2"/>
    <w:rsid w:val="00872EE8"/>
    <w:rsid w:val="00873114"/>
    <w:rsid w:val="00873197"/>
    <w:rsid w:val="008741A0"/>
    <w:rsid w:val="00874E61"/>
    <w:rsid w:val="0087588B"/>
    <w:rsid w:val="008805C4"/>
    <w:rsid w:val="00880D30"/>
    <w:rsid w:val="008815C9"/>
    <w:rsid w:val="008821B4"/>
    <w:rsid w:val="00882DD2"/>
    <w:rsid w:val="00883301"/>
    <w:rsid w:val="00883CA6"/>
    <w:rsid w:val="0088412A"/>
    <w:rsid w:val="0088451F"/>
    <w:rsid w:val="00884937"/>
    <w:rsid w:val="00884C13"/>
    <w:rsid w:val="008851B8"/>
    <w:rsid w:val="008855FA"/>
    <w:rsid w:val="00885E7C"/>
    <w:rsid w:val="008907B9"/>
    <w:rsid w:val="0089109C"/>
    <w:rsid w:val="0089394D"/>
    <w:rsid w:val="00894BE8"/>
    <w:rsid w:val="0089575A"/>
    <w:rsid w:val="008960D9"/>
    <w:rsid w:val="0089692E"/>
    <w:rsid w:val="0089706E"/>
    <w:rsid w:val="008A0C6C"/>
    <w:rsid w:val="008A2117"/>
    <w:rsid w:val="008A2B85"/>
    <w:rsid w:val="008A427F"/>
    <w:rsid w:val="008A697D"/>
    <w:rsid w:val="008A6D81"/>
    <w:rsid w:val="008A7DE8"/>
    <w:rsid w:val="008B09FF"/>
    <w:rsid w:val="008B14D7"/>
    <w:rsid w:val="008B188B"/>
    <w:rsid w:val="008B1969"/>
    <w:rsid w:val="008B24E0"/>
    <w:rsid w:val="008B26CF"/>
    <w:rsid w:val="008B2829"/>
    <w:rsid w:val="008B4925"/>
    <w:rsid w:val="008B7607"/>
    <w:rsid w:val="008C05EE"/>
    <w:rsid w:val="008C0B1E"/>
    <w:rsid w:val="008C1669"/>
    <w:rsid w:val="008C3117"/>
    <w:rsid w:val="008C3EFF"/>
    <w:rsid w:val="008C4F46"/>
    <w:rsid w:val="008C55F8"/>
    <w:rsid w:val="008C6725"/>
    <w:rsid w:val="008C7B40"/>
    <w:rsid w:val="008D20E4"/>
    <w:rsid w:val="008D2CBE"/>
    <w:rsid w:val="008D363F"/>
    <w:rsid w:val="008D3955"/>
    <w:rsid w:val="008D72A6"/>
    <w:rsid w:val="008D7490"/>
    <w:rsid w:val="008E1CA1"/>
    <w:rsid w:val="008E1CBA"/>
    <w:rsid w:val="008E2A2F"/>
    <w:rsid w:val="008E2A79"/>
    <w:rsid w:val="008E32F1"/>
    <w:rsid w:val="008E3E3A"/>
    <w:rsid w:val="008E42A7"/>
    <w:rsid w:val="008E4AD5"/>
    <w:rsid w:val="008E58CF"/>
    <w:rsid w:val="008E6BD8"/>
    <w:rsid w:val="008E7073"/>
    <w:rsid w:val="008E7DF0"/>
    <w:rsid w:val="008E7F8D"/>
    <w:rsid w:val="008F05EE"/>
    <w:rsid w:val="008F10CA"/>
    <w:rsid w:val="008F1983"/>
    <w:rsid w:val="008F4695"/>
    <w:rsid w:val="008F4DEA"/>
    <w:rsid w:val="008F659B"/>
    <w:rsid w:val="008F6853"/>
    <w:rsid w:val="0090303D"/>
    <w:rsid w:val="00903697"/>
    <w:rsid w:val="0090464E"/>
    <w:rsid w:val="00905128"/>
    <w:rsid w:val="0090680D"/>
    <w:rsid w:val="00907936"/>
    <w:rsid w:val="00907D3C"/>
    <w:rsid w:val="009102FB"/>
    <w:rsid w:val="00910C07"/>
    <w:rsid w:val="009110CC"/>
    <w:rsid w:val="00911BC6"/>
    <w:rsid w:val="00912EC4"/>
    <w:rsid w:val="00913A16"/>
    <w:rsid w:val="009148CA"/>
    <w:rsid w:val="00914E0C"/>
    <w:rsid w:val="009159EA"/>
    <w:rsid w:val="009205B2"/>
    <w:rsid w:val="009212CD"/>
    <w:rsid w:val="00921ABB"/>
    <w:rsid w:val="00921B3B"/>
    <w:rsid w:val="00921D0A"/>
    <w:rsid w:val="00922514"/>
    <w:rsid w:val="00923D18"/>
    <w:rsid w:val="009258E0"/>
    <w:rsid w:val="00926105"/>
    <w:rsid w:val="00926404"/>
    <w:rsid w:val="009270D9"/>
    <w:rsid w:val="00930225"/>
    <w:rsid w:val="00930B6E"/>
    <w:rsid w:val="009316F9"/>
    <w:rsid w:val="00931861"/>
    <w:rsid w:val="009327E7"/>
    <w:rsid w:val="00933CAF"/>
    <w:rsid w:val="00933DCA"/>
    <w:rsid w:val="00934C1F"/>
    <w:rsid w:val="009357C4"/>
    <w:rsid w:val="009357EF"/>
    <w:rsid w:val="00935EEA"/>
    <w:rsid w:val="00936AA3"/>
    <w:rsid w:val="00937B97"/>
    <w:rsid w:val="0094134E"/>
    <w:rsid w:val="00942770"/>
    <w:rsid w:val="009439FD"/>
    <w:rsid w:val="00944B8E"/>
    <w:rsid w:val="00945465"/>
    <w:rsid w:val="00950EDE"/>
    <w:rsid w:val="009516E7"/>
    <w:rsid w:val="00951E56"/>
    <w:rsid w:val="00952847"/>
    <w:rsid w:val="00952BB8"/>
    <w:rsid w:val="00954A61"/>
    <w:rsid w:val="00954BD9"/>
    <w:rsid w:val="00954DCB"/>
    <w:rsid w:val="009558AC"/>
    <w:rsid w:val="0095692E"/>
    <w:rsid w:val="00956950"/>
    <w:rsid w:val="009577D4"/>
    <w:rsid w:val="0096035B"/>
    <w:rsid w:val="009611A6"/>
    <w:rsid w:val="009619EE"/>
    <w:rsid w:val="009630EE"/>
    <w:rsid w:val="00963181"/>
    <w:rsid w:val="00963240"/>
    <w:rsid w:val="009639E6"/>
    <w:rsid w:val="009644EA"/>
    <w:rsid w:val="00964A7B"/>
    <w:rsid w:val="00964BEA"/>
    <w:rsid w:val="00964D9F"/>
    <w:rsid w:val="00966407"/>
    <w:rsid w:val="009666E9"/>
    <w:rsid w:val="00967177"/>
    <w:rsid w:val="00967FD9"/>
    <w:rsid w:val="0097137E"/>
    <w:rsid w:val="00971733"/>
    <w:rsid w:val="0097295C"/>
    <w:rsid w:val="009733FC"/>
    <w:rsid w:val="009734C2"/>
    <w:rsid w:val="00974F07"/>
    <w:rsid w:val="009757F7"/>
    <w:rsid w:val="00977277"/>
    <w:rsid w:val="00977881"/>
    <w:rsid w:val="009801DF"/>
    <w:rsid w:val="0098058C"/>
    <w:rsid w:val="009821B9"/>
    <w:rsid w:val="009835F8"/>
    <w:rsid w:val="009849D8"/>
    <w:rsid w:val="00985662"/>
    <w:rsid w:val="009868C4"/>
    <w:rsid w:val="00986E14"/>
    <w:rsid w:val="009874B2"/>
    <w:rsid w:val="00987D77"/>
    <w:rsid w:val="00990366"/>
    <w:rsid w:val="00992485"/>
    <w:rsid w:val="00992E7B"/>
    <w:rsid w:val="00994E4A"/>
    <w:rsid w:val="009962FD"/>
    <w:rsid w:val="009965F3"/>
    <w:rsid w:val="009967A9"/>
    <w:rsid w:val="00996E7F"/>
    <w:rsid w:val="009A0A71"/>
    <w:rsid w:val="009A0D18"/>
    <w:rsid w:val="009A1999"/>
    <w:rsid w:val="009A2E88"/>
    <w:rsid w:val="009A32D2"/>
    <w:rsid w:val="009A4E3C"/>
    <w:rsid w:val="009A6119"/>
    <w:rsid w:val="009A65B0"/>
    <w:rsid w:val="009B010A"/>
    <w:rsid w:val="009B0A81"/>
    <w:rsid w:val="009B1106"/>
    <w:rsid w:val="009B1819"/>
    <w:rsid w:val="009B1B4F"/>
    <w:rsid w:val="009B2009"/>
    <w:rsid w:val="009B60F9"/>
    <w:rsid w:val="009B62F9"/>
    <w:rsid w:val="009B6490"/>
    <w:rsid w:val="009B6B2F"/>
    <w:rsid w:val="009B70DF"/>
    <w:rsid w:val="009C0605"/>
    <w:rsid w:val="009C1501"/>
    <w:rsid w:val="009C1534"/>
    <w:rsid w:val="009C155C"/>
    <w:rsid w:val="009C2A0F"/>
    <w:rsid w:val="009C352D"/>
    <w:rsid w:val="009C3784"/>
    <w:rsid w:val="009C5AAD"/>
    <w:rsid w:val="009C6AD0"/>
    <w:rsid w:val="009D002E"/>
    <w:rsid w:val="009D0B2F"/>
    <w:rsid w:val="009D3593"/>
    <w:rsid w:val="009D6575"/>
    <w:rsid w:val="009D783C"/>
    <w:rsid w:val="009E02F3"/>
    <w:rsid w:val="009E047E"/>
    <w:rsid w:val="009E0ABE"/>
    <w:rsid w:val="009E18FB"/>
    <w:rsid w:val="009E1A69"/>
    <w:rsid w:val="009E47E7"/>
    <w:rsid w:val="009E7D3D"/>
    <w:rsid w:val="009F01BF"/>
    <w:rsid w:val="009F07F3"/>
    <w:rsid w:val="009F160F"/>
    <w:rsid w:val="009F1CBF"/>
    <w:rsid w:val="009F1D86"/>
    <w:rsid w:val="009F2A9C"/>
    <w:rsid w:val="009F49DA"/>
    <w:rsid w:val="009F4BB3"/>
    <w:rsid w:val="009F5BED"/>
    <w:rsid w:val="009F5C78"/>
    <w:rsid w:val="009F6631"/>
    <w:rsid w:val="009F6904"/>
    <w:rsid w:val="009F74D0"/>
    <w:rsid w:val="00A00C95"/>
    <w:rsid w:val="00A01B3E"/>
    <w:rsid w:val="00A01F86"/>
    <w:rsid w:val="00A03EC8"/>
    <w:rsid w:val="00A04024"/>
    <w:rsid w:val="00A04A95"/>
    <w:rsid w:val="00A0514D"/>
    <w:rsid w:val="00A052F3"/>
    <w:rsid w:val="00A054A0"/>
    <w:rsid w:val="00A05566"/>
    <w:rsid w:val="00A06A1F"/>
    <w:rsid w:val="00A073DA"/>
    <w:rsid w:val="00A079E2"/>
    <w:rsid w:val="00A1028E"/>
    <w:rsid w:val="00A102C6"/>
    <w:rsid w:val="00A147A1"/>
    <w:rsid w:val="00A14D1C"/>
    <w:rsid w:val="00A14EA6"/>
    <w:rsid w:val="00A158B5"/>
    <w:rsid w:val="00A16DD0"/>
    <w:rsid w:val="00A20F31"/>
    <w:rsid w:val="00A21711"/>
    <w:rsid w:val="00A225D2"/>
    <w:rsid w:val="00A22655"/>
    <w:rsid w:val="00A234CD"/>
    <w:rsid w:val="00A236A0"/>
    <w:rsid w:val="00A23928"/>
    <w:rsid w:val="00A23F6E"/>
    <w:rsid w:val="00A25188"/>
    <w:rsid w:val="00A25660"/>
    <w:rsid w:val="00A26321"/>
    <w:rsid w:val="00A26F05"/>
    <w:rsid w:val="00A26FEE"/>
    <w:rsid w:val="00A307B8"/>
    <w:rsid w:val="00A313D7"/>
    <w:rsid w:val="00A342A6"/>
    <w:rsid w:val="00A34626"/>
    <w:rsid w:val="00A3595C"/>
    <w:rsid w:val="00A36950"/>
    <w:rsid w:val="00A4063F"/>
    <w:rsid w:val="00A4089D"/>
    <w:rsid w:val="00A409F0"/>
    <w:rsid w:val="00A40E6B"/>
    <w:rsid w:val="00A413FD"/>
    <w:rsid w:val="00A41F02"/>
    <w:rsid w:val="00A4281E"/>
    <w:rsid w:val="00A428EA"/>
    <w:rsid w:val="00A42FFF"/>
    <w:rsid w:val="00A44E23"/>
    <w:rsid w:val="00A450CF"/>
    <w:rsid w:val="00A4550E"/>
    <w:rsid w:val="00A45522"/>
    <w:rsid w:val="00A46287"/>
    <w:rsid w:val="00A46318"/>
    <w:rsid w:val="00A46804"/>
    <w:rsid w:val="00A47557"/>
    <w:rsid w:val="00A477C5"/>
    <w:rsid w:val="00A47F79"/>
    <w:rsid w:val="00A50BF7"/>
    <w:rsid w:val="00A52F29"/>
    <w:rsid w:val="00A5341E"/>
    <w:rsid w:val="00A54350"/>
    <w:rsid w:val="00A54E9F"/>
    <w:rsid w:val="00A55AB3"/>
    <w:rsid w:val="00A56C7B"/>
    <w:rsid w:val="00A56DDC"/>
    <w:rsid w:val="00A56DF0"/>
    <w:rsid w:val="00A60A69"/>
    <w:rsid w:val="00A60BA3"/>
    <w:rsid w:val="00A60D31"/>
    <w:rsid w:val="00A649FD"/>
    <w:rsid w:val="00A64AA4"/>
    <w:rsid w:val="00A64F47"/>
    <w:rsid w:val="00A6670C"/>
    <w:rsid w:val="00A66C7A"/>
    <w:rsid w:val="00A66DCB"/>
    <w:rsid w:val="00A670D7"/>
    <w:rsid w:val="00A67100"/>
    <w:rsid w:val="00A70174"/>
    <w:rsid w:val="00A7074E"/>
    <w:rsid w:val="00A71B81"/>
    <w:rsid w:val="00A74E7E"/>
    <w:rsid w:val="00A7505E"/>
    <w:rsid w:val="00A754AD"/>
    <w:rsid w:val="00A800BC"/>
    <w:rsid w:val="00A82A95"/>
    <w:rsid w:val="00A83321"/>
    <w:rsid w:val="00A837F0"/>
    <w:rsid w:val="00A844A3"/>
    <w:rsid w:val="00A846F3"/>
    <w:rsid w:val="00A879C4"/>
    <w:rsid w:val="00A901B7"/>
    <w:rsid w:val="00A91541"/>
    <w:rsid w:val="00A9154C"/>
    <w:rsid w:val="00A91858"/>
    <w:rsid w:val="00A92775"/>
    <w:rsid w:val="00A931A9"/>
    <w:rsid w:val="00A96EFC"/>
    <w:rsid w:val="00A97DEE"/>
    <w:rsid w:val="00AA0BA6"/>
    <w:rsid w:val="00AA11F7"/>
    <w:rsid w:val="00AA2311"/>
    <w:rsid w:val="00AA2B36"/>
    <w:rsid w:val="00AA2F84"/>
    <w:rsid w:val="00AA356A"/>
    <w:rsid w:val="00AA426D"/>
    <w:rsid w:val="00AA429C"/>
    <w:rsid w:val="00AA446F"/>
    <w:rsid w:val="00AA4735"/>
    <w:rsid w:val="00AA5906"/>
    <w:rsid w:val="00AA6A44"/>
    <w:rsid w:val="00AA6C89"/>
    <w:rsid w:val="00AA6DBB"/>
    <w:rsid w:val="00AA7697"/>
    <w:rsid w:val="00AB1223"/>
    <w:rsid w:val="00AB1669"/>
    <w:rsid w:val="00AB1EAC"/>
    <w:rsid w:val="00AB23F8"/>
    <w:rsid w:val="00AB3DF1"/>
    <w:rsid w:val="00AB45B3"/>
    <w:rsid w:val="00AB49C0"/>
    <w:rsid w:val="00AB4CC7"/>
    <w:rsid w:val="00AB65AE"/>
    <w:rsid w:val="00AC0961"/>
    <w:rsid w:val="00AC09F4"/>
    <w:rsid w:val="00AC0D87"/>
    <w:rsid w:val="00AC1222"/>
    <w:rsid w:val="00AC123B"/>
    <w:rsid w:val="00AC1DC6"/>
    <w:rsid w:val="00AC2A9E"/>
    <w:rsid w:val="00AC50F3"/>
    <w:rsid w:val="00AC60A0"/>
    <w:rsid w:val="00AC7190"/>
    <w:rsid w:val="00AC73CF"/>
    <w:rsid w:val="00AD00DF"/>
    <w:rsid w:val="00AD0514"/>
    <w:rsid w:val="00AD2C41"/>
    <w:rsid w:val="00AD31C1"/>
    <w:rsid w:val="00AD3F0A"/>
    <w:rsid w:val="00AD45D6"/>
    <w:rsid w:val="00AD4CB0"/>
    <w:rsid w:val="00AD5175"/>
    <w:rsid w:val="00AD6479"/>
    <w:rsid w:val="00AE0123"/>
    <w:rsid w:val="00AE0598"/>
    <w:rsid w:val="00AE0680"/>
    <w:rsid w:val="00AE1A1B"/>
    <w:rsid w:val="00AE27CD"/>
    <w:rsid w:val="00AE3C2A"/>
    <w:rsid w:val="00AE5125"/>
    <w:rsid w:val="00AE6AD5"/>
    <w:rsid w:val="00AE6C03"/>
    <w:rsid w:val="00AE6C62"/>
    <w:rsid w:val="00AE7331"/>
    <w:rsid w:val="00AF40D3"/>
    <w:rsid w:val="00AF6895"/>
    <w:rsid w:val="00AF6BEE"/>
    <w:rsid w:val="00B00ECE"/>
    <w:rsid w:val="00B00F5A"/>
    <w:rsid w:val="00B02E0B"/>
    <w:rsid w:val="00B04124"/>
    <w:rsid w:val="00B04E6C"/>
    <w:rsid w:val="00B04F2B"/>
    <w:rsid w:val="00B05126"/>
    <w:rsid w:val="00B05912"/>
    <w:rsid w:val="00B060BF"/>
    <w:rsid w:val="00B06190"/>
    <w:rsid w:val="00B061EA"/>
    <w:rsid w:val="00B065E2"/>
    <w:rsid w:val="00B066E3"/>
    <w:rsid w:val="00B06720"/>
    <w:rsid w:val="00B06D66"/>
    <w:rsid w:val="00B07151"/>
    <w:rsid w:val="00B10427"/>
    <w:rsid w:val="00B12CAF"/>
    <w:rsid w:val="00B15275"/>
    <w:rsid w:val="00B1536A"/>
    <w:rsid w:val="00B155DD"/>
    <w:rsid w:val="00B157AA"/>
    <w:rsid w:val="00B162BD"/>
    <w:rsid w:val="00B165FD"/>
    <w:rsid w:val="00B16A5D"/>
    <w:rsid w:val="00B20E4C"/>
    <w:rsid w:val="00B20FD9"/>
    <w:rsid w:val="00B2127F"/>
    <w:rsid w:val="00B21413"/>
    <w:rsid w:val="00B21431"/>
    <w:rsid w:val="00B22011"/>
    <w:rsid w:val="00B26F55"/>
    <w:rsid w:val="00B277F8"/>
    <w:rsid w:val="00B30967"/>
    <w:rsid w:val="00B30EE9"/>
    <w:rsid w:val="00B314EE"/>
    <w:rsid w:val="00B3181A"/>
    <w:rsid w:val="00B322B7"/>
    <w:rsid w:val="00B33D8C"/>
    <w:rsid w:val="00B3578F"/>
    <w:rsid w:val="00B3695F"/>
    <w:rsid w:val="00B37552"/>
    <w:rsid w:val="00B37708"/>
    <w:rsid w:val="00B3772A"/>
    <w:rsid w:val="00B421B8"/>
    <w:rsid w:val="00B422A1"/>
    <w:rsid w:val="00B42DE5"/>
    <w:rsid w:val="00B42EA2"/>
    <w:rsid w:val="00B4300F"/>
    <w:rsid w:val="00B44CF1"/>
    <w:rsid w:val="00B4728A"/>
    <w:rsid w:val="00B5044A"/>
    <w:rsid w:val="00B524A5"/>
    <w:rsid w:val="00B53F06"/>
    <w:rsid w:val="00B54E6A"/>
    <w:rsid w:val="00B55808"/>
    <w:rsid w:val="00B563ED"/>
    <w:rsid w:val="00B565A0"/>
    <w:rsid w:val="00B56FF7"/>
    <w:rsid w:val="00B601E3"/>
    <w:rsid w:val="00B62EE9"/>
    <w:rsid w:val="00B638FC"/>
    <w:rsid w:val="00B6415D"/>
    <w:rsid w:val="00B64445"/>
    <w:rsid w:val="00B7035F"/>
    <w:rsid w:val="00B70761"/>
    <w:rsid w:val="00B732A3"/>
    <w:rsid w:val="00B73D34"/>
    <w:rsid w:val="00B75D58"/>
    <w:rsid w:val="00B764DB"/>
    <w:rsid w:val="00B768C3"/>
    <w:rsid w:val="00B7730D"/>
    <w:rsid w:val="00B7745D"/>
    <w:rsid w:val="00B80013"/>
    <w:rsid w:val="00B82B8F"/>
    <w:rsid w:val="00B82D52"/>
    <w:rsid w:val="00B8348B"/>
    <w:rsid w:val="00B85D4D"/>
    <w:rsid w:val="00B86519"/>
    <w:rsid w:val="00B91FC4"/>
    <w:rsid w:val="00B936B0"/>
    <w:rsid w:val="00B944D3"/>
    <w:rsid w:val="00B9575F"/>
    <w:rsid w:val="00B963B6"/>
    <w:rsid w:val="00B967C0"/>
    <w:rsid w:val="00B97C86"/>
    <w:rsid w:val="00BA002F"/>
    <w:rsid w:val="00BA02AD"/>
    <w:rsid w:val="00BA034D"/>
    <w:rsid w:val="00BA0472"/>
    <w:rsid w:val="00BA1725"/>
    <w:rsid w:val="00BA1A56"/>
    <w:rsid w:val="00BA5898"/>
    <w:rsid w:val="00BA5FD8"/>
    <w:rsid w:val="00BA733B"/>
    <w:rsid w:val="00BA7374"/>
    <w:rsid w:val="00BA7543"/>
    <w:rsid w:val="00BA7ABB"/>
    <w:rsid w:val="00BA7BF4"/>
    <w:rsid w:val="00BB1313"/>
    <w:rsid w:val="00BB17F2"/>
    <w:rsid w:val="00BB279E"/>
    <w:rsid w:val="00BB34B9"/>
    <w:rsid w:val="00BB5486"/>
    <w:rsid w:val="00BB651F"/>
    <w:rsid w:val="00BB6918"/>
    <w:rsid w:val="00BB709D"/>
    <w:rsid w:val="00BB722A"/>
    <w:rsid w:val="00BB7E7C"/>
    <w:rsid w:val="00BC1301"/>
    <w:rsid w:val="00BC2097"/>
    <w:rsid w:val="00BC2443"/>
    <w:rsid w:val="00BC29B6"/>
    <w:rsid w:val="00BC3284"/>
    <w:rsid w:val="00BC3A5B"/>
    <w:rsid w:val="00BC56AC"/>
    <w:rsid w:val="00BC5DF1"/>
    <w:rsid w:val="00BC5FCB"/>
    <w:rsid w:val="00BC6059"/>
    <w:rsid w:val="00BD0066"/>
    <w:rsid w:val="00BD15BC"/>
    <w:rsid w:val="00BD1A6B"/>
    <w:rsid w:val="00BD2D10"/>
    <w:rsid w:val="00BD2EF0"/>
    <w:rsid w:val="00BD44B8"/>
    <w:rsid w:val="00BD4751"/>
    <w:rsid w:val="00BD4ED9"/>
    <w:rsid w:val="00BD53E1"/>
    <w:rsid w:val="00BD6DCF"/>
    <w:rsid w:val="00BD7028"/>
    <w:rsid w:val="00BD7ADE"/>
    <w:rsid w:val="00BE0FDA"/>
    <w:rsid w:val="00BE1F54"/>
    <w:rsid w:val="00BE2026"/>
    <w:rsid w:val="00BE2B8D"/>
    <w:rsid w:val="00BE35EF"/>
    <w:rsid w:val="00BE392F"/>
    <w:rsid w:val="00BE572D"/>
    <w:rsid w:val="00BE57F1"/>
    <w:rsid w:val="00BE6D3A"/>
    <w:rsid w:val="00BE74D7"/>
    <w:rsid w:val="00BE7A74"/>
    <w:rsid w:val="00BF0BEE"/>
    <w:rsid w:val="00BF0D5C"/>
    <w:rsid w:val="00BF1B40"/>
    <w:rsid w:val="00BF2370"/>
    <w:rsid w:val="00BF2E97"/>
    <w:rsid w:val="00BF4AFD"/>
    <w:rsid w:val="00BF5BE5"/>
    <w:rsid w:val="00BF73F5"/>
    <w:rsid w:val="00BF7A49"/>
    <w:rsid w:val="00C00980"/>
    <w:rsid w:val="00C00C2F"/>
    <w:rsid w:val="00C0147C"/>
    <w:rsid w:val="00C0211D"/>
    <w:rsid w:val="00C02F53"/>
    <w:rsid w:val="00C03316"/>
    <w:rsid w:val="00C0483E"/>
    <w:rsid w:val="00C048E0"/>
    <w:rsid w:val="00C051F6"/>
    <w:rsid w:val="00C0708A"/>
    <w:rsid w:val="00C10450"/>
    <w:rsid w:val="00C10BE8"/>
    <w:rsid w:val="00C13D54"/>
    <w:rsid w:val="00C204A4"/>
    <w:rsid w:val="00C227A4"/>
    <w:rsid w:val="00C23AE2"/>
    <w:rsid w:val="00C23D2A"/>
    <w:rsid w:val="00C24B75"/>
    <w:rsid w:val="00C252AF"/>
    <w:rsid w:val="00C25474"/>
    <w:rsid w:val="00C26CF4"/>
    <w:rsid w:val="00C27506"/>
    <w:rsid w:val="00C2768F"/>
    <w:rsid w:val="00C27CCA"/>
    <w:rsid w:val="00C302B1"/>
    <w:rsid w:val="00C309A6"/>
    <w:rsid w:val="00C31B07"/>
    <w:rsid w:val="00C32597"/>
    <w:rsid w:val="00C32627"/>
    <w:rsid w:val="00C32634"/>
    <w:rsid w:val="00C3474D"/>
    <w:rsid w:val="00C34DE5"/>
    <w:rsid w:val="00C3518D"/>
    <w:rsid w:val="00C371C5"/>
    <w:rsid w:val="00C374AB"/>
    <w:rsid w:val="00C37FEB"/>
    <w:rsid w:val="00C401B6"/>
    <w:rsid w:val="00C431E8"/>
    <w:rsid w:val="00C43A35"/>
    <w:rsid w:val="00C44C47"/>
    <w:rsid w:val="00C46993"/>
    <w:rsid w:val="00C50710"/>
    <w:rsid w:val="00C50CF2"/>
    <w:rsid w:val="00C5214D"/>
    <w:rsid w:val="00C52750"/>
    <w:rsid w:val="00C52A8D"/>
    <w:rsid w:val="00C54488"/>
    <w:rsid w:val="00C5719D"/>
    <w:rsid w:val="00C57902"/>
    <w:rsid w:val="00C57A4B"/>
    <w:rsid w:val="00C60A47"/>
    <w:rsid w:val="00C62DC1"/>
    <w:rsid w:val="00C63899"/>
    <w:rsid w:val="00C641B6"/>
    <w:rsid w:val="00C644A3"/>
    <w:rsid w:val="00C648C4"/>
    <w:rsid w:val="00C65895"/>
    <w:rsid w:val="00C65AD1"/>
    <w:rsid w:val="00C67BFF"/>
    <w:rsid w:val="00C7153D"/>
    <w:rsid w:val="00C71EC7"/>
    <w:rsid w:val="00C72059"/>
    <w:rsid w:val="00C75D96"/>
    <w:rsid w:val="00C7718F"/>
    <w:rsid w:val="00C77D24"/>
    <w:rsid w:val="00C810A2"/>
    <w:rsid w:val="00C832B5"/>
    <w:rsid w:val="00C86182"/>
    <w:rsid w:val="00C86BB0"/>
    <w:rsid w:val="00C8790B"/>
    <w:rsid w:val="00C87AA0"/>
    <w:rsid w:val="00C9052D"/>
    <w:rsid w:val="00C92B94"/>
    <w:rsid w:val="00C93118"/>
    <w:rsid w:val="00C935B3"/>
    <w:rsid w:val="00C9414F"/>
    <w:rsid w:val="00C952BA"/>
    <w:rsid w:val="00C952FE"/>
    <w:rsid w:val="00C95C51"/>
    <w:rsid w:val="00CA06CA"/>
    <w:rsid w:val="00CA1ADF"/>
    <w:rsid w:val="00CA2429"/>
    <w:rsid w:val="00CA2E26"/>
    <w:rsid w:val="00CA42FF"/>
    <w:rsid w:val="00CA46F3"/>
    <w:rsid w:val="00CA495C"/>
    <w:rsid w:val="00CA5077"/>
    <w:rsid w:val="00CA5A63"/>
    <w:rsid w:val="00CA5FCB"/>
    <w:rsid w:val="00CA5FE4"/>
    <w:rsid w:val="00CA6242"/>
    <w:rsid w:val="00CA6971"/>
    <w:rsid w:val="00CA6A10"/>
    <w:rsid w:val="00CA73AD"/>
    <w:rsid w:val="00CA7E2E"/>
    <w:rsid w:val="00CB0C53"/>
    <w:rsid w:val="00CB10C1"/>
    <w:rsid w:val="00CB1817"/>
    <w:rsid w:val="00CB2BDA"/>
    <w:rsid w:val="00CB34BA"/>
    <w:rsid w:val="00CB37DC"/>
    <w:rsid w:val="00CB3F6D"/>
    <w:rsid w:val="00CB484B"/>
    <w:rsid w:val="00CB5636"/>
    <w:rsid w:val="00CB5917"/>
    <w:rsid w:val="00CB700A"/>
    <w:rsid w:val="00CB74BE"/>
    <w:rsid w:val="00CB7648"/>
    <w:rsid w:val="00CC093D"/>
    <w:rsid w:val="00CC24BB"/>
    <w:rsid w:val="00CC29A1"/>
    <w:rsid w:val="00CC3E9C"/>
    <w:rsid w:val="00CC445A"/>
    <w:rsid w:val="00CC47EE"/>
    <w:rsid w:val="00CC5918"/>
    <w:rsid w:val="00CC6265"/>
    <w:rsid w:val="00CC74B2"/>
    <w:rsid w:val="00CC7C37"/>
    <w:rsid w:val="00CD0A8F"/>
    <w:rsid w:val="00CD0B68"/>
    <w:rsid w:val="00CD0BFF"/>
    <w:rsid w:val="00CD1922"/>
    <w:rsid w:val="00CD26DC"/>
    <w:rsid w:val="00CD3163"/>
    <w:rsid w:val="00CD3D54"/>
    <w:rsid w:val="00CD4515"/>
    <w:rsid w:val="00CD7077"/>
    <w:rsid w:val="00CE06BB"/>
    <w:rsid w:val="00CE06CB"/>
    <w:rsid w:val="00CE0F4B"/>
    <w:rsid w:val="00CE1A19"/>
    <w:rsid w:val="00CE243E"/>
    <w:rsid w:val="00CE5637"/>
    <w:rsid w:val="00CE5774"/>
    <w:rsid w:val="00CF0722"/>
    <w:rsid w:val="00CF0FA1"/>
    <w:rsid w:val="00CF11F3"/>
    <w:rsid w:val="00CF1311"/>
    <w:rsid w:val="00CF19CA"/>
    <w:rsid w:val="00CF1A20"/>
    <w:rsid w:val="00CF1E12"/>
    <w:rsid w:val="00CF4224"/>
    <w:rsid w:val="00CF5ED0"/>
    <w:rsid w:val="00CF627B"/>
    <w:rsid w:val="00CF67E3"/>
    <w:rsid w:val="00CF6C89"/>
    <w:rsid w:val="00CF6F4C"/>
    <w:rsid w:val="00CF7A48"/>
    <w:rsid w:val="00D0004F"/>
    <w:rsid w:val="00D00A02"/>
    <w:rsid w:val="00D00D12"/>
    <w:rsid w:val="00D02F63"/>
    <w:rsid w:val="00D030CB"/>
    <w:rsid w:val="00D0566A"/>
    <w:rsid w:val="00D05E73"/>
    <w:rsid w:val="00D062B3"/>
    <w:rsid w:val="00D06C0E"/>
    <w:rsid w:val="00D10BED"/>
    <w:rsid w:val="00D10D52"/>
    <w:rsid w:val="00D11313"/>
    <w:rsid w:val="00D11E83"/>
    <w:rsid w:val="00D11FCC"/>
    <w:rsid w:val="00D14B04"/>
    <w:rsid w:val="00D14DC1"/>
    <w:rsid w:val="00D15CE9"/>
    <w:rsid w:val="00D15E53"/>
    <w:rsid w:val="00D1627C"/>
    <w:rsid w:val="00D1628F"/>
    <w:rsid w:val="00D16696"/>
    <w:rsid w:val="00D16A71"/>
    <w:rsid w:val="00D173D3"/>
    <w:rsid w:val="00D17C2D"/>
    <w:rsid w:val="00D20BAC"/>
    <w:rsid w:val="00D2126B"/>
    <w:rsid w:val="00D23170"/>
    <w:rsid w:val="00D23AFA"/>
    <w:rsid w:val="00D241E0"/>
    <w:rsid w:val="00D2433C"/>
    <w:rsid w:val="00D24399"/>
    <w:rsid w:val="00D2447A"/>
    <w:rsid w:val="00D24FE0"/>
    <w:rsid w:val="00D25881"/>
    <w:rsid w:val="00D2613F"/>
    <w:rsid w:val="00D2651B"/>
    <w:rsid w:val="00D270B3"/>
    <w:rsid w:val="00D276A7"/>
    <w:rsid w:val="00D2775E"/>
    <w:rsid w:val="00D2794C"/>
    <w:rsid w:val="00D27AFF"/>
    <w:rsid w:val="00D3187A"/>
    <w:rsid w:val="00D31BC5"/>
    <w:rsid w:val="00D32190"/>
    <w:rsid w:val="00D3353D"/>
    <w:rsid w:val="00D344C4"/>
    <w:rsid w:val="00D34918"/>
    <w:rsid w:val="00D355B0"/>
    <w:rsid w:val="00D35CC9"/>
    <w:rsid w:val="00D35F26"/>
    <w:rsid w:val="00D373B3"/>
    <w:rsid w:val="00D406E7"/>
    <w:rsid w:val="00D41759"/>
    <w:rsid w:val="00D42705"/>
    <w:rsid w:val="00D4518B"/>
    <w:rsid w:val="00D45313"/>
    <w:rsid w:val="00D46B92"/>
    <w:rsid w:val="00D474D2"/>
    <w:rsid w:val="00D47A2D"/>
    <w:rsid w:val="00D5039C"/>
    <w:rsid w:val="00D511D3"/>
    <w:rsid w:val="00D512A3"/>
    <w:rsid w:val="00D547DE"/>
    <w:rsid w:val="00D54EC5"/>
    <w:rsid w:val="00D550B9"/>
    <w:rsid w:val="00D56434"/>
    <w:rsid w:val="00D564CA"/>
    <w:rsid w:val="00D6071A"/>
    <w:rsid w:val="00D60DE3"/>
    <w:rsid w:val="00D620E2"/>
    <w:rsid w:val="00D62D11"/>
    <w:rsid w:val="00D62DDF"/>
    <w:rsid w:val="00D63D71"/>
    <w:rsid w:val="00D63FBA"/>
    <w:rsid w:val="00D644C3"/>
    <w:rsid w:val="00D64E39"/>
    <w:rsid w:val="00D66CF1"/>
    <w:rsid w:val="00D6704B"/>
    <w:rsid w:val="00D675D5"/>
    <w:rsid w:val="00D70A68"/>
    <w:rsid w:val="00D715DE"/>
    <w:rsid w:val="00D71D0B"/>
    <w:rsid w:val="00D73F32"/>
    <w:rsid w:val="00D7503D"/>
    <w:rsid w:val="00D76024"/>
    <w:rsid w:val="00D76713"/>
    <w:rsid w:val="00D77FC6"/>
    <w:rsid w:val="00D80D81"/>
    <w:rsid w:val="00D81DEE"/>
    <w:rsid w:val="00D8201D"/>
    <w:rsid w:val="00D82890"/>
    <w:rsid w:val="00D83844"/>
    <w:rsid w:val="00D838B8"/>
    <w:rsid w:val="00D8707A"/>
    <w:rsid w:val="00D90439"/>
    <w:rsid w:val="00D9187B"/>
    <w:rsid w:val="00D93BE6"/>
    <w:rsid w:val="00D941FA"/>
    <w:rsid w:val="00D94970"/>
    <w:rsid w:val="00D95125"/>
    <w:rsid w:val="00D95224"/>
    <w:rsid w:val="00D95381"/>
    <w:rsid w:val="00D95B57"/>
    <w:rsid w:val="00D9644F"/>
    <w:rsid w:val="00D96DC7"/>
    <w:rsid w:val="00D974A2"/>
    <w:rsid w:val="00DA25FC"/>
    <w:rsid w:val="00DA2A48"/>
    <w:rsid w:val="00DA4621"/>
    <w:rsid w:val="00DA475F"/>
    <w:rsid w:val="00DA4D5F"/>
    <w:rsid w:val="00DA4DCC"/>
    <w:rsid w:val="00DA5A67"/>
    <w:rsid w:val="00DA798E"/>
    <w:rsid w:val="00DA7BEC"/>
    <w:rsid w:val="00DB04DE"/>
    <w:rsid w:val="00DB0A8E"/>
    <w:rsid w:val="00DB1295"/>
    <w:rsid w:val="00DB13CE"/>
    <w:rsid w:val="00DB16F4"/>
    <w:rsid w:val="00DB2531"/>
    <w:rsid w:val="00DB2B67"/>
    <w:rsid w:val="00DB447A"/>
    <w:rsid w:val="00DB574C"/>
    <w:rsid w:val="00DB58F8"/>
    <w:rsid w:val="00DB60CF"/>
    <w:rsid w:val="00DB60F9"/>
    <w:rsid w:val="00DC0F45"/>
    <w:rsid w:val="00DC1546"/>
    <w:rsid w:val="00DC2441"/>
    <w:rsid w:val="00DC2A82"/>
    <w:rsid w:val="00DC2B81"/>
    <w:rsid w:val="00DC2E03"/>
    <w:rsid w:val="00DC3720"/>
    <w:rsid w:val="00DC3FC5"/>
    <w:rsid w:val="00DC48E9"/>
    <w:rsid w:val="00DC5653"/>
    <w:rsid w:val="00DC6977"/>
    <w:rsid w:val="00DC705F"/>
    <w:rsid w:val="00DC78A5"/>
    <w:rsid w:val="00DD0523"/>
    <w:rsid w:val="00DD118C"/>
    <w:rsid w:val="00DD583A"/>
    <w:rsid w:val="00DD58A0"/>
    <w:rsid w:val="00DD5FE2"/>
    <w:rsid w:val="00DD7BBD"/>
    <w:rsid w:val="00DE00A2"/>
    <w:rsid w:val="00DE1634"/>
    <w:rsid w:val="00DE1682"/>
    <w:rsid w:val="00DE23C6"/>
    <w:rsid w:val="00DE256C"/>
    <w:rsid w:val="00DE3DB0"/>
    <w:rsid w:val="00DE4AFB"/>
    <w:rsid w:val="00DE5143"/>
    <w:rsid w:val="00DE54BF"/>
    <w:rsid w:val="00DE5B0C"/>
    <w:rsid w:val="00DE5B74"/>
    <w:rsid w:val="00DE751D"/>
    <w:rsid w:val="00DE7A95"/>
    <w:rsid w:val="00DE7B1C"/>
    <w:rsid w:val="00DF0635"/>
    <w:rsid w:val="00DF0F9E"/>
    <w:rsid w:val="00DF1C52"/>
    <w:rsid w:val="00DF2A0E"/>
    <w:rsid w:val="00DF2A35"/>
    <w:rsid w:val="00DF383F"/>
    <w:rsid w:val="00DF3B24"/>
    <w:rsid w:val="00DF5030"/>
    <w:rsid w:val="00DF77DA"/>
    <w:rsid w:val="00DF7B93"/>
    <w:rsid w:val="00E007B0"/>
    <w:rsid w:val="00E015AE"/>
    <w:rsid w:val="00E02559"/>
    <w:rsid w:val="00E02E8B"/>
    <w:rsid w:val="00E0414B"/>
    <w:rsid w:val="00E047BA"/>
    <w:rsid w:val="00E05F34"/>
    <w:rsid w:val="00E05F39"/>
    <w:rsid w:val="00E07C45"/>
    <w:rsid w:val="00E1080C"/>
    <w:rsid w:val="00E114AE"/>
    <w:rsid w:val="00E1224E"/>
    <w:rsid w:val="00E1349C"/>
    <w:rsid w:val="00E139C6"/>
    <w:rsid w:val="00E13C4A"/>
    <w:rsid w:val="00E13FB7"/>
    <w:rsid w:val="00E14260"/>
    <w:rsid w:val="00E1464A"/>
    <w:rsid w:val="00E146D3"/>
    <w:rsid w:val="00E14A55"/>
    <w:rsid w:val="00E155A7"/>
    <w:rsid w:val="00E15C36"/>
    <w:rsid w:val="00E15DF2"/>
    <w:rsid w:val="00E16F8E"/>
    <w:rsid w:val="00E2028A"/>
    <w:rsid w:val="00E20EFD"/>
    <w:rsid w:val="00E21E0B"/>
    <w:rsid w:val="00E21E7C"/>
    <w:rsid w:val="00E228AA"/>
    <w:rsid w:val="00E22C88"/>
    <w:rsid w:val="00E234E3"/>
    <w:rsid w:val="00E23817"/>
    <w:rsid w:val="00E24565"/>
    <w:rsid w:val="00E253E5"/>
    <w:rsid w:val="00E254E8"/>
    <w:rsid w:val="00E25FC1"/>
    <w:rsid w:val="00E26948"/>
    <w:rsid w:val="00E26D44"/>
    <w:rsid w:val="00E32BFE"/>
    <w:rsid w:val="00E3344C"/>
    <w:rsid w:val="00E33D92"/>
    <w:rsid w:val="00E35931"/>
    <w:rsid w:val="00E35F1F"/>
    <w:rsid w:val="00E363C7"/>
    <w:rsid w:val="00E37168"/>
    <w:rsid w:val="00E40249"/>
    <w:rsid w:val="00E4055F"/>
    <w:rsid w:val="00E4178F"/>
    <w:rsid w:val="00E41A97"/>
    <w:rsid w:val="00E42979"/>
    <w:rsid w:val="00E42F98"/>
    <w:rsid w:val="00E4463E"/>
    <w:rsid w:val="00E44BF2"/>
    <w:rsid w:val="00E45597"/>
    <w:rsid w:val="00E469BE"/>
    <w:rsid w:val="00E46A22"/>
    <w:rsid w:val="00E47939"/>
    <w:rsid w:val="00E51E5A"/>
    <w:rsid w:val="00E52174"/>
    <w:rsid w:val="00E52F99"/>
    <w:rsid w:val="00E5392F"/>
    <w:rsid w:val="00E53BC2"/>
    <w:rsid w:val="00E56443"/>
    <w:rsid w:val="00E5700B"/>
    <w:rsid w:val="00E60CCC"/>
    <w:rsid w:val="00E61473"/>
    <w:rsid w:val="00E616F8"/>
    <w:rsid w:val="00E61BDC"/>
    <w:rsid w:val="00E62CA1"/>
    <w:rsid w:val="00E64106"/>
    <w:rsid w:val="00E64791"/>
    <w:rsid w:val="00E64F29"/>
    <w:rsid w:val="00E66200"/>
    <w:rsid w:val="00E7076B"/>
    <w:rsid w:val="00E70B9C"/>
    <w:rsid w:val="00E70E98"/>
    <w:rsid w:val="00E717B2"/>
    <w:rsid w:val="00E72C24"/>
    <w:rsid w:val="00E72D6C"/>
    <w:rsid w:val="00E734D2"/>
    <w:rsid w:val="00E73B7A"/>
    <w:rsid w:val="00E76010"/>
    <w:rsid w:val="00E764A1"/>
    <w:rsid w:val="00E76574"/>
    <w:rsid w:val="00E80F09"/>
    <w:rsid w:val="00E82F36"/>
    <w:rsid w:val="00E83528"/>
    <w:rsid w:val="00E84AC7"/>
    <w:rsid w:val="00E874C3"/>
    <w:rsid w:val="00E90479"/>
    <w:rsid w:val="00E9133C"/>
    <w:rsid w:val="00E91A22"/>
    <w:rsid w:val="00E92DD4"/>
    <w:rsid w:val="00E92EE1"/>
    <w:rsid w:val="00E94330"/>
    <w:rsid w:val="00E94D5C"/>
    <w:rsid w:val="00E959AB"/>
    <w:rsid w:val="00E95CCE"/>
    <w:rsid w:val="00E97C6A"/>
    <w:rsid w:val="00EA033C"/>
    <w:rsid w:val="00EA1B6E"/>
    <w:rsid w:val="00EA295E"/>
    <w:rsid w:val="00EA4BCF"/>
    <w:rsid w:val="00EA4E85"/>
    <w:rsid w:val="00EA6B7C"/>
    <w:rsid w:val="00EA7A7D"/>
    <w:rsid w:val="00EA7BA4"/>
    <w:rsid w:val="00EB051B"/>
    <w:rsid w:val="00EB19AE"/>
    <w:rsid w:val="00EB3813"/>
    <w:rsid w:val="00EB3BFE"/>
    <w:rsid w:val="00EB460F"/>
    <w:rsid w:val="00EB4B2C"/>
    <w:rsid w:val="00EB4EDA"/>
    <w:rsid w:val="00EB664F"/>
    <w:rsid w:val="00EB7805"/>
    <w:rsid w:val="00EB7913"/>
    <w:rsid w:val="00EC03AB"/>
    <w:rsid w:val="00EC229F"/>
    <w:rsid w:val="00EC3A56"/>
    <w:rsid w:val="00EC5F87"/>
    <w:rsid w:val="00EC70BE"/>
    <w:rsid w:val="00EC7B8E"/>
    <w:rsid w:val="00ED0D66"/>
    <w:rsid w:val="00ED2FB1"/>
    <w:rsid w:val="00ED341D"/>
    <w:rsid w:val="00ED42FA"/>
    <w:rsid w:val="00ED4747"/>
    <w:rsid w:val="00ED4A95"/>
    <w:rsid w:val="00ED5126"/>
    <w:rsid w:val="00ED6BF2"/>
    <w:rsid w:val="00ED703E"/>
    <w:rsid w:val="00ED766F"/>
    <w:rsid w:val="00EE0246"/>
    <w:rsid w:val="00EE02AD"/>
    <w:rsid w:val="00EE0FD9"/>
    <w:rsid w:val="00EE1264"/>
    <w:rsid w:val="00EE408A"/>
    <w:rsid w:val="00EE434B"/>
    <w:rsid w:val="00EE495A"/>
    <w:rsid w:val="00EE5FC3"/>
    <w:rsid w:val="00EE6547"/>
    <w:rsid w:val="00EE7214"/>
    <w:rsid w:val="00EF15D4"/>
    <w:rsid w:val="00EF37DB"/>
    <w:rsid w:val="00EF3BEB"/>
    <w:rsid w:val="00EF4BB7"/>
    <w:rsid w:val="00EF59FB"/>
    <w:rsid w:val="00EF621F"/>
    <w:rsid w:val="00EF6D2C"/>
    <w:rsid w:val="00EF716F"/>
    <w:rsid w:val="00EF744D"/>
    <w:rsid w:val="00EF746C"/>
    <w:rsid w:val="00EF754D"/>
    <w:rsid w:val="00EF79EB"/>
    <w:rsid w:val="00F0101B"/>
    <w:rsid w:val="00F01851"/>
    <w:rsid w:val="00F01D1C"/>
    <w:rsid w:val="00F0255E"/>
    <w:rsid w:val="00F039A7"/>
    <w:rsid w:val="00F044B2"/>
    <w:rsid w:val="00F05072"/>
    <w:rsid w:val="00F0553B"/>
    <w:rsid w:val="00F05FDB"/>
    <w:rsid w:val="00F06C43"/>
    <w:rsid w:val="00F07894"/>
    <w:rsid w:val="00F07C97"/>
    <w:rsid w:val="00F07D74"/>
    <w:rsid w:val="00F107C8"/>
    <w:rsid w:val="00F10FB8"/>
    <w:rsid w:val="00F1167D"/>
    <w:rsid w:val="00F136EC"/>
    <w:rsid w:val="00F178E2"/>
    <w:rsid w:val="00F20ABC"/>
    <w:rsid w:val="00F21E9A"/>
    <w:rsid w:val="00F21F4E"/>
    <w:rsid w:val="00F24163"/>
    <w:rsid w:val="00F243B5"/>
    <w:rsid w:val="00F2495C"/>
    <w:rsid w:val="00F25457"/>
    <w:rsid w:val="00F254B3"/>
    <w:rsid w:val="00F25B5F"/>
    <w:rsid w:val="00F26190"/>
    <w:rsid w:val="00F2777D"/>
    <w:rsid w:val="00F277C1"/>
    <w:rsid w:val="00F27B91"/>
    <w:rsid w:val="00F27F29"/>
    <w:rsid w:val="00F306EC"/>
    <w:rsid w:val="00F3079E"/>
    <w:rsid w:val="00F307DF"/>
    <w:rsid w:val="00F30AE3"/>
    <w:rsid w:val="00F30E9D"/>
    <w:rsid w:val="00F3131D"/>
    <w:rsid w:val="00F3188A"/>
    <w:rsid w:val="00F32B5C"/>
    <w:rsid w:val="00F3718F"/>
    <w:rsid w:val="00F4011E"/>
    <w:rsid w:val="00F4153E"/>
    <w:rsid w:val="00F431DD"/>
    <w:rsid w:val="00F44C94"/>
    <w:rsid w:val="00F454C6"/>
    <w:rsid w:val="00F46185"/>
    <w:rsid w:val="00F46D62"/>
    <w:rsid w:val="00F513C5"/>
    <w:rsid w:val="00F51E90"/>
    <w:rsid w:val="00F52F57"/>
    <w:rsid w:val="00F56922"/>
    <w:rsid w:val="00F5718E"/>
    <w:rsid w:val="00F57D0C"/>
    <w:rsid w:val="00F60EC1"/>
    <w:rsid w:val="00F61F29"/>
    <w:rsid w:val="00F62DEC"/>
    <w:rsid w:val="00F63E3E"/>
    <w:rsid w:val="00F673DF"/>
    <w:rsid w:val="00F70851"/>
    <w:rsid w:val="00F7161C"/>
    <w:rsid w:val="00F7393F"/>
    <w:rsid w:val="00F74DCA"/>
    <w:rsid w:val="00F76624"/>
    <w:rsid w:val="00F802F4"/>
    <w:rsid w:val="00F8038E"/>
    <w:rsid w:val="00F81C07"/>
    <w:rsid w:val="00F825AA"/>
    <w:rsid w:val="00F82624"/>
    <w:rsid w:val="00F826B9"/>
    <w:rsid w:val="00F839D5"/>
    <w:rsid w:val="00F84359"/>
    <w:rsid w:val="00F845CB"/>
    <w:rsid w:val="00F8556E"/>
    <w:rsid w:val="00F86965"/>
    <w:rsid w:val="00F874CF"/>
    <w:rsid w:val="00F90107"/>
    <w:rsid w:val="00F905A8"/>
    <w:rsid w:val="00F90F3D"/>
    <w:rsid w:val="00F9137B"/>
    <w:rsid w:val="00F92CFA"/>
    <w:rsid w:val="00F95A04"/>
    <w:rsid w:val="00F95C9C"/>
    <w:rsid w:val="00F96EAC"/>
    <w:rsid w:val="00FA0B33"/>
    <w:rsid w:val="00FA1473"/>
    <w:rsid w:val="00FA35A8"/>
    <w:rsid w:val="00FA3A17"/>
    <w:rsid w:val="00FA3F47"/>
    <w:rsid w:val="00FA434A"/>
    <w:rsid w:val="00FA5199"/>
    <w:rsid w:val="00FA5E34"/>
    <w:rsid w:val="00FA6071"/>
    <w:rsid w:val="00FA69C9"/>
    <w:rsid w:val="00FA765B"/>
    <w:rsid w:val="00FA784D"/>
    <w:rsid w:val="00FA7D06"/>
    <w:rsid w:val="00FB0E37"/>
    <w:rsid w:val="00FB2D9F"/>
    <w:rsid w:val="00FB317B"/>
    <w:rsid w:val="00FB3D5E"/>
    <w:rsid w:val="00FB5049"/>
    <w:rsid w:val="00FB5197"/>
    <w:rsid w:val="00FB5329"/>
    <w:rsid w:val="00FB5665"/>
    <w:rsid w:val="00FB5B28"/>
    <w:rsid w:val="00FB69D5"/>
    <w:rsid w:val="00FB716B"/>
    <w:rsid w:val="00FC130D"/>
    <w:rsid w:val="00FC1EFE"/>
    <w:rsid w:val="00FC1F28"/>
    <w:rsid w:val="00FC2220"/>
    <w:rsid w:val="00FC5CFE"/>
    <w:rsid w:val="00FC6900"/>
    <w:rsid w:val="00FD1AA0"/>
    <w:rsid w:val="00FD26D8"/>
    <w:rsid w:val="00FD2D69"/>
    <w:rsid w:val="00FD30AA"/>
    <w:rsid w:val="00FD3656"/>
    <w:rsid w:val="00FD3BA0"/>
    <w:rsid w:val="00FD629E"/>
    <w:rsid w:val="00FD6E55"/>
    <w:rsid w:val="00FD7469"/>
    <w:rsid w:val="00FD766F"/>
    <w:rsid w:val="00FE00A1"/>
    <w:rsid w:val="00FE1340"/>
    <w:rsid w:val="00FE1571"/>
    <w:rsid w:val="00FE1CF7"/>
    <w:rsid w:val="00FE20D3"/>
    <w:rsid w:val="00FE4318"/>
    <w:rsid w:val="00FE5373"/>
    <w:rsid w:val="00FE6766"/>
    <w:rsid w:val="00FE7192"/>
    <w:rsid w:val="00FE7494"/>
    <w:rsid w:val="00FE7D99"/>
    <w:rsid w:val="00FF00E2"/>
    <w:rsid w:val="00FF146E"/>
    <w:rsid w:val="00FF14A2"/>
    <w:rsid w:val="00FF18A0"/>
    <w:rsid w:val="00FF18D3"/>
    <w:rsid w:val="00FF192F"/>
    <w:rsid w:val="00FF1BBD"/>
    <w:rsid w:val="00FF59EE"/>
    <w:rsid w:val="00FF5B3D"/>
    <w:rsid w:val="00FF61B8"/>
    <w:rsid w:val="00FF6472"/>
    <w:rsid w:val="00FF6643"/>
    <w:rsid w:val="00FF7C26"/>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EFA29"/>
  <w15:chartTrackingRefBased/>
  <w15:docId w15:val="{FB2613FA-64D5-456A-A8AC-6167AC8C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27B"/>
    <w:pPr>
      <w:widowControl w:val="0"/>
      <w:spacing w:after="200" w:line="276" w:lineRule="auto"/>
    </w:pPr>
    <w:rPr>
      <w:sz w:val="22"/>
      <w:szCs w:val="22"/>
      <w:lang w:eastAsia="en-US"/>
    </w:rPr>
  </w:style>
  <w:style w:type="paragraph" w:styleId="10">
    <w:name w:val="heading 1"/>
    <w:basedOn w:val="a"/>
    <w:next w:val="a"/>
    <w:link w:val="11"/>
    <w:qFormat/>
    <w:rsid w:val="00C3518D"/>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autoRedefine/>
    <w:uiPriority w:val="9"/>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
    <w:next w:val="a"/>
    <w:link w:val="30"/>
    <w:autoRedefine/>
    <w:uiPriority w:val="9"/>
    <w:unhideWhenUsed/>
    <w:qFormat/>
    <w:rsid w:val="00050CFE"/>
    <w:pPr>
      <w:keepNext/>
      <w:keepLines/>
      <w:widowControl/>
      <w:spacing w:after="0" w:line="353" w:lineRule="auto"/>
      <w:ind w:firstLine="709"/>
      <w:outlineLvl w:val="2"/>
    </w:pPr>
    <w:rPr>
      <w:rFonts w:ascii="Times New Roman" w:eastAsia="OfficinaSansBoldITC" w:hAnsi="Times New Roman"/>
      <w:b/>
      <w:sz w:val="24"/>
      <w:szCs w:val="24"/>
    </w:rPr>
  </w:style>
  <w:style w:type="paragraph" w:styleId="4">
    <w:name w:val="heading 4"/>
    <w:basedOn w:val="12"/>
    <w:next w:val="12"/>
    <w:link w:val="40"/>
    <w:qFormat/>
    <w:rsid w:val="00910C07"/>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910C07"/>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910C07"/>
    <w:pPr>
      <w:keepNext/>
      <w:keepLines/>
      <w:spacing w:before="200" w:after="40"/>
      <w:outlineLvl w:val="5"/>
    </w:pPr>
    <w:rPr>
      <w:rFonts w:cs="Times New Roman"/>
      <w:b/>
      <w:sz w:val="20"/>
      <w:szCs w:val="20"/>
    </w:rPr>
  </w:style>
  <w:style w:type="paragraph" w:styleId="7">
    <w:name w:val="heading 7"/>
    <w:basedOn w:val="a"/>
    <w:next w:val="a"/>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
    <w:next w:val="a"/>
    <w:link w:val="80"/>
    <w:uiPriority w:val="9"/>
    <w:unhideWhenUsed/>
    <w:qFormat/>
    <w:rsid w:val="00F95C9C"/>
    <w:pPr>
      <w:keepNext/>
      <w:keepLines/>
      <w:widowControl/>
      <w:spacing w:before="320"/>
      <w:jc w:val="both"/>
      <w:outlineLvl w:val="7"/>
    </w:pPr>
    <w:rPr>
      <w:rFonts w:ascii="Arial" w:eastAsia="Arial" w:hAnsi="Arial"/>
      <w:i/>
      <w:iCs/>
    </w:rPr>
  </w:style>
  <w:style w:type="paragraph" w:styleId="9">
    <w:name w:val="heading 9"/>
    <w:basedOn w:val="a"/>
    <w:next w:val="a"/>
    <w:link w:val="90"/>
    <w:uiPriority w:val="9"/>
    <w:unhideWhenUsed/>
    <w:qFormat/>
    <w:rsid w:val="00F95C9C"/>
    <w:pPr>
      <w:keepNext/>
      <w:keepLines/>
      <w:widowControl/>
      <w:spacing w:before="320"/>
      <w:jc w:val="both"/>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050CFE"/>
    <w:rPr>
      <w:rFonts w:ascii="Times New Roman" w:eastAsia="OfficinaSansBoldITC" w:hAnsi="Times New Roman"/>
      <w:b/>
      <w:sz w:val="24"/>
      <w:szCs w:val="24"/>
      <w:lang w:eastAsia="en-US"/>
    </w:rPr>
  </w:style>
  <w:style w:type="paragraph" w:customStyle="1" w:styleId="12">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uiPriority w:val="9"/>
    <w:rsid w:val="00910C07"/>
    <w:rPr>
      <w:rFonts w:ascii="Calibri" w:eastAsia="Calibri" w:hAnsi="Calibri" w:cs="Calibri"/>
      <w:b/>
      <w:lang w:eastAsia="ru-RU"/>
    </w:rPr>
  </w:style>
  <w:style w:type="character" w:customStyle="1" w:styleId="60">
    <w:name w:val="Заголовок 6 Знак"/>
    <w:link w:val="6"/>
    <w:uiPriority w:val="9"/>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3">
    <w:name w:val="Hyperlink"/>
    <w:uiPriority w:val="99"/>
    <w:unhideWhenUsed/>
    <w:rsid w:val="005509DA"/>
    <w:rPr>
      <w:color w:val="0563C1"/>
      <w:u w:val="single"/>
    </w:rPr>
  </w:style>
  <w:style w:type="paragraph" w:styleId="a4">
    <w:name w:val="List Paragraph"/>
    <w:aliases w:val="ITL List Paragraph,Цветной список - Акцент 13"/>
    <w:basedOn w:val="a"/>
    <w:link w:val="a5"/>
    <w:uiPriority w:val="34"/>
    <w:qFormat/>
    <w:rsid w:val="005509DA"/>
    <w:pPr>
      <w:ind w:left="720"/>
      <w:contextualSpacing/>
    </w:pPr>
  </w:style>
  <w:style w:type="paragraph" w:styleId="a6">
    <w:name w:val="header"/>
    <w:basedOn w:val="a"/>
    <w:link w:val="a7"/>
    <w:uiPriority w:val="99"/>
    <w:unhideWhenUsed/>
    <w:rsid w:val="005509DA"/>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rsid w:val="005509DA"/>
    <w:rPr>
      <w:lang w:val="en-US"/>
    </w:rPr>
  </w:style>
  <w:style w:type="paragraph" w:styleId="a8">
    <w:name w:val="footer"/>
    <w:basedOn w:val="a"/>
    <w:link w:val="a9"/>
    <w:uiPriority w:val="99"/>
    <w:unhideWhenUsed/>
    <w:rsid w:val="005509DA"/>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rsid w:val="005509DA"/>
    <w:rPr>
      <w:lang w:val="en-US"/>
    </w:rPr>
  </w:style>
  <w:style w:type="paragraph" w:styleId="aa">
    <w:name w:val="Title"/>
    <w:aliases w:val="Название,Подзаголовок!"/>
    <w:basedOn w:val="12"/>
    <w:next w:val="12"/>
    <w:link w:val="31"/>
    <w:uiPriority w:val="1"/>
    <w:qFormat/>
    <w:rsid w:val="00910C07"/>
    <w:pPr>
      <w:keepNext/>
      <w:keepLines/>
      <w:spacing w:before="480" w:after="120"/>
    </w:pPr>
    <w:rPr>
      <w:rFonts w:cs="Times New Roman"/>
      <w:b/>
      <w:sz w:val="72"/>
      <w:szCs w:val="72"/>
    </w:rPr>
  </w:style>
  <w:style w:type="character" w:customStyle="1" w:styleId="31">
    <w:name w:val="Заголовок Знак3"/>
    <w:aliases w:val="Название Знак,Подзаголовок! Знак"/>
    <w:link w:val="aa"/>
    <w:uiPriority w:val="1"/>
    <w:rsid w:val="00910C07"/>
    <w:rPr>
      <w:rFonts w:ascii="Calibri" w:eastAsia="Calibri" w:hAnsi="Calibri" w:cs="Calibri"/>
      <w:b/>
      <w:sz w:val="72"/>
      <w:szCs w:val="72"/>
      <w:lang w:eastAsia="ru-RU"/>
    </w:rPr>
  </w:style>
  <w:style w:type="paragraph" w:styleId="ab">
    <w:name w:val="Subtitle"/>
    <w:basedOn w:val="12"/>
    <w:next w:val="12"/>
    <w:link w:val="ac"/>
    <w:uiPriority w:val="11"/>
    <w:qFormat/>
    <w:rsid w:val="00910C07"/>
    <w:pPr>
      <w:keepNext/>
      <w:keepLines/>
      <w:spacing w:before="360" w:after="80"/>
    </w:pPr>
    <w:rPr>
      <w:rFonts w:ascii="Georgia" w:eastAsia="Georgia" w:hAnsi="Georgia" w:cs="Times New Roman"/>
      <w:i/>
      <w:color w:val="666666"/>
      <w:sz w:val="48"/>
      <w:szCs w:val="48"/>
    </w:rPr>
  </w:style>
  <w:style w:type="character" w:customStyle="1" w:styleId="ac">
    <w:name w:val="Подзаголовок Знак"/>
    <w:link w:val="ab"/>
    <w:uiPriority w:val="11"/>
    <w:rsid w:val="00910C07"/>
    <w:rPr>
      <w:rFonts w:ascii="Georgia" w:eastAsia="Georgia" w:hAnsi="Georgia" w:cs="Georgia"/>
      <w:i/>
      <w:color w:val="666666"/>
      <w:sz w:val="48"/>
      <w:szCs w:val="48"/>
      <w:lang w:eastAsia="ru-RU"/>
    </w:rPr>
  </w:style>
  <w:style w:type="paragraph" w:styleId="ad">
    <w:name w:val="Balloon Text"/>
    <w:basedOn w:val="a"/>
    <w:link w:val="ae"/>
    <w:uiPriority w:val="99"/>
    <w:unhideWhenUsed/>
    <w:rsid w:val="00910C07"/>
    <w:pPr>
      <w:spacing w:after="0" w:line="240" w:lineRule="auto"/>
    </w:pPr>
    <w:rPr>
      <w:rFonts w:ascii="Tahoma" w:hAnsi="Tahoma"/>
      <w:sz w:val="16"/>
      <w:szCs w:val="16"/>
      <w:lang w:eastAsia="ru-RU"/>
    </w:rPr>
  </w:style>
  <w:style w:type="character" w:customStyle="1" w:styleId="ae">
    <w:name w:val="Текст выноски Знак"/>
    <w:link w:val="ad"/>
    <w:uiPriority w:val="99"/>
    <w:rsid w:val="00910C07"/>
    <w:rPr>
      <w:rFonts w:ascii="Tahoma" w:eastAsia="Calibri" w:hAnsi="Tahoma" w:cs="Tahoma"/>
      <w:sz w:val="16"/>
      <w:szCs w:val="16"/>
      <w:lang w:eastAsia="ru-RU"/>
    </w:rPr>
  </w:style>
  <w:style w:type="character" w:styleId="af">
    <w:name w:val="annotation reference"/>
    <w:uiPriority w:val="99"/>
    <w:unhideWhenUsed/>
    <w:rsid w:val="00EB4B2C"/>
    <w:rPr>
      <w:sz w:val="16"/>
      <w:szCs w:val="16"/>
    </w:rPr>
  </w:style>
  <w:style w:type="paragraph" w:styleId="af0">
    <w:name w:val="annotation text"/>
    <w:basedOn w:val="a"/>
    <w:link w:val="af1"/>
    <w:uiPriority w:val="99"/>
    <w:unhideWhenUsed/>
    <w:rsid w:val="00EB4B2C"/>
    <w:pPr>
      <w:spacing w:line="240" w:lineRule="auto"/>
    </w:pPr>
    <w:rPr>
      <w:sz w:val="20"/>
      <w:szCs w:val="20"/>
    </w:rPr>
  </w:style>
  <w:style w:type="character" w:customStyle="1" w:styleId="af1">
    <w:name w:val="Текст примечания Знак"/>
    <w:link w:val="af0"/>
    <w:uiPriority w:val="99"/>
    <w:rsid w:val="00EB4B2C"/>
    <w:rPr>
      <w:sz w:val="20"/>
      <w:szCs w:val="20"/>
      <w:lang w:val="en-US"/>
    </w:rPr>
  </w:style>
  <w:style w:type="paragraph" w:styleId="af2">
    <w:name w:val="annotation subject"/>
    <w:basedOn w:val="af0"/>
    <w:next w:val="af0"/>
    <w:link w:val="af3"/>
    <w:uiPriority w:val="99"/>
    <w:unhideWhenUsed/>
    <w:rsid w:val="00EB4B2C"/>
    <w:rPr>
      <w:b/>
      <w:bCs/>
    </w:rPr>
  </w:style>
  <w:style w:type="character" w:customStyle="1" w:styleId="af3">
    <w:name w:val="Тема примечания Знак"/>
    <w:link w:val="af2"/>
    <w:uiPriority w:val="99"/>
    <w:rsid w:val="00EB4B2C"/>
    <w:rPr>
      <w:b/>
      <w:bCs/>
      <w:sz w:val="20"/>
      <w:szCs w:val="20"/>
      <w:lang w:val="en-US"/>
    </w:rPr>
  </w:style>
  <w:style w:type="paragraph" w:styleId="af4">
    <w:name w:val="footnote text"/>
    <w:basedOn w:val="a"/>
    <w:link w:val="af5"/>
    <w:uiPriority w:val="99"/>
    <w:unhideWhenUsed/>
    <w:rsid w:val="00EB4B2C"/>
    <w:pPr>
      <w:spacing w:after="0" w:line="240" w:lineRule="auto"/>
    </w:pPr>
    <w:rPr>
      <w:sz w:val="20"/>
      <w:szCs w:val="20"/>
      <w:lang w:eastAsia="ru-RU"/>
    </w:rPr>
  </w:style>
  <w:style w:type="character" w:customStyle="1" w:styleId="af5">
    <w:name w:val="Текст сноски Знак"/>
    <w:link w:val="af4"/>
    <w:uiPriority w:val="99"/>
    <w:rsid w:val="00EB4B2C"/>
    <w:rPr>
      <w:rFonts w:ascii="Calibri" w:eastAsia="Calibri" w:hAnsi="Calibri" w:cs="Calibri"/>
      <w:sz w:val="20"/>
      <w:szCs w:val="20"/>
      <w:lang w:eastAsia="ru-RU"/>
    </w:rPr>
  </w:style>
  <w:style w:type="character" w:styleId="af6">
    <w:name w:val="footnote reference"/>
    <w:uiPriority w:val="99"/>
    <w:unhideWhenUsed/>
    <w:rsid w:val="00EB4B2C"/>
    <w:rPr>
      <w:vertAlign w:val="superscript"/>
    </w:rPr>
  </w:style>
  <w:style w:type="paragraph" w:customStyle="1" w:styleId="msonormal0">
    <w:name w:val="msonormal"/>
    <w:basedOn w:val="a"/>
    <w:uiPriority w:val="99"/>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Normal (Web)"/>
    <w:basedOn w:val="a"/>
    <w:link w:val="af8"/>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a0"/>
    <w:rsid w:val="00704F4D"/>
  </w:style>
  <w:style w:type="character" w:customStyle="1" w:styleId="af9">
    <w:name w:val="Текст концевой сноски Знак"/>
    <w:link w:val="afa"/>
    <w:uiPriority w:val="99"/>
    <w:rsid w:val="00BD7ADE"/>
    <w:rPr>
      <w:rFonts w:ascii="Calibri" w:eastAsia="Calibri" w:hAnsi="Calibri" w:cs="Calibri"/>
      <w:sz w:val="20"/>
      <w:szCs w:val="20"/>
      <w:lang w:eastAsia="ru-RU"/>
    </w:rPr>
  </w:style>
  <w:style w:type="paragraph" w:styleId="afa">
    <w:name w:val="endnote text"/>
    <w:basedOn w:val="a"/>
    <w:link w:val="af9"/>
    <w:uiPriority w:val="99"/>
    <w:semiHidden/>
    <w:unhideWhenUsed/>
    <w:rsid w:val="00BD7ADE"/>
    <w:pPr>
      <w:spacing w:after="0" w:line="240" w:lineRule="auto"/>
    </w:pPr>
    <w:rPr>
      <w:sz w:val="20"/>
      <w:szCs w:val="20"/>
      <w:lang w:eastAsia="ru-RU"/>
    </w:rPr>
  </w:style>
  <w:style w:type="paragraph" w:styleId="afb">
    <w:name w:val="TOC Heading"/>
    <w:basedOn w:val="10"/>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eastAsia="ru-RU"/>
    </w:rPr>
  </w:style>
  <w:style w:type="paragraph" w:styleId="13">
    <w:name w:val="toc 1"/>
    <w:basedOn w:val="a"/>
    <w:next w:val="a"/>
    <w:autoRedefine/>
    <w:uiPriority w:val="39"/>
    <w:unhideWhenUsed/>
    <w:qFormat/>
    <w:rsid w:val="009D783C"/>
    <w:pPr>
      <w:tabs>
        <w:tab w:val="right" w:leader="dot" w:pos="10196"/>
      </w:tabs>
      <w:spacing w:before="120" w:after="0"/>
    </w:pPr>
    <w:rPr>
      <w:rFonts w:eastAsia="SchoolBookSanPin" w:cs="Calibri"/>
      <w:bCs/>
      <w:iCs/>
      <w:noProof/>
      <w:sz w:val="24"/>
      <w:szCs w:val="24"/>
    </w:rPr>
  </w:style>
  <w:style w:type="paragraph" w:styleId="22">
    <w:name w:val="toc 2"/>
    <w:basedOn w:val="a"/>
    <w:next w:val="a"/>
    <w:autoRedefine/>
    <w:uiPriority w:val="39"/>
    <w:unhideWhenUsed/>
    <w:qFormat/>
    <w:rsid w:val="00CD1922"/>
    <w:pPr>
      <w:spacing w:before="120" w:after="0"/>
      <w:ind w:left="220"/>
    </w:pPr>
    <w:rPr>
      <w:rFonts w:cs="Calibri"/>
      <w:b/>
      <w:bCs/>
    </w:rPr>
  </w:style>
  <w:style w:type="paragraph" w:styleId="32">
    <w:name w:val="toc 3"/>
    <w:basedOn w:val="a"/>
    <w:next w:val="a"/>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39"/>
    <w:unhideWhenUsed/>
    <w:rsid w:val="00CD1922"/>
    <w:pPr>
      <w:spacing w:after="0"/>
      <w:ind w:left="660"/>
    </w:pPr>
    <w:rPr>
      <w:rFonts w:cs="Calibri"/>
      <w:sz w:val="20"/>
      <w:szCs w:val="20"/>
    </w:rPr>
  </w:style>
  <w:style w:type="paragraph" w:styleId="51">
    <w:name w:val="toc 5"/>
    <w:basedOn w:val="a"/>
    <w:next w:val="a"/>
    <w:autoRedefine/>
    <w:uiPriority w:val="39"/>
    <w:unhideWhenUsed/>
    <w:rsid w:val="00CD1922"/>
    <w:pPr>
      <w:spacing w:after="0"/>
      <w:ind w:left="880"/>
    </w:pPr>
    <w:rPr>
      <w:rFonts w:cs="Calibri"/>
      <w:sz w:val="20"/>
      <w:szCs w:val="20"/>
    </w:rPr>
  </w:style>
  <w:style w:type="paragraph" w:styleId="61">
    <w:name w:val="toc 6"/>
    <w:basedOn w:val="a"/>
    <w:next w:val="a"/>
    <w:autoRedefine/>
    <w:uiPriority w:val="39"/>
    <w:unhideWhenUsed/>
    <w:rsid w:val="00CD1922"/>
    <w:pPr>
      <w:spacing w:after="0"/>
      <w:ind w:left="1100"/>
    </w:pPr>
    <w:rPr>
      <w:rFonts w:cs="Calibri"/>
      <w:sz w:val="20"/>
      <w:szCs w:val="20"/>
    </w:rPr>
  </w:style>
  <w:style w:type="paragraph" w:styleId="71">
    <w:name w:val="toc 7"/>
    <w:basedOn w:val="a"/>
    <w:next w:val="a"/>
    <w:autoRedefine/>
    <w:uiPriority w:val="39"/>
    <w:unhideWhenUsed/>
    <w:rsid w:val="00CD1922"/>
    <w:pPr>
      <w:spacing w:after="0"/>
      <w:ind w:left="1320"/>
    </w:pPr>
    <w:rPr>
      <w:rFonts w:cs="Calibri"/>
      <w:sz w:val="20"/>
      <w:szCs w:val="20"/>
    </w:rPr>
  </w:style>
  <w:style w:type="paragraph" w:styleId="81">
    <w:name w:val="toc 8"/>
    <w:basedOn w:val="a"/>
    <w:next w:val="a"/>
    <w:autoRedefine/>
    <w:uiPriority w:val="39"/>
    <w:unhideWhenUsed/>
    <w:rsid w:val="00CD1922"/>
    <w:pPr>
      <w:spacing w:after="0"/>
      <w:ind w:left="1540"/>
    </w:pPr>
    <w:rPr>
      <w:rFonts w:cs="Calibri"/>
      <w:sz w:val="20"/>
      <w:szCs w:val="20"/>
    </w:rPr>
  </w:style>
  <w:style w:type="paragraph" w:styleId="91">
    <w:name w:val="toc 9"/>
    <w:basedOn w:val="a"/>
    <w:next w:val="a"/>
    <w:autoRedefine/>
    <w:uiPriority w:val="39"/>
    <w:unhideWhenUsed/>
    <w:rsid w:val="00CD1922"/>
    <w:pPr>
      <w:spacing w:after="0"/>
      <w:ind w:left="1760"/>
    </w:pPr>
    <w:rPr>
      <w:rFonts w:cs="Calibri"/>
      <w:sz w:val="20"/>
      <w:szCs w:val="20"/>
    </w:rPr>
  </w:style>
  <w:style w:type="table" w:styleId="afc">
    <w:name w:val="Table Grid"/>
    <w:basedOn w:val="a1"/>
    <w:uiPriority w:val="5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6D5EC9"/>
    <w:pPr>
      <w:autoSpaceDE w:val="0"/>
      <w:autoSpaceDN w:val="0"/>
      <w:adjustRightInd w:val="0"/>
    </w:pPr>
    <w:rPr>
      <w:rFonts w:ascii="Arial" w:hAnsi="Arial" w:cs="Arial"/>
      <w:color w:val="000000"/>
      <w:sz w:val="24"/>
      <w:szCs w:val="24"/>
      <w:lang w:eastAsia="en-US"/>
    </w:rPr>
  </w:style>
  <w:style w:type="character" w:customStyle="1" w:styleId="afd">
    <w:name w:val="Основной Знак"/>
    <w:link w:val="afe"/>
    <w:locked/>
    <w:rsid w:val="006D5EC9"/>
    <w:rPr>
      <w:rFonts w:ascii="NewtonCSanPin" w:hAnsi="NewtonCSanPin"/>
      <w:color w:val="000000"/>
      <w:sz w:val="21"/>
      <w:szCs w:val="21"/>
    </w:rPr>
  </w:style>
  <w:style w:type="paragraph" w:customStyle="1" w:styleId="afe">
    <w:name w:val="Основной"/>
    <w:basedOn w:val="a"/>
    <w:link w:val="afd"/>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
    <w:name w:val="Сноска"/>
    <w:basedOn w:val="afe"/>
    <w:qFormat/>
    <w:rsid w:val="006D5EC9"/>
    <w:pPr>
      <w:spacing w:line="174" w:lineRule="atLeast"/>
      <w:textAlignment w:val="center"/>
    </w:pPr>
    <w:rPr>
      <w:rFonts w:eastAsia="Times New Roman"/>
      <w:sz w:val="17"/>
      <w:szCs w:val="17"/>
      <w:lang w:eastAsia="ru-RU"/>
    </w:rPr>
  </w:style>
  <w:style w:type="character" w:customStyle="1" w:styleId="14">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uiPriority w:val="99"/>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5">
    <w:name w:val="Основной текст1"/>
    <w:rsid w:val="006D5EC9"/>
    <w:rPr>
      <w:shd w:val="clear" w:color="auto" w:fill="FFFFFF"/>
    </w:rPr>
  </w:style>
  <w:style w:type="paragraph" w:styleId="aff0">
    <w:name w:val="Revision"/>
    <w:hidden/>
    <w:uiPriority w:val="99"/>
    <w:semiHidden/>
    <w:rsid w:val="006D5EC9"/>
    <w:rPr>
      <w:sz w:val="22"/>
      <w:szCs w:val="22"/>
      <w:lang w:eastAsia="en-US"/>
    </w:rPr>
  </w:style>
  <w:style w:type="character" w:customStyle="1" w:styleId="a5">
    <w:name w:val="Абзац списка Знак"/>
    <w:aliases w:val="ITL List Paragraph Знак,Цветной список - Акцент 13 Знак"/>
    <w:link w:val="a4"/>
    <w:uiPriority w:val="34"/>
    <w:qFormat/>
    <w:locked/>
    <w:rsid w:val="006D5EC9"/>
    <w:rPr>
      <w:sz w:val="22"/>
      <w:szCs w:val="22"/>
      <w:lang w:val="en-US" w:eastAsia="en-US"/>
    </w:rPr>
  </w:style>
  <w:style w:type="paragraph" w:styleId="aff1">
    <w:name w:val="Body Text"/>
    <w:basedOn w:val="a"/>
    <w:link w:val="aff2"/>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2">
    <w:name w:val="Основной текст Знак"/>
    <w:link w:val="aff1"/>
    <w:uiPriority w:val="1"/>
    <w:qFormat/>
    <w:rsid w:val="006D5EC9"/>
    <w:rPr>
      <w:rFonts w:ascii="Bookman Old Style" w:eastAsia="Bookman Old Style" w:hAnsi="Bookman Old Style" w:cs="Bookman Old Style"/>
      <w:lang w:eastAsia="en-US"/>
    </w:rPr>
  </w:style>
  <w:style w:type="paragraph" w:customStyle="1" w:styleId="aff3">
    <w:name w:val="Прижатый влево"/>
    <w:basedOn w:val="a"/>
    <w:next w:val="a"/>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
    <w:rsid w:val="006D5EC9"/>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0"/>
    <w:rsid w:val="006D5EC9"/>
  </w:style>
  <w:style w:type="character" w:customStyle="1" w:styleId="aff4">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styleId="aff5">
    <w:name w:val="endnote reference"/>
    <w:uiPriority w:val="99"/>
    <w:semiHidden/>
    <w:unhideWhenUsed/>
    <w:rsid w:val="00013050"/>
    <w:rPr>
      <w:vertAlign w:val="superscript"/>
    </w:rPr>
  </w:style>
  <w:style w:type="paragraph" w:customStyle="1" w:styleId="body">
    <w:name w:val="body"/>
    <w:basedOn w:val="a"/>
    <w:uiPriority w:val="99"/>
    <w:rsid w:val="00C62DC1"/>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C62DC1"/>
    <w:pPr>
      <w:ind w:left="227" w:hanging="142"/>
    </w:pPr>
  </w:style>
  <w:style w:type="character" w:customStyle="1" w:styleId="BoldItalic">
    <w:name w:val="Bold_Italic"/>
    <w:uiPriority w:val="99"/>
    <w:rsid w:val="00C62DC1"/>
    <w:rPr>
      <w:b/>
      <w:bCs/>
      <w:i/>
      <w:iCs/>
    </w:rPr>
  </w:style>
  <w:style w:type="character" w:customStyle="1" w:styleId="Italic">
    <w:name w:val="Italic"/>
    <w:rsid w:val="00C62DC1"/>
    <w:rPr>
      <w:i/>
      <w:iCs/>
    </w:rPr>
  </w:style>
  <w:style w:type="character" w:customStyle="1" w:styleId="Bold">
    <w:name w:val="Bold"/>
    <w:uiPriority w:val="99"/>
    <w:rsid w:val="00C62DC1"/>
    <w:rPr>
      <w:b/>
      <w:bCs/>
    </w:rPr>
  </w:style>
  <w:style w:type="paragraph" w:customStyle="1" w:styleId="list-dash">
    <w:name w:val="list-dash"/>
    <w:basedOn w:val="list-bullet"/>
    <w:uiPriority w:val="99"/>
    <w:rsid w:val="00C62DC1"/>
    <w:pPr>
      <w:ind w:hanging="227"/>
    </w:pPr>
  </w:style>
  <w:style w:type="paragraph" w:customStyle="1" w:styleId="33">
    <w:name w:val="3"/>
    <w:basedOn w:val="12"/>
    <w:next w:val="12"/>
    <w:qFormat/>
    <w:rsid w:val="008C4F46"/>
    <w:pPr>
      <w:keepNext/>
      <w:keepLines/>
      <w:spacing w:before="480" w:after="120"/>
    </w:pPr>
    <w:rPr>
      <w:rFonts w:cs="Times New Roman"/>
      <w:b/>
      <w:sz w:val="72"/>
      <w:szCs w:val="72"/>
    </w:rPr>
  </w:style>
  <w:style w:type="character" w:customStyle="1" w:styleId="aff6">
    <w:name w:val="Другое_"/>
    <w:link w:val="aff7"/>
    <w:uiPriority w:val="99"/>
    <w:locked/>
    <w:rsid w:val="00465CE2"/>
    <w:rPr>
      <w:rFonts w:ascii="Georgia" w:hAnsi="Georgia"/>
      <w:sz w:val="19"/>
    </w:rPr>
  </w:style>
  <w:style w:type="character" w:customStyle="1" w:styleId="34">
    <w:name w:val="Заголовок №3_"/>
    <w:link w:val="35"/>
    <w:uiPriority w:val="99"/>
    <w:locked/>
    <w:rsid w:val="00465CE2"/>
    <w:rPr>
      <w:rFonts w:ascii="Times New Roman" w:hAnsi="Times New Roman"/>
      <w:color w:val="808285"/>
      <w:sz w:val="26"/>
    </w:rPr>
  </w:style>
  <w:style w:type="character" w:customStyle="1" w:styleId="42">
    <w:name w:val="Основной текст (4)_"/>
    <w:link w:val="43"/>
    <w:locked/>
    <w:rsid w:val="00465CE2"/>
    <w:rPr>
      <w:rFonts w:ascii="Arial" w:hAnsi="Arial"/>
      <w:sz w:val="17"/>
    </w:rPr>
  </w:style>
  <w:style w:type="character" w:customStyle="1" w:styleId="16">
    <w:name w:val="Заголовок №1_"/>
    <w:link w:val="17"/>
    <w:locked/>
    <w:rsid w:val="00465CE2"/>
    <w:rPr>
      <w:rFonts w:ascii="Arial" w:hAnsi="Arial"/>
      <w:b/>
      <w:color w:val="808285"/>
      <w:sz w:val="66"/>
    </w:rPr>
  </w:style>
  <w:style w:type="character" w:customStyle="1" w:styleId="36">
    <w:name w:val="Основной текст (3)_"/>
    <w:link w:val="37"/>
    <w:locked/>
    <w:rsid w:val="00465CE2"/>
    <w:rPr>
      <w:b/>
      <w:sz w:val="22"/>
    </w:rPr>
  </w:style>
  <w:style w:type="character" w:customStyle="1" w:styleId="23">
    <w:name w:val="Колонтитул (2)_"/>
    <w:link w:val="24"/>
    <w:uiPriority w:val="99"/>
    <w:locked/>
    <w:rsid w:val="00465CE2"/>
    <w:rPr>
      <w:rFonts w:ascii="Times New Roman" w:hAnsi="Times New Roman"/>
    </w:rPr>
  </w:style>
  <w:style w:type="character" w:customStyle="1" w:styleId="aff8">
    <w:name w:val="Оглавление_"/>
    <w:link w:val="aff9"/>
    <w:locked/>
    <w:rsid w:val="00465CE2"/>
    <w:rPr>
      <w:rFonts w:ascii="Georgia" w:hAnsi="Georgia"/>
      <w:sz w:val="19"/>
    </w:rPr>
  </w:style>
  <w:style w:type="character" w:customStyle="1" w:styleId="18">
    <w:name w:val="Основной текст Знак1"/>
    <w:uiPriority w:val="99"/>
    <w:locked/>
    <w:rsid w:val="00465CE2"/>
    <w:rPr>
      <w:rFonts w:ascii="Georgia" w:hAnsi="Georgia"/>
      <w:sz w:val="19"/>
      <w:u w:val="none"/>
    </w:rPr>
  </w:style>
  <w:style w:type="character" w:customStyle="1" w:styleId="44">
    <w:name w:val="Заголовок №4_"/>
    <w:link w:val="45"/>
    <w:locked/>
    <w:rsid w:val="00465CE2"/>
    <w:rPr>
      <w:rFonts w:ascii="Tahoma" w:hAnsi="Tahoma"/>
      <w:b/>
      <w:sz w:val="18"/>
    </w:rPr>
  </w:style>
  <w:style w:type="character" w:customStyle="1" w:styleId="25">
    <w:name w:val="Основной текст (2)_"/>
    <w:link w:val="26"/>
    <w:locked/>
    <w:rsid w:val="00465CE2"/>
    <w:rPr>
      <w:rFonts w:ascii="Tahoma" w:hAnsi="Tahoma"/>
      <w:b/>
      <w:sz w:val="18"/>
    </w:rPr>
  </w:style>
  <w:style w:type="character" w:customStyle="1" w:styleId="27">
    <w:name w:val="Заголовок №2_"/>
    <w:link w:val="28"/>
    <w:locked/>
    <w:rsid w:val="00465CE2"/>
    <w:rPr>
      <w:b/>
      <w:smallCaps/>
      <w:sz w:val="28"/>
    </w:rPr>
  </w:style>
  <w:style w:type="character" w:customStyle="1" w:styleId="72">
    <w:name w:val="Основной текст (7)_"/>
    <w:link w:val="73"/>
    <w:uiPriority w:val="99"/>
    <w:locked/>
    <w:rsid w:val="00465CE2"/>
    <w:rPr>
      <w:rFonts w:ascii="Arial" w:hAnsi="Arial"/>
      <w:sz w:val="15"/>
    </w:rPr>
  </w:style>
  <w:style w:type="character" w:customStyle="1" w:styleId="affa">
    <w:name w:val="Подпись к таблице_"/>
    <w:link w:val="affb"/>
    <w:uiPriority w:val="99"/>
    <w:locked/>
    <w:rsid w:val="00465CE2"/>
    <w:rPr>
      <w:rFonts w:ascii="Arial" w:hAnsi="Arial"/>
      <w:sz w:val="15"/>
    </w:rPr>
  </w:style>
  <w:style w:type="character" w:customStyle="1" w:styleId="affc">
    <w:name w:val="Колонтитул_"/>
    <w:link w:val="affd"/>
    <w:locked/>
    <w:rsid w:val="00465CE2"/>
    <w:rPr>
      <w:rFonts w:ascii="Arial" w:hAnsi="Arial"/>
      <w:sz w:val="15"/>
    </w:rPr>
  </w:style>
  <w:style w:type="character" w:customStyle="1" w:styleId="82">
    <w:name w:val="Основной текст (8)_"/>
    <w:link w:val="83"/>
    <w:locked/>
    <w:rsid w:val="00465CE2"/>
    <w:rPr>
      <w:b/>
      <w:sz w:val="11"/>
    </w:rPr>
  </w:style>
  <w:style w:type="paragraph" w:customStyle="1" w:styleId="aff7">
    <w:name w:val="Другое"/>
    <w:basedOn w:val="a"/>
    <w:link w:val="aff6"/>
    <w:uiPriority w:val="99"/>
    <w:rsid w:val="00465CE2"/>
    <w:pPr>
      <w:spacing w:after="0" w:line="269" w:lineRule="auto"/>
      <w:ind w:firstLine="240"/>
    </w:pPr>
    <w:rPr>
      <w:rFonts w:ascii="Georgia" w:hAnsi="Georgia"/>
      <w:sz w:val="19"/>
      <w:szCs w:val="20"/>
    </w:rPr>
  </w:style>
  <w:style w:type="paragraph" w:customStyle="1" w:styleId="35">
    <w:name w:val="Заголовок №3"/>
    <w:basedOn w:val="a"/>
    <w:link w:val="34"/>
    <w:uiPriority w:val="99"/>
    <w:rsid w:val="00465CE2"/>
    <w:pPr>
      <w:spacing w:after="820" w:line="223" w:lineRule="auto"/>
      <w:jc w:val="center"/>
      <w:outlineLvl w:val="2"/>
    </w:pPr>
    <w:rPr>
      <w:rFonts w:ascii="Times New Roman" w:hAnsi="Times New Roman"/>
      <w:color w:val="808285"/>
      <w:sz w:val="26"/>
      <w:szCs w:val="20"/>
    </w:rPr>
  </w:style>
  <w:style w:type="paragraph" w:customStyle="1" w:styleId="43">
    <w:name w:val="Основной текст (4)"/>
    <w:basedOn w:val="a"/>
    <w:link w:val="42"/>
    <w:rsid w:val="00465CE2"/>
    <w:pPr>
      <w:spacing w:after="120" w:line="298" w:lineRule="auto"/>
    </w:pPr>
    <w:rPr>
      <w:rFonts w:ascii="Arial" w:hAnsi="Arial"/>
      <w:sz w:val="17"/>
      <w:szCs w:val="20"/>
    </w:rPr>
  </w:style>
  <w:style w:type="paragraph" w:customStyle="1" w:styleId="17">
    <w:name w:val="Заголовок №1"/>
    <w:basedOn w:val="a"/>
    <w:link w:val="16"/>
    <w:rsid w:val="00465CE2"/>
    <w:pPr>
      <w:spacing w:after="380" w:line="262" w:lineRule="auto"/>
      <w:jc w:val="center"/>
      <w:outlineLvl w:val="0"/>
    </w:pPr>
    <w:rPr>
      <w:rFonts w:ascii="Arial" w:hAnsi="Arial"/>
      <w:b/>
      <w:color w:val="808285"/>
      <w:sz w:val="66"/>
      <w:szCs w:val="20"/>
    </w:rPr>
  </w:style>
  <w:style w:type="paragraph" w:customStyle="1" w:styleId="37">
    <w:name w:val="Основной текст (3)"/>
    <w:basedOn w:val="a"/>
    <w:link w:val="36"/>
    <w:rsid w:val="00465CE2"/>
    <w:pPr>
      <w:spacing w:after="250" w:line="226" w:lineRule="auto"/>
    </w:pPr>
    <w:rPr>
      <w:b/>
      <w:szCs w:val="20"/>
    </w:rPr>
  </w:style>
  <w:style w:type="paragraph" w:customStyle="1" w:styleId="24">
    <w:name w:val="Колонтитул (2)"/>
    <w:basedOn w:val="a"/>
    <w:link w:val="23"/>
    <w:uiPriority w:val="99"/>
    <w:rsid w:val="00465CE2"/>
    <w:pPr>
      <w:spacing w:after="0" w:line="240" w:lineRule="auto"/>
    </w:pPr>
    <w:rPr>
      <w:rFonts w:ascii="Times New Roman" w:hAnsi="Times New Roman"/>
      <w:sz w:val="20"/>
      <w:szCs w:val="20"/>
    </w:rPr>
  </w:style>
  <w:style w:type="paragraph" w:customStyle="1" w:styleId="aff9">
    <w:name w:val="Оглавление"/>
    <w:basedOn w:val="a"/>
    <w:link w:val="aff8"/>
    <w:rsid w:val="00465CE2"/>
    <w:pPr>
      <w:spacing w:after="0" w:line="240" w:lineRule="auto"/>
      <w:ind w:firstLine="350"/>
    </w:pPr>
    <w:rPr>
      <w:rFonts w:ascii="Georgia" w:hAnsi="Georgia"/>
      <w:sz w:val="19"/>
      <w:szCs w:val="20"/>
    </w:rPr>
  </w:style>
  <w:style w:type="character" w:customStyle="1" w:styleId="29">
    <w:name w:val="Основной текст Знак2"/>
    <w:uiPriority w:val="99"/>
    <w:semiHidden/>
    <w:rsid w:val="00465CE2"/>
    <w:rPr>
      <w:color w:val="000000"/>
    </w:rPr>
  </w:style>
  <w:style w:type="paragraph" w:customStyle="1" w:styleId="45">
    <w:name w:val="Заголовок №4"/>
    <w:basedOn w:val="a"/>
    <w:link w:val="44"/>
    <w:rsid w:val="00465CE2"/>
    <w:pPr>
      <w:spacing w:after="60" w:line="266" w:lineRule="auto"/>
      <w:outlineLvl w:val="3"/>
    </w:pPr>
    <w:rPr>
      <w:rFonts w:ascii="Tahoma" w:hAnsi="Tahoma"/>
      <w:b/>
      <w:sz w:val="18"/>
      <w:szCs w:val="20"/>
    </w:rPr>
  </w:style>
  <w:style w:type="paragraph" w:customStyle="1" w:styleId="26">
    <w:name w:val="Основной текст (2)"/>
    <w:basedOn w:val="a"/>
    <w:link w:val="25"/>
    <w:rsid w:val="00465CE2"/>
    <w:pPr>
      <w:spacing w:after="40" w:line="269" w:lineRule="auto"/>
    </w:pPr>
    <w:rPr>
      <w:rFonts w:ascii="Tahoma" w:hAnsi="Tahoma"/>
      <w:b/>
      <w:sz w:val="18"/>
      <w:szCs w:val="20"/>
    </w:rPr>
  </w:style>
  <w:style w:type="paragraph" w:customStyle="1" w:styleId="28">
    <w:name w:val="Заголовок №2"/>
    <w:basedOn w:val="a"/>
    <w:link w:val="27"/>
    <w:rsid w:val="00465CE2"/>
    <w:pPr>
      <w:spacing w:after="0" w:line="180" w:lineRule="auto"/>
      <w:outlineLvl w:val="1"/>
    </w:pPr>
    <w:rPr>
      <w:b/>
      <w:smallCaps/>
      <w:sz w:val="28"/>
      <w:szCs w:val="20"/>
    </w:rPr>
  </w:style>
  <w:style w:type="paragraph" w:customStyle="1" w:styleId="73">
    <w:name w:val="Основной текст (7)"/>
    <w:basedOn w:val="a"/>
    <w:link w:val="72"/>
    <w:uiPriority w:val="99"/>
    <w:rsid w:val="00465CE2"/>
    <w:pPr>
      <w:spacing w:after="0" w:line="240" w:lineRule="auto"/>
    </w:pPr>
    <w:rPr>
      <w:rFonts w:ascii="Arial" w:hAnsi="Arial"/>
      <w:sz w:val="15"/>
      <w:szCs w:val="20"/>
    </w:rPr>
  </w:style>
  <w:style w:type="paragraph" w:customStyle="1" w:styleId="affb">
    <w:name w:val="Подпись к таблице"/>
    <w:basedOn w:val="a"/>
    <w:link w:val="affa"/>
    <w:uiPriority w:val="99"/>
    <w:rsid w:val="00465CE2"/>
    <w:pPr>
      <w:spacing w:after="0" w:line="240" w:lineRule="auto"/>
    </w:pPr>
    <w:rPr>
      <w:rFonts w:ascii="Arial" w:hAnsi="Arial"/>
      <w:sz w:val="15"/>
      <w:szCs w:val="20"/>
    </w:rPr>
  </w:style>
  <w:style w:type="paragraph" w:customStyle="1" w:styleId="affd">
    <w:name w:val="Колонтитул"/>
    <w:basedOn w:val="a"/>
    <w:link w:val="affc"/>
    <w:rsid w:val="00465CE2"/>
    <w:pPr>
      <w:spacing w:after="0" w:line="240" w:lineRule="auto"/>
    </w:pPr>
    <w:rPr>
      <w:rFonts w:ascii="Arial" w:hAnsi="Arial"/>
      <w:sz w:val="15"/>
      <w:szCs w:val="20"/>
    </w:rPr>
  </w:style>
  <w:style w:type="paragraph" w:customStyle="1" w:styleId="83">
    <w:name w:val="Основной текст (8)"/>
    <w:basedOn w:val="a"/>
    <w:link w:val="82"/>
    <w:rsid w:val="00465CE2"/>
    <w:pPr>
      <w:spacing w:after="0" w:line="240" w:lineRule="auto"/>
    </w:pPr>
    <w:rPr>
      <w:b/>
      <w:sz w:val="11"/>
      <w:szCs w:val="20"/>
    </w:rPr>
  </w:style>
  <w:style w:type="paragraph" w:styleId="affe">
    <w:name w:val="No Spacing"/>
    <w:link w:val="afff"/>
    <w:uiPriority w:val="1"/>
    <w:qFormat/>
    <w:rsid w:val="00465CE2"/>
    <w:pPr>
      <w:widowControl w:val="0"/>
    </w:pPr>
    <w:rPr>
      <w:rFonts w:ascii="Courier New" w:eastAsia="Times New Roman" w:hAnsi="Courier New"/>
      <w:color w:val="000000"/>
      <w:sz w:val="24"/>
      <w:szCs w:val="24"/>
    </w:rPr>
  </w:style>
  <w:style w:type="table" w:customStyle="1" w:styleId="TableNormal">
    <w:name w:val="Table Normal"/>
    <w:uiPriority w:val="2"/>
    <w:semiHidden/>
    <w:unhideWhenUsed/>
    <w:qFormat/>
    <w:rsid w:val="00465C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5CE2"/>
    <w:pPr>
      <w:autoSpaceDE w:val="0"/>
      <w:autoSpaceDN w:val="0"/>
      <w:spacing w:after="0" w:line="240" w:lineRule="auto"/>
    </w:pPr>
    <w:rPr>
      <w:rFonts w:ascii="Cambria" w:eastAsia="Cambria" w:hAnsi="Cambria" w:cs="Cambria"/>
    </w:rPr>
  </w:style>
  <w:style w:type="paragraph" w:customStyle="1" w:styleId="afff0">
    <w:name w:val="об"/>
    <w:basedOn w:val="a"/>
    <w:link w:val="afff1"/>
    <w:uiPriority w:val="1"/>
    <w:qFormat/>
    <w:rsid w:val="00465CE2"/>
    <w:pPr>
      <w:autoSpaceDE w:val="0"/>
      <w:autoSpaceDN w:val="0"/>
      <w:spacing w:before="120" w:after="120" w:line="360" w:lineRule="auto"/>
    </w:pPr>
    <w:rPr>
      <w:rFonts w:ascii="Times New Roman" w:eastAsia="Cambria" w:hAnsi="Times New Roman"/>
      <w:b/>
      <w:i/>
      <w:w w:val="90"/>
      <w:sz w:val="24"/>
      <w:szCs w:val="24"/>
    </w:rPr>
  </w:style>
  <w:style w:type="character" w:customStyle="1" w:styleId="afff1">
    <w:name w:val="об Знак"/>
    <w:link w:val="afff0"/>
    <w:uiPriority w:val="1"/>
    <w:rsid w:val="00465CE2"/>
    <w:rPr>
      <w:rFonts w:ascii="Times New Roman" w:eastAsia="Cambria" w:hAnsi="Times New Roman"/>
      <w:b/>
      <w:i/>
      <w:w w:val="90"/>
      <w:sz w:val="24"/>
      <w:szCs w:val="24"/>
      <w:lang w:eastAsia="en-US"/>
    </w:rPr>
  </w:style>
  <w:style w:type="character" w:customStyle="1" w:styleId="19">
    <w:name w:val="Текст концевой сноски Знак1"/>
    <w:uiPriority w:val="99"/>
    <w:semiHidden/>
    <w:rsid w:val="00465CE2"/>
    <w:rPr>
      <w:lang w:val="en-US" w:eastAsia="en-US"/>
    </w:rPr>
  </w:style>
  <w:style w:type="character" w:customStyle="1" w:styleId="afff2">
    <w:name w:val="Заголовок Знак"/>
    <w:uiPriority w:val="10"/>
    <w:rsid w:val="00465CE2"/>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2"/>
    <w:uiPriority w:val="99"/>
    <w:semiHidden/>
    <w:unhideWhenUsed/>
    <w:rsid w:val="005C69E7"/>
  </w:style>
  <w:style w:type="character" w:customStyle="1" w:styleId="WW8Num1z0">
    <w:name w:val="WW8Num1z0"/>
    <w:rsid w:val="005C69E7"/>
  </w:style>
  <w:style w:type="character" w:customStyle="1" w:styleId="WW8Num1z1">
    <w:name w:val="WW8Num1z1"/>
    <w:rsid w:val="005C69E7"/>
  </w:style>
  <w:style w:type="character" w:customStyle="1" w:styleId="WW8Num1z2">
    <w:name w:val="WW8Num1z2"/>
    <w:rsid w:val="005C69E7"/>
  </w:style>
  <w:style w:type="character" w:customStyle="1" w:styleId="WW8Num1z3">
    <w:name w:val="WW8Num1z3"/>
    <w:rsid w:val="005C69E7"/>
  </w:style>
  <w:style w:type="character" w:customStyle="1" w:styleId="WW8Num1z4">
    <w:name w:val="WW8Num1z4"/>
    <w:rsid w:val="005C69E7"/>
  </w:style>
  <w:style w:type="character" w:customStyle="1" w:styleId="WW8Num1z5">
    <w:name w:val="WW8Num1z5"/>
    <w:rsid w:val="005C69E7"/>
  </w:style>
  <w:style w:type="character" w:customStyle="1" w:styleId="WW8Num1z6">
    <w:name w:val="WW8Num1z6"/>
    <w:rsid w:val="005C69E7"/>
  </w:style>
  <w:style w:type="character" w:customStyle="1" w:styleId="WW8Num1z7">
    <w:name w:val="WW8Num1z7"/>
    <w:rsid w:val="005C69E7"/>
  </w:style>
  <w:style w:type="character" w:customStyle="1" w:styleId="WW8Num1z8">
    <w:name w:val="WW8Num1z8"/>
    <w:rsid w:val="005C69E7"/>
  </w:style>
  <w:style w:type="character" w:customStyle="1" w:styleId="WW8Num2z0">
    <w:name w:val="WW8Num2z0"/>
    <w:rsid w:val="005C69E7"/>
  </w:style>
  <w:style w:type="character" w:customStyle="1" w:styleId="WW8Num3z0">
    <w:name w:val="WW8Num3z0"/>
    <w:rsid w:val="005C69E7"/>
    <w:rPr>
      <w:rFonts w:ascii="Symbol" w:hAnsi="Symbol" w:cs="Symbol" w:hint="default"/>
      <w:spacing w:val="1"/>
      <w:sz w:val="28"/>
      <w:szCs w:val="28"/>
    </w:rPr>
  </w:style>
  <w:style w:type="character" w:customStyle="1" w:styleId="WW8Num4z0">
    <w:name w:val="WW8Num4z0"/>
    <w:rsid w:val="005C69E7"/>
  </w:style>
  <w:style w:type="character" w:customStyle="1" w:styleId="WW8Num5z0">
    <w:name w:val="WW8Num5z0"/>
    <w:rsid w:val="005C69E7"/>
    <w:rPr>
      <w:rFonts w:ascii="Symbol" w:hAnsi="Symbol" w:cs="Symbol" w:hint="default"/>
    </w:rPr>
  </w:style>
  <w:style w:type="character" w:customStyle="1" w:styleId="WW8Num6z0">
    <w:name w:val="WW8Num6z0"/>
    <w:rsid w:val="005C69E7"/>
    <w:rPr>
      <w:rFonts w:eastAsia="Times New Roman" w:cs="Times New Roman" w:hint="default"/>
    </w:rPr>
  </w:style>
  <w:style w:type="character" w:customStyle="1" w:styleId="WW8Num7z0">
    <w:name w:val="WW8Num7z0"/>
    <w:rsid w:val="005C69E7"/>
    <w:rPr>
      <w:rFonts w:ascii="Symbol" w:hAnsi="Symbol" w:cs="Symbol" w:hint="default"/>
    </w:rPr>
  </w:style>
  <w:style w:type="character" w:customStyle="1" w:styleId="WW8Num8z0">
    <w:name w:val="WW8Num8z0"/>
    <w:rsid w:val="005C69E7"/>
  </w:style>
  <w:style w:type="character" w:customStyle="1" w:styleId="WW8Num8z1">
    <w:name w:val="WW8Num8z1"/>
    <w:rsid w:val="005C69E7"/>
  </w:style>
  <w:style w:type="character" w:customStyle="1" w:styleId="WW8Num8z2">
    <w:name w:val="WW8Num8z2"/>
    <w:rsid w:val="005C69E7"/>
  </w:style>
  <w:style w:type="character" w:customStyle="1" w:styleId="WW8Num8z3">
    <w:name w:val="WW8Num8z3"/>
    <w:rsid w:val="005C69E7"/>
  </w:style>
  <w:style w:type="character" w:customStyle="1" w:styleId="WW8Num8z4">
    <w:name w:val="WW8Num8z4"/>
    <w:rsid w:val="005C69E7"/>
  </w:style>
  <w:style w:type="character" w:customStyle="1" w:styleId="WW8Num8z5">
    <w:name w:val="WW8Num8z5"/>
    <w:rsid w:val="005C69E7"/>
  </w:style>
  <w:style w:type="character" w:customStyle="1" w:styleId="WW8Num8z6">
    <w:name w:val="WW8Num8z6"/>
    <w:rsid w:val="005C69E7"/>
  </w:style>
  <w:style w:type="character" w:customStyle="1" w:styleId="WW8Num8z7">
    <w:name w:val="WW8Num8z7"/>
    <w:rsid w:val="005C69E7"/>
  </w:style>
  <w:style w:type="character" w:customStyle="1" w:styleId="WW8Num8z8">
    <w:name w:val="WW8Num8z8"/>
    <w:rsid w:val="005C69E7"/>
  </w:style>
  <w:style w:type="character" w:customStyle="1" w:styleId="WW8Num9z0">
    <w:name w:val="WW8Num9z0"/>
    <w:rsid w:val="005C69E7"/>
  </w:style>
  <w:style w:type="character" w:customStyle="1" w:styleId="WW8Num9z1">
    <w:name w:val="WW8Num9z1"/>
    <w:rsid w:val="005C69E7"/>
  </w:style>
  <w:style w:type="character" w:customStyle="1" w:styleId="WW8Num9z2">
    <w:name w:val="WW8Num9z2"/>
    <w:rsid w:val="005C69E7"/>
  </w:style>
  <w:style w:type="character" w:customStyle="1" w:styleId="WW8Num9z3">
    <w:name w:val="WW8Num9z3"/>
    <w:rsid w:val="005C69E7"/>
  </w:style>
  <w:style w:type="character" w:customStyle="1" w:styleId="WW8Num9z4">
    <w:name w:val="WW8Num9z4"/>
    <w:rsid w:val="005C69E7"/>
  </w:style>
  <w:style w:type="character" w:customStyle="1" w:styleId="WW8Num9z5">
    <w:name w:val="WW8Num9z5"/>
    <w:rsid w:val="005C69E7"/>
  </w:style>
  <w:style w:type="character" w:customStyle="1" w:styleId="WW8Num9z6">
    <w:name w:val="WW8Num9z6"/>
    <w:rsid w:val="005C69E7"/>
  </w:style>
  <w:style w:type="character" w:customStyle="1" w:styleId="WW8Num9z7">
    <w:name w:val="WW8Num9z7"/>
    <w:rsid w:val="005C69E7"/>
  </w:style>
  <w:style w:type="character" w:customStyle="1" w:styleId="WW8Num9z8">
    <w:name w:val="WW8Num9z8"/>
    <w:rsid w:val="005C69E7"/>
  </w:style>
  <w:style w:type="character" w:customStyle="1" w:styleId="WW8Num10z0">
    <w:name w:val="WW8Num10z0"/>
    <w:rsid w:val="005C69E7"/>
  </w:style>
  <w:style w:type="character" w:customStyle="1" w:styleId="WW8Num10z1">
    <w:name w:val="WW8Num10z1"/>
    <w:rsid w:val="005C69E7"/>
  </w:style>
  <w:style w:type="character" w:customStyle="1" w:styleId="WW8Num10z2">
    <w:name w:val="WW8Num10z2"/>
    <w:rsid w:val="005C69E7"/>
  </w:style>
  <w:style w:type="character" w:customStyle="1" w:styleId="WW8Num10z3">
    <w:name w:val="WW8Num10z3"/>
    <w:rsid w:val="005C69E7"/>
  </w:style>
  <w:style w:type="character" w:customStyle="1" w:styleId="WW8Num10z4">
    <w:name w:val="WW8Num10z4"/>
    <w:rsid w:val="005C69E7"/>
  </w:style>
  <w:style w:type="character" w:customStyle="1" w:styleId="WW8Num10z5">
    <w:name w:val="WW8Num10z5"/>
    <w:rsid w:val="005C69E7"/>
  </w:style>
  <w:style w:type="character" w:customStyle="1" w:styleId="WW8Num10z6">
    <w:name w:val="WW8Num10z6"/>
    <w:rsid w:val="005C69E7"/>
  </w:style>
  <w:style w:type="character" w:customStyle="1" w:styleId="WW8Num10z7">
    <w:name w:val="WW8Num10z7"/>
    <w:rsid w:val="005C69E7"/>
  </w:style>
  <w:style w:type="character" w:customStyle="1" w:styleId="WW8Num10z8">
    <w:name w:val="WW8Num10z8"/>
    <w:rsid w:val="005C69E7"/>
  </w:style>
  <w:style w:type="character" w:customStyle="1" w:styleId="WW8Num11z0">
    <w:name w:val="WW8Num11z0"/>
    <w:rsid w:val="005C69E7"/>
    <w:rPr>
      <w:rFonts w:ascii="Times New Roman" w:eastAsia="Times New Roman" w:hAnsi="Times New Roman" w:cs="Times New Roman"/>
      <w:sz w:val="28"/>
      <w:szCs w:val="28"/>
      <w:lang w:eastAsia="ru-RU"/>
    </w:rPr>
  </w:style>
  <w:style w:type="character" w:customStyle="1" w:styleId="WW8Num11z1">
    <w:name w:val="WW8Num11z1"/>
    <w:rsid w:val="005C69E7"/>
  </w:style>
  <w:style w:type="character" w:customStyle="1" w:styleId="WW8Num11z2">
    <w:name w:val="WW8Num11z2"/>
    <w:rsid w:val="005C69E7"/>
  </w:style>
  <w:style w:type="character" w:customStyle="1" w:styleId="WW8Num11z3">
    <w:name w:val="WW8Num11z3"/>
    <w:rsid w:val="005C69E7"/>
  </w:style>
  <w:style w:type="character" w:customStyle="1" w:styleId="WW8Num11z4">
    <w:name w:val="WW8Num11z4"/>
    <w:rsid w:val="005C69E7"/>
  </w:style>
  <w:style w:type="character" w:customStyle="1" w:styleId="WW8Num11z5">
    <w:name w:val="WW8Num11z5"/>
    <w:rsid w:val="005C69E7"/>
  </w:style>
  <w:style w:type="character" w:customStyle="1" w:styleId="WW8Num11z6">
    <w:name w:val="WW8Num11z6"/>
    <w:rsid w:val="005C69E7"/>
  </w:style>
  <w:style w:type="character" w:customStyle="1" w:styleId="WW8Num11z7">
    <w:name w:val="WW8Num11z7"/>
    <w:rsid w:val="005C69E7"/>
  </w:style>
  <w:style w:type="character" w:customStyle="1" w:styleId="WW8Num11z8">
    <w:name w:val="WW8Num11z8"/>
    <w:rsid w:val="005C69E7"/>
  </w:style>
  <w:style w:type="character" w:customStyle="1" w:styleId="WW8Num12z0">
    <w:name w:val="WW8Num12z0"/>
    <w:rsid w:val="005C69E7"/>
  </w:style>
  <w:style w:type="character" w:customStyle="1" w:styleId="WW8Num12z1">
    <w:name w:val="WW8Num12z1"/>
    <w:rsid w:val="005C69E7"/>
  </w:style>
  <w:style w:type="character" w:customStyle="1" w:styleId="WW8Num12z2">
    <w:name w:val="WW8Num12z2"/>
    <w:rsid w:val="005C69E7"/>
  </w:style>
  <w:style w:type="character" w:customStyle="1" w:styleId="WW8Num12z3">
    <w:name w:val="WW8Num12z3"/>
    <w:rsid w:val="005C69E7"/>
  </w:style>
  <w:style w:type="character" w:customStyle="1" w:styleId="WW8Num12z4">
    <w:name w:val="WW8Num12z4"/>
    <w:rsid w:val="005C69E7"/>
  </w:style>
  <w:style w:type="character" w:customStyle="1" w:styleId="WW8Num12z5">
    <w:name w:val="WW8Num12z5"/>
    <w:rsid w:val="005C69E7"/>
  </w:style>
  <w:style w:type="character" w:customStyle="1" w:styleId="WW8Num12z6">
    <w:name w:val="WW8Num12z6"/>
    <w:rsid w:val="005C69E7"/>
  </w:style>
  <w:style w:type="character" w:customStyle="1" w:styleId="WW8Num12z7">
    <w:name w:val="WW8Num12z7"/>
    <w:rsid w:val="005C69E7"/>
  </w:style>
  <w:style w:type="character" w:customStyle="1" w:styleId="WW8Num12z8">
    <w:name w:val="WW8Num12z8"/>
    <w:rsid w:val="005C69E7"/>
  </w:style>
  <w:style w:type="character" w:customStyle="1" w:styleId="WW8Num13z0">
    <w:name w:val="WW8Num13z0"/>
    <w:rsid w:val="005C69E7"/>
  </w:style>
  <w:style w:type="character" w:customStyle="1" w:styleId="WW8Num13z1">
    <w:name w:val="WW8Num13z1"/>
    <w:rsid w:val="005C69E7"/>
  </w:style>
  <w:style w:type="character" w:customStyle="1" w:styleId="WW8Num13z2">
    <w:name w:val="WW8Num13z2"/>
    <w:rsid w:val="005C69E7"/>
  </w:style>
  <w:style w:type="character" w:customStyle="1" w:styleId="WW8Num13z3">
    <w:name w:val="WW8Num13z3"/>
    <w:rsid w:val="005C69E7"/>
  </w:style>
  <w:style w:type="character" w:customStyle="1" w:styleId="WW8Num13z4">
    <w:name w:val="WW8Num13z4"/>
    <w:rsid w:val="005C69E7"/>
  </w:style>
  <w:style w:type="character" w:customStyle="1" w:styleId="WW8Num13z5">
    <w:name w:val="WW8Num13z5"/>
    <w:rsid w:val="005C69E7"/>
  </w:style>
  <w:style w:type="character" w:customStyle="1" w:styleId="WW8Num13z6">
    <w:name w:val="WW8Num13z6"/>
    <w:rsid w:val="005C69E7"/>
  </w:style>
  <w:style w:type="character" w:customStyle="1" w:styleId="WW8Num13z7">
    <w:name w:val="WW8Num13z7"/>
    <w:rsid w:val="005C69E7"/>
  </w:style>
  <w:style w:type="character" w:customStyle="1" w:styleId="WW8Num13z8">
    <w:name w:val="WW8Num13z8"/>
    <w:rsid w:val="005C69E7"/>
  </w:style>
  <w:style w:type="character" w:customStyle="1" w:styleId="WW8Num14z0">
    <w:name w:val="WW8Num14z0"/>
    <w:rsid w:val="005C69E7"/>
  </w:style>
  <w:style w:type="character" w:customStyle="1" w:styleId="WW8Num14z1">
    <w:name w:val="WW8Num14z1"/>
    <w:rsid w:val="005C69E7"/>
  </w:style>
  <w:style w:type="character" w:customStyle="1" w:styleId="WW8Num14z2">
    <w:name w:val="WW8Num14z2"/>
    <w:rsid w:val="005C69E7"/>
  </w:style>
  <w:style w:type="character" w:customStyle="1" w:styleId="WW8Num14z3">
    <w:name w:val="WW8Num14z3"/>
    <w:rsid w:val="005C69E7"/>
  </w:style>
  <w:style w:type="character" w:customStyle="1" w:styleId="WW8Num14z4">
    <w:name w:val="WW8Num14z4"/>
    <w:rsid w:val="005C69E7"/>
  </w:style>
  <w:style w:type="character" w:customStyle="1" w:styleId="WW8Num14z5">
    <w:name w:val="WW8Num14z5"/>
    <w:rsid w:val="005C69E7"/>
  </w:style>
  <w:style w:type="character" w:customStyle="1" w:styleId="WW8Num14z6">
    <w:name w:val="WW8Num14z6"/>
    <w:rsid w:val="005C69E7"/>
  </w:style>
  <w:style w:type="character" w:customStyle="1" w:styleId="WW8Num14z7">
    <w:name w:val="WW8Num14z7"/>
    <w:rsid w:val="005C69E7"/>
  </w:style>
  <w:style w:type="character" w:customStyle="1" w:styleId="WW8Num14z8">
    <w:name w:val="WW8Num14z8"/>
    <w:rsid w:val="005C69E7"/>
  </w:style>
  <w:style w:type="character" w:customStyle="1" w:styleId="WW8Num2z1">
    <w:name w:val="WW8Num2z1"/>
    <w:rsid w:val="005C69E7"/>
  </w:style>
  <w:style w:type="character" w:customStyle="1" w:styleId="WW8Num2z2">
    <w:name w:val="WW8Num2z2"/>
    <w:rsid w:val="005C69E7"/>
  </w:style>
  <w:style w:type="character" w:customStyle="1" w:styleId="WW8Num2z3">
    <w:name w:val="WW8Num2z3"/>
    <w:rsid w:val="005C69E7"/>
  </w:style>
  <w:style w:type="character" w:customStyle="1" w:styleId="WW8Num2z4">
    <w:name w:val="WW8Num2z4"/>
    <w:rsid w:val="005C69E7"/>
  </w:style>
  <w:style w:type="character" w:customStyle="1" w:styleId="WW8Num2z5">
    <w:name w:val="WW8Num2z5"/>
    <w:rsid w:val="005C69E7"/>
  </w:style>
  <w:style w:type="character" w:customStyle="1" w:styleId="WW8Num2z6">
    <w:name w:val="WW8Num2z6"/>
    <w:rsid w:val="005C69E7"/>
  </w:style>
  <w:style w:type="character" w:customStyle="1" w:styleId="WW8Num2z7">
    <w:name w:val="WW8Num2z7"/>
    <w:rsid w:val="005C69E7"/>
  </w:style>
  <w:style w:type="character" w:customStyle="1" w:styleId="WW8Num2z8">
    <w:name w:val="WW8Num2z8"/>
    <w:rsid w:val="005C69E7"/>
  </w:style>
  <w:style w:type="character" w:customStyle="1" w:styleId="WW8Num15z0">
    <w:name w:val="WW8Num15z0"/>
    <w:rsid w:val="005C69E7"/>
  </w:style>
  <w:style w:type="character" w:customStyle="1" w:styleId="WW8Num15z1">
    <w:name w:val="WW8Num15z1"/>
    <w:rsid w:val="005C69E7"/>
  </w:style>
  <w:style w:type="character" w:customStyle="1" w:styleId="WW8Num15z2">
    <w:name w:val="WW8Num15z2"/>
    <w:rsid w:val="005C69E7"/>
  </w:style>
  <w:style w:type="character" w:customStyle="1" w:styleId="WW8Num15z3">
    <w:name w:val="WW8Num15z3"/>
    <w:rsid w:val="005C69E7"/>
  </w:style>
  <w:style w:type="character" w:customStyle="1" w:styleId="WW8Num15z4">
    <w:name w:val="WW8Num15z4"/>
    <w:rsid w:val="005C69E7"/>
  </w:style>
  <w:style w:type="character" w:customStyle="1" w:styleId="WW8Num15z5">
    <w:name w:val="WW8Num15z5"/>
    <w:rsid w:val="005C69E7"/>
  </w:style>
  <w:style w:type="character" w:customStyle="1" w:styleId="WW8Num15z6">
    <w:name w:val="WW8Num15z6"/>
    <w:rsid w:val="005C69E7"/>
  </w:style>
  <w:style w:type="character" w:customStyle="1" w:styleId="WW8Num15z7">
    <w:name w:val="WW8Num15z7"/>
    <w:rsid w:val="005C69E7"/>
  </w:style>
  <w:style w:type="character" w:customStyle="1" w:styleId="WW8Num15z8">
    <w:name w:val="WW8Num15z8"/>
    <w:rsid w:val="005C69E7"/>
  </w:style>
  <w:style w:type="character" w:customStyle="1" w:styleId="afff3">
    <w:name w:val="Основной шрифт"/>
    <w:rsid w:val="005C69E7"/>
  </w:style>
  <w:style w:type="character" w:customStyle="1" w:styleId="WW8Num3z1">
    <w:name w:val="WW8Num3z1"/>
    <w:rsid w:val="005C69E7"/>
    <w:rPr>
      <w:rFonts w:ascii="Courier New" w:hAnsi="Courier New" w:cs="Courier New" w:hint="default"/>
    </w:rPr>
  </w:style>
  <w:style w:type="character" w:customStyle="1" w:styleId="WW8Num3z2">
    <w:name w:val="WW8Num3z2"/>
    <w:rsid w:val="005C69E7"/>
    <w:rPr>
      <w:rFonts w:ascii="Wingdings" w:hAnsi="Wingdings" w:cs="Wingdings" w:hint="default"/>
    </w:rPr>
  </w:style>
  <w:style w:type="character" w:customStyle="1" w:styleId="WW8Num4z1">
    <w:name w:val="WW8Num4z1"/>
    <w:rsid w:val="005C69E7"/>
  </w:style>
  <w:style w:type="character" w:customStyle="1" w:styleId="WW8Num4z2">
    <w:name w:val="WW8Num4z2"/>
    <w:rsid w:val="005C69E7"/>
  </w:style>
  <w:style w:type="character" w:customStyle="1" w:styleId="WW8Num4z3">
    <w:name w:val="WW8Num4z3"/>
    <w:rsid w:val="005C69E7"/>
  </w:style>
  <w:style w:type="character" w:customStyle="1" w:styleId="WW8Num4z4">
    <w:name w:val="WW8Num4z4"/>
    <w:rsid w:val="005C69E7"/>
  </w:style>
  <w:style w:type="character" w:customStyle="1" w:styleId="WW8Num4z5">
    <w:name w:val="WW8Num4z5"/>
    <w:rsid w:val="005C69E7"/>
  </w:style>
  <w:style w:type="character" w:customStyle="1" w:styleId="WW8Num4z6">
    <w:name w:val="WW8Num4z6"/>
    <w:rsid w:val="005C69E7"/>
  </w:style>
  <w:style w:type="character" w:customStyle="1" w:styleId="WW8Num4z7">
    <w:name w:val="WW8Num4z7"/>
    <w:rsid w:val="005C69E7"/>
  </w:style>
  <w:style w:type="character" w:customStyle="1" w:styleId="WW8Num4z8">
    <w:name w:val="WW8Num4z8"/>
    <w:rsid w:val="005C69E7"/>
  </w:style>
  <w:style w:type="character" w:customStyle="1" w:styleId="WW8Num7z1">
    <w:name w:val="WW8Num7z1"/>
    <w:rsid w:val="005C69E7"/>
  </w:style>
  <w:style w:type="character" w:customStyle="1" w:styleId="WW8Num7z2">
    <w:name w:val="WW8Num7z2"/>
    <w:rsid w:val="005C69E7"/>
  </w:style>
  <w:style w:type="character" w:customStyle="1" w:styleId="WW8Num7z3">
    <w:name w:val="WW8Num7z3"/>
    <w:rsid w:val="005C69E7"/>
  </w:style>
  <w:style w:type="character" w:customStyle="1" w:styleId="WW8Num7z4">
    <w:name w:val="WW8Num7z4"/>
    <w:rsid w:val="005C69E7"/>
  </w:style>
  <w:style w:type="character" w:customStyle="1" w:styleId="WW8Num7z5">
    <w:name w:val="WW8Num7z5"/>
    <w:rsid w:val="005C69E7"/>
  </w:style>
  <w:style w:type="character" w:customStyle="1" w:styleId="WW8Num7z6">
    <w:name w:val="WW8Num7z6"/>
    <w:rsid w:val="005C69E7"/>
  </w:style>
  <w:style w:type="character" w:customStyle="1" w:styleId="WW8Num7z7">
    <w:name w:val="WW8Num7z7"/>
    <w:rsid w:val="005C69E7"/>
  </w:style>
  <w:style w:type="character" w:customStyle="1" w:styleId="WW8Num7z8">
    <w:name w:val="WW8Num7z8"/>
    <w:rsid w:val="005C69E7"/>
  </w:style>
  <w:style w:type="character" w:customStyle="1" w:styleId="WW8Num16z0">
    <w:name w:val="WW8Num16z0"/>
    <w:rsid w:val="005C69E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5C69E7"/>
  </w:style>
  <w:style w:type="character" w:customStyle="1" w:styleId="WW8Num17z1">
    <w:name w:val="WW8Num17z1"/>
    <w:rsid w:val="005C69E7"/>
  </w:style>
  <w:style w:type="character" w:customStyle="1" w:styleId="WW8Num17z2">
    <w:name w:val="WW8Num17z2"/>
    <w:rsid w:val="005C69E7"/>
  </w:style>
  <w:style w:type="character" w:customStyle="1" w:styleId="WW8Num17z3">
    <w:name w:val="WW8Num17z3"/>
    <w:rsid w:val="005C69E7"/>
  </w:style>
  <w:style w:type="character" w:customStyle="1" w:styleId="WW8Num17z4">
    <w:name w:val="WW8Num17z4"/>
    <w:rsid w:val="005C69E7"/>
  </w:style>
  <w:style w:type="character" w:customStyle="1" w:styleId="WW8Num17z5">
    <w:name w:val="WW8Num17z5"/>
    <w:rsid w:val="005C69E7"/>
  </w:style>
  <w:style w:type="character" w:customStyle="1" w:styleId="WW8Num17z6">
    <w:name w:val="WW8Num17z6"/>
    <w:rsid w:val="005C69E7"/>
  </w:style>
  <w:style w:type="character" w:customStyle="1" w:styleId="WW8Num17z7">
    <w:name w:val="WW8Num17z7"/>
    <w:rsid w:val="005C69E7"/>
  </w:style>
  <w:style w:type="character" w:customStyle="1" w:styleId="WW8Num17z8">
    <w:name w:val="WW8Num17z8"/>
    <w:rsid w:val="005C69E7"/>
  </w:style>
  <w:style w:type="character" w:customStyle="1" w:styleId="WW8Num18z0">
    <w:name w:val="WW8Num18z0"/>
    <w:rsid w:val="005C69E7"/>
    <w:rPr>
      <w:rFonts w:ascii="Symbol" w:hAnsi="Symbol" w:cs="Symbol" w:hint="default"/>
      <w:sz w:val="20"/>
    </w:rPr>
  </w:style>
  <w:style w:type="character" w:customStyle="1" w:styleId="WW8Num19z0">
    <w:name w:val="WW8Num19z0"/>
    <w:rsid w:val="005C69E7"/>
    <w:rPr>
      <w:rFonts w:ascii="Symbol" w:hAnsi="Symbol" w:cs="Symbol" w:hint="default"/>
    </w:rPr>
  </w:style>
  <w:style w:type="character" w:customStyle="1" w:styleId="WW8Num19z1">
    <w:name w:val="WW8Num19z1"/>
    <w:rsid w:val="005C69E7"/>
    <w:rPr>
      <w:rFonts w:ascii="Courier New" w:hAnsi="Courier New" w:cs="Courier New" w:hint="default"/>
    </w:rPr>
  </w:style>
  <w:style w:type="character" w:customStyle="1" w:styleId="WW8Num19z2">
    <w:name w:val="WW8Num19z2"/>
    <w:rsid w:val="005C69E7"/>
    <w:rPr>
      <w:rFonts w:ascii="Wingdings" w:hAnsi="Wingdings" w:cs="Wingdings" w:hint="default"/>
    </w:rPr>
  </w:style>
  <w:style w:type="character" w:customStyle="1" w:styleId="WW8Num20z0">
    <w:name w:val="WW8Num20z0"/>
    <w:rsid w:val="005C69E7"/>
    <w:rPr>
      <w:rFonts w:ascii="Symbol" w:hAnsi="Symbol" w:cs="Symbol" w:hint="default"/>
    </w:rPr>
  </w:style>
  <w:style w:type="character" w:customStyle="1" w:styleId="WW8Num20z1">
    <w:name w:val="WW8Num20z1"/>
    <w:rsid w:val="005C69E7"/>
    <w:rPr>
      <w:rFonts w:ascii="Courier New" w:hAnsi="Courier New" w:cs="Courier New" w:hint="default"/>
    </w:rPr>
  </w:style>
  <w:style w:type="character" w:customStyle="1" w:styleId="WW8Num20z2">
    <w:name w:val="WW8Num20z2"/>
    <w:rsid w:val="005C69E7"/>
    <w:rPr>
      <w:rFonts w:ascii="Wingdings" w:hAnsi="Wingdings" w:cs="Wingdings" w:hint="default"/>
    </w:rPr>
  </w:style>
  <w:style w:type="character" w:customStyle="1" w:styleId="WW8Num21z0">
    <w:name w:val="WW8Num21z0"/>
    <w:rsid w:val="005C69E7"/>
    <w:rPr>
      <w:rFonts w:ascii="Symbol" w:hAnsi="Symbol" w:cs="Symbol" w:hint="default"/>
      <w:sz w:val="20"/>
    </w:rPr>
  </w:style>
  <w:style w:type="character" w:customStyle="1" w:styleId="WW8Num22z0">
    <w:name w:val="WW8Num2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5C69E7"/>
    <w:rPr>
      <w:rFonts w:ascii="Symbol" w:hAnsi="Symbol" w:cs="Symbol" w:hint="default"/>
      <w:sz w:val="20"/>
    </w:rPr>
  </w:style>
  <w:style w:type="character" w:customStyle="1" w:styleId="WW8Num24z0">
    <w:name w:val="WW8Num24z0"/>
    <w:rsid w:val="005C69E7"/>
    <w:rPr>
      <w:rFonts w:ascii="Symbol" w:hAnsi="Symbol" w:cs="Symbol" w:hint="default"/>
      <w:sz w:val="20"/>
    </w:rPr>
  </w:style>
  <w:style w:type="character" w:customStyle="1" w:styleId="WW8Num24z1">
    <w:name w:val="WW8Num24z1"/>
    <w:rsid w:val="005C69E7"/>
    <w:rPr>
      <w:rFonts w:hint="default"/>
    </w:rPr>
  </w:style>
  <w:style w:type="character" w:customStyle="1" w:styleId="WW8Num25z0">
    <w:name w:val="WW8Num25z0"/>
    <w:rsid w:val="005C69E7"/>
    <w:rPr>
      <w:rFonts w:hint="default"/>
    </w:rPr>
  </w:style>
  <w:style w:type="character" w:customStyle="1" w:styleId="WW8Num25z1">
    <w:name w:val="WW8Num25z1"/>
    <w:rsid w:val="005C69E7"/>
  </w:style>
  <w:style w:type="character" w:customStyle="1" w:styleId="WW8Num25z2">
    <w:name w:val="WW8Num25z2"/>
    <w:rsid w:val="005C69E7"/>
  </w:style>
  <w:style w:type="character" w:customStyle="1" w:styleId="WW8Num25z3">
    <w:name w:val="WW8Num25z3"/>
    <w:rsid w:val="005C69E7"/>
  </w:style>
  <w:style w:type="character" w:customStyle="1" w:styleId="WW8Num25z4">
    <w:name w:val="WW8Num25z4"/>
    <w:rsid w:val="005C69E7"/>
  </w:style>
  <w:style w:type="character" w:customStyle="1" w:styleId="WW8Num25z5">
    <w:name w:val="WW8Num25z5"/>
    <w:rsid w:val="005C69E7"/>
  </w:style>
  <w:style w:type="character" w:customStyle="1" w:styleId="WW8Num25z6">
    <w:name w:val="WW8Num25z6"/>
    <w:rsid w:val="005C69E7"/>
  </w:style>
  <w:style w:type="character" w:customStyle="1" w:styleId="WW8Num25z7">
    <w:name w:val="WW8Num25z7"/>
    <w:rsid w:val="005C69E7"/>
  </w:style>
  <w:style w:type="character" w:customStyle="1" w:styleId="WW8Num25z8">
    <w:name w:val="WW8Num25z8"/>
    <w:rsid w:val="005C69E7"/>
  </w:style>
  <w:style w:type="character" w:customStyle="1" w:styleId="WW8Num26z0">
    <w:name w:val="WW8Num26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5C69E7"/>
    <w:rPr>
      <w:rFonts w:ascii="Symbol" w:hAnsi="Symbol" w:cs="Symbol" w:hint="default"/>
    </w:rPr>
  </w:style>
  <w:style w:type="character" w:customStyle="1" w:styleId="WW8Num27z1">
    <w:name w:val="WW8Num27z1"/>
    <w:rsid w:val="005C69E7"/>
    <w:rPr>
      <w:rFonts w:ascii="Courier New" w:hAnsi="Courier New" w:cs="Courier New" w:hint="default"/>
    </w:rPr>
  </w:style>
  <w:style w:type="character" w:customStyle="1" w:styleId="WW8Num27z2">
    <w:name w:val="WW8Num27z2"/>
    <w:rsid w:val="005C69E7"/>
    <w:rPr>
      <w:rFonts w:ascii="Wingdings" w:hAnsi="Wingdings" w:cs="Wingdings" w:hint="default"/>
    </w:rPr>
  </w:style>
  <w:style w:type="character" w:customStyle="1" w:styleId="WW8Num28z0">
    <w:name w:val="WW8Num28z0"/>
    <w:rsid w:val="005C69E7"/>
    <w:rPr>
      <w:rFonts w:cs="Times New Roman" w:hint="default"/>
    </w:rPr>
  </w:style>
  <w:style w:type="character" w:customStyle="1" w:styleId="WW8Num28z1">
    <w:name w:val="WW8Num28z1"/>
    <w:rsid w:val="005C69E7"/>
  </w:style>
  <w:style w:type="character" w:customStyle="1" w:styleId="WW8Num28z2">
    <w:name w:val="WW8Num28z2"/>
    <w:rsid w:val="005C69E7"/>
  </w:style>
  <w:style w:type="character" w:customStyle="1" w:styleId="WW8Num28z3">
    <w:name w:val="WW8Num28z3"/>
    <w:rsid w:val="005C69E7"/>
  </w:style>
  <w:style w:type="character" w:customStyle="1" w:styleId="WW8Num28z4">
    <w:name w:val="WW8Num28z4"/>
    <w:rsid w:val="005C69E7"/>
  </w:style>
  <w:style w:type="character" w:customStyle="1" w:styleId="WW8Num28z5">
    <w:name w:val="WW8Num28z5"/>
    <w:rsid w:val="005C69E7"/>
  </w:style>
  <w:style w:type="character" w:customStyle="1" w:styleId="WW8Num28z6">
    <w:name w:val="WW8Num28z6"/>
    <w:rsid w:val="005C69E7"/>
  </w:style>
  <w:style w:type="character" w:customStyle="1" w:styleId="WW8Num28z7">
    <w:name w:val="WW8Num28z7"/>
    <w:rsid w:val="005C69E7"/>
  </w:style>
  <w:style w:type="character" w:customStyle="1" w:styleId="WW8Num28z8">
    <w:name w:val="WW8Num28z8"/>
    <w:rsid w:val="005C69E7"/>
  </w:style>
  <w:style w:type="character" w:customStyle="1" w:styleId="WW8Num29z0">
    <w:name w:val="WW8Num29z0"/>
    <w:rsid w:val="005C69E7"/>
    <w:rPr>
      <w:rFonts w:ascii="Symbol" w:hAnsi="Symbol" w:cs="Symbol" w:hint="default"/>
      <w:sz w:val="20"/>
    </w:rPr>
  </w:style>
  <w:style w:type="character" w:customStyle="1" w:styleId="WW8Num30z0">
    <w:name w:val="WW8Num30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5C69E7"/>
    <w:rPr>
      <w:rFonts w:ascii="Symbol" w:hAnsi="Symbol" w:cs="Symbol" w:hint="default"/>
    </w:rPr>
  </w:style>
  <w:style w:type="character" w:customStyle="1" w:styleId="WW8Num33z1">
    <w:name w:val="WW8Num33z1"/>
    <w:rsid w:val="005C69E7"/>
    <w:rPr>
      <w:rFonts w:ascii="Courier New" w:hAnsi="Courier New" w:cs="Courier New" w:hint="default"/>
    </w:rPr>
  </w:style>
  <w:style w:type="character" w:customStyle="1" w:styleId="WW8Num33z2">
    <w:name w:val="WW8Num33z2"/>
    <w:rsid w:val="005C69E7"/>
    <w:rPr>
      <w:rFonts w:ascii="Wingdings" w:hAnsi="Wingdings" w:cs="Wingdings" w:hint="default"/>
    </w:rPr>
  </w:style>
  <w:style w:type="character" w:customStyle="1" w:styleId="WW8Num34z0">
    <w:name w:val="WW8Num34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5C69E7"/>
  </w:style>
  <w:style w:type="character" w:customStyle="1" w:styleId="Link">
    <w:name w:val="Link"/>
    <w:rsid w:val="005C69E7"/>
    <w:rPr>
      <w:color w:val="0000FF"/>
      <w:u w:val="single" w:color="0000FF"/>
    </w:rPr>
  </w:style>
  <w:style w:type="character" w:customStyle="1" w:styleId="Hyperlink0">
    <w:name w:val="Hyperlink.0"/>
    <w:rsid w:val="005C69E7"/>
    <w:rPr>
      <w:color w:val="0000FF"/>
      <w:sz w:val="28"/>
      <w:szCs w:val="28"/>
      <w:u w:val="single" w:color="0000FF"/>
    </w:rPr>
  </w:style>
  <w:style w:type="character" w:customStyle="1" w:styleId="1c">
    <w:name w:val="Стиль1"/>
    <w:rsid w:val="005C69E7"/>
    <w:rPr>
      <w:rFonts w:ascii="Times New Roman" w:hAnsi="Times New Roman" w:cs="Times New Roman"/>
      <w:i/>
      <w:sz w:val="24"/>
    </w:rPr>
  </w:style>
  <w:style w:type="character" w:customStyle="1" w:styleId="2a">
    <w:name w:val="Обычный (веб) Знак2"/>
    <w:rsid w:val="005C69E7"/>
    <w:rPr>
      <w:rFonts w:eastAsia="Times New Roman"/>
      <w:b/>
      <w:bCs/>
      <w:color w:val="000000"/>
      <w:sz w:val="28"/>
      <w:szCs w:val="28"/>
      <w:shd w:val="clear" w:color="auto" w:fill="FFFFFF"/>
      <w:lang w:bidi="ar-SA"/>
    </w:rPr>
  </w:style>
  <w:style w:type="character" w:customStyle="1" w:styleId="c23">
    <w:name w:val="c23"/>
    <w:rsid w:val="005C69E7"/>
  </w:style>
  <w:style w:type="character" w:customStyle="1" w:styleId="w">
    <w:name w:val="w"/>
    <w:rsid w:val="005C69E7"/>
  </w:style>
  <w:style w:type="character" w:customStyle="1" w:styleId="Zag11">
    <w:name w:val="Zag_11"/>
    <w:uiPriority w:val="99"/>
    <w:rsid w:val="005C69E7"/>
  </w:style>
  <w:style w:type="character" w:customStyle="1" w:styleId="share-counter-common">
    <w:name w:val="share-counter-common"/>
    <w:rsid w:val="005C69E7"/>
  </w:style>
  <w:style w:type="character" w:customStyle="1" w:styleId="c0">
    <w:name w:val="c0"/>
    <w:rsid w:val="005C69E7"/>
  </w:style>
  <w:style w:type="character" w:customStyle="1" w:styleId="2b">
    <w:name w:val="Основной текст с отступом 2 Знак"/>
    <w:link w:val="2c"/>
    <w:uiPriority w:val="99"/>
    <w:rsid w:val="005C69E7"/>
    <w:rPr>
      <w:rFonts w:ascii="Calibri" w:eastAsia="Calibri" w:hAnsi="Calibri" w:cs="Calibri"/>
      <w:color w:val="000000"/>
      <w:sz w:val="22"/>
      <w:szCs w:val="22"/>
    </w:rPr>
  </w:style>
  <w:style w:type="character" w:styleId="afff4">
    <w:name w:val="Strong"/>
    <w:uiPriority w:val="22"/>
    <w:qFormat/>
    <w:rsid w:val="005C69E7"/>
    <w:rPr>
      <w:b/>
      <w:bCs/>
    </w:rPr>
  </w:style>
  <w:style w:type="character" w:customStyle="1" w:styleId="1d">
    <w:name w:val="Знак примечания1"/>
    <w:rsid w:val="005C69E7"/>
    <w:rPr>
      <w:sz w:val="16"/>
      <w:szCs w:val="16"/>
    </w:rPr>
  </w:style>
  <w:style w:type="character" w:customStyle="1" w:styleId="afff5">
    <w:name w:val="Символ сноски"/>
    <w:rsid w:val="005C69E7"/>
    <w:rPr>
      <w:vertAlign w:val="superscript"/>
    </w:rPr>
  </w:style>
  <w:style w:type="character" w:styleId="afff6">
    <w:name w:val="FollowedHyperlink"/>
    <w:uiPriority w:val="99"/>
    <w:rsid w:val="005C69E7"/>
    <w:rPr>
      <w:color w:val="FF00FF"/>
      <w:u w:val="single"/>
    </w:rPr>
  </w:style>
  <w:style w:type="character" w:customStyle="1" w:styleId="FontStyle22">
    <w:name w:val="Font Style22"/>
    <w:rsid w:val="005C69E7"/>
    <w:rPr>
      <w:rFonts w:ascii="Times New Roman" w:hAnsi="Times New Roman" w:cs="Times New Roman" w:hint="default"/>
      <w:sz w:val="26"/>
      <w:szCs w:val="26"/>
    </w:rPr>
  </w:style>
  <w:style w:type="character" w:customStyle="1" w:styleId="c8">
    <w:name w:val="c8"/>
    <w:rsid w:val="005C69E7"/>
  </w:style>
  <w:style w:type="paragraph" w:styleId="afff7">
    <w:name w:val="List"/>
    <w:basedOn w:val="aff1"/>
    <w:uiPriority w:val="99"/>
    <w:rsid w:val="005C69E7"/>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8">
    <w:name w:val="caption"/>
    <w:basedOn w:val="a"/>
    <w:uiPriority w:val="35"/>
    <w:qFormat/>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2d">
    <w:name w:val="Указатель2"/>
    <w:basedOn w:val="a"/>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afff9">
    <w:name w:val="Надпись"/>
    <w:basedOn w:val="a"/>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1e">
    <w:name w:val="Указатель1"/>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HeaderFooter">
    <w:name w:val="Header &amp; Footer"/>
    <w:rsid w:val="005C69E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
    <w:rsid w:val="005C69E7"/>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a">
    <w:name w:val="Body Text Indent"/>
    <w:link w:val="afffb"/>
    <w:uiPriority w:val="99"/>
    <w:rsid w:val="005C69E7"/>
    <w:pPr>
      <w:pBdr>
        <w:top w:val="none" w:sz="0" w:space="0" w:color="000000"/>
        <w:left w:val="none" w:sz="0" w:space="0" w:color="000000"/>
        <w:bottom w:val="none" w:sz="0" w:space="0" w:color="000000"/>
        <w:right w:val="none" w:sz="0" w:space="0" w:color="000000"/>
      </w:pBdr>
      <w:suppressAutoHyphens/>
      <w:spacing w:after="120" w:line="276" w:lineRule="auto"/>
      <w:ind w:left="283"/>
    </w:pPr>
    <w:rPr>
      <w:color w:val="000000"/>
      <w:sz w:val="22"/>
      <w:szCs w:val="22"/>
      <w:lang w:eastAsia="zh-CN"/>
    </w:rPr>
  </w:style>
  <w:style w:type="character" w:customStyle="1" w:styleId="afffb">
    <w:name w:val="Основной текст с отступом Знак"/>
    <w:link w:val="afffa"/>
    <w:uiPriority w:val="99"/>
    <w:rsid w:val="005C69E7"/>
    <w:rPr>
      <w:color w:val="000000"/>
      <w:sz w:val="22"/>
      <w:szCs w:val="22"/>
      <w:lang w:eastAsia="zh-CN" w:bidi="ar-SA"/>
    </w:rPr>
  </w:style>
  <w:style w:type="paragraph" w:customStyle="1" w:styleId="1f0">
    <w:name w:val="Без интервала1"/>
    <w:aliases w:val="основа"/>
    <w:link w:val="NoSpacingChar"/>
    <w:qFormat/>
    <w:rsid w:val="005C69E7"/>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olor w:val="000000"/>
      <w:sz w:val="24"/>
      <w:szCs w:val="24"/>
      <w:lang w:eastAsia="zh-CN"/>
    </w:rPr>
  </w:style>
  <w:style w:type="paragraph" w:customStyle="1" w:styleId="p1">
    <w:name w:val="p1"/>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olor w:val="000000"/>
      <w:sz w:val="18"/>
      <w:szCs w:val="18"/>
      <w:lang w:eastAsia="zh-CN"/>
    </w:rPr>
  </w:style>
  <w:style w:type="paragraph" w:customStyle="1" w:styleId="p3">
    <w:name w:val="p3"/>
    <w:rsid w:val="005C69E7"/>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Arial Unicode MS"/>
      <w:color w:val="000000"/>
      <w:sz w:val="18"/>
      <w:szCs w:val="18"/>
      <w:lang w:eastAsia="zh-CN"/>
    </w:rPr>
  </w:style>
  <w:style w:type="paragraph" w:customStyle="1" w:styleId="p5">
    <w:name w:val="p5"/>
    <w:rsid w:val="005C69E7"/>
    <w:pPr>
      <w:pBdr>
        <w:top w:val="none" w:sz="0" w:space="0" w:color="000000"/>
        <w:left w:val="none" w:sz="0" w:space="0" w:color="000000"/>
        <w:bottom w:val="none" w:sz="0" w:space="0" w:color="000000"/>
        <w:right w:val="none" w:sz="0" w:space="0" w:color="000000"/>
      </w:pBdr>
      <w:suppressAutoHyphens/>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5C69E7"/>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olor w:val="000000"/>
      <w:sz w:val="18"/>
      <w:szCs w:val="18"/>
      <w:lang w:eastAsia="zh-CN"/>
    </w:rPr>
  </w:style>
  <w:style w:type="character" w:customStyle="1" w:styleId="1f1">
    <w:name w:val="Нижний колонтитул Знак1"/>
    <w:uiPriority w:val="99"/>
    <w:rsid w:val="005C69E7"/>
    <w:rPr>
      <w:rFonts w:ascii="Calibri" w:eastAsia="Calibri" w:hAnsi="Calibri"/>
      <w:color w:val="000000"/>
      <w:sz w:val="22"/>
      <w:szCs w:val="22"/>
      <w:lang w:eastAsia="zh-CN"/>
    </w:rPr>
  </w:style>
  <w:style w:type="paragraph" w:customStyle="1" w:styleId="310">
    <w:name w:val="Основной текст 31"/>
    <w:basedOn w:val="a"/>
    <w:rsid w:val="005C69E7"/>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eastAsia="zh-CN"/>
    </w:rPr>
  </w:style>
  <w:style w:type="paragraph" w:customStyle="1" w:styleId="afffc">
    <w:name w:val="Письмо"/>
    <w:basedOn w:val="a"/>
    <w:rsid w:val="005C69E7"/>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eastAsia="zh-CN"/>
    </w:rPr>
  </w:style>
  <w:style w:type="character" w:customStyle="1" w:styleId="1f2">
    <w:name w:val="Текст выноски Знак1"/>
    <w:uiPriority w:val="99"/>
    <w:rsid w:val="005C69E7"/>
    <w:rPr>
      <w:rFonts w:ascii="Segoe UI" w:eastAsia="Calibri" w:hAnsi="Segoe UI" w:cs="Times New Roman"/>
      <w:color w:val="000000"/>
      <w:sz w:val="18"/>
      <w:szCs w:val="18"/>
      <w:lang w:eastAsia="zh-CN"/>
    </w:rPr>
  </w:style>
  <w:style w:type="paragraph" w:customStyle="1" w:styleId="c1">
    <w:name w:val="c1"/>
    <w:basedOn w:val="a"/>
    <w:rsid w:val="005C69E7"/>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eastAsia="zh-CN"/>
    </w:rPr>
  </w:style>
  <w:style w:type="paragraph" w:customStyle="1" w:styleId="1f3">
    <w:name w:val="Текст примечания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eastAsia="zh-CN"/>
    </w:rPr>
  </w:style>
  <w:style w:type="character" w:customStyle="1" w:styleId="1f4">
    <w:name w:val="Текст примечания Знак1"/>
    <w:uiPriority w:val="99"/>
    <w:rsid w:val="005C69E7"/>
    <w:rPr>
      <w:rFonts w:ascii="Calibri" w:eastAsia="Calibri" w:hAnsi="Calibri" w:cs="Calibri"/>
      <w:color w:val="000000"/>
      <w:sz w:val="20"/>
      <w:szCs w:val="20"/>
      <w:lang w:eastAsia="zh-CN"/>
    </w:rPr>
  </w:style>
  <w:style w:type="character" w:customStyle="1" w:styleId="1f5">
    <w:name w:val="Тема примечания Знак1"/>
    <w:uiPriority w:val="99"/>
    <w:rsid w:val="005C69E7"/>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5C69E7"/>
    <w:rPr>
      <w:rFonts w:ascii="Calibri" w:eastAsia="Calibri" w:hAnsi="Calibri" w:cs="Times New Roman"/>
      <w:color w:val="000000"/>
      <w:sz w:val="20"/>
      <w:szCs w:val="20"/>
      <w:lang w:eastAsia="zh-CN"/>
    </w:rPr>
  </w:style>
  <w:style w:type="paragraph" w:customStyle="1" w:styleId="1f7">
    <w:name w:val="Абзац списка1"/>
    <w:basedOn w:val="a"/>
    <w:qFormat/>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2e">
    <w:name w:val="Абзац списка2"/>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pcenter">
    <w:name w:val="pcenter"/>
    <w:basedOn w:val="a"/>
    <w:rsid w:val="005C69E7"/>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afffd">
    <w:name w:val="Содержимое таблицы"/>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eastAsia="zh-CN"/>
    </w:rPr>
  </w:style>
  <w:style w:type="paragraph" w:customStyle="1" w:styleId="afffe">
    <w:name w:val="Заголовок таблицы"/>
    <w:basedOn w:val="afffd"/>
    <w:uiPriority w:val="99"/>
    <w:rsid w:val="005C69E7"/>
    <w:pPr>
      <w:jc w:val="center"/>
    </w:pPr>
    <w:rPr>
      <w:b/>
      <w:bCs/>
    </w:rPr>
  </w:style>
  <w:style w:type="character" w:customStyle="1" w:styleId="80">
    <w:name w:val="Заголовок 8 Знак"/>
    <w:link w:val="8"/>
    <w:uiPriority w:val="9"/>
    <w:rsid w:val="00F95C9C"/>
    <w:rPr>
      <w:rFonts w:ascii="Arial" w:eastAsia="Arial" w:hAnsi="Arial" w:cs="Arial"/>
      <w:i/>
      <w:iCs/>
      <w:sz w:val="22"/>
      <w:szCs w:val="22"/>
      <w:lang w:eastAsia="en-US"/>
    </w:rPr>
  </w:style>
  <w:style w:type="character" w:customStyle="1" w:styleId="90">
    <w:name w:val="Заголовок 9 Знак"/>
    <w:link w:val="9"/>
    <w:uiPriority w:val="9"/>
    <w:rsid w:val="00F95C9C"/>
    <w:rPr>
      <w:rFonts w:ascii="Arial" w:eastAsia="Arial" w:hAnsi="Arial" w:cs="Arial"/>
      <w:i/>
      <w:iCs/>
      <w:sz w:val="21"/>
      <w:szCs w:val="21"/>
      <w:lang w:eastAsia="en-US"/>
    </w:rPr>
  </w:style>
  <w:style w:type="numbering" w:customStyle="1" w:styleId="2f">
    <w:name w:val="Нет списка2"/>
    <w:next w:val="a2"/>
    <w:uiPriority w:val="99"/>
    <w:semiHidden/>
    <w:unhideWhenUsed/>
    <w:rsid w:val="00F95C9C"/>
  </w:style>
  <w:style w:type="paragraph" w:styleId="2f0">
    <w:name w:val="Quote"/>
    <w:basedOn w:val="a"/>
    <w:next w:val="a"/>
    <w:link w:val="2f1"/>
    <w:uiPriority w:val="29"/>
    <w:qFormat/>
    <w:rsid w:val="00F95C9C"/>
    <w:pPr>
      <w:widowControl/>
      <w:ind w:left="720" w:right="720"/>
      <w:jc w:val="both"/>
    </w:pPr>
    <w:rPr>
      <w:rFonts w:ascii="Times New Roman" w:hAnsi="Times New Roman"/>
      <w:i/>
      <w:sz w:val="28"/>
    </w:rPr>
  </w:style>
  <w:style w:type="character" w:customStyle="1" w:styleId="2f1">
    <w:name w:val="Цитата 2 Знак"/>
    <w:link w:val="2f0"/>
    <w:uiPriority w:val="29"/>
    <w:rsid w:val="00F95C9C"/>
    <w:rPr>
      <w:rFonts w:ascii="Times New Roman" w:hAnsi="Times New Roman"/>
      <w:i/>
      <w:sz w:val="28"/>
      <w:szCs w:val="22"/>
      <w:lang w:eastAsia="en-US"/>
    </w:rPr>
  </w:style>
  <w:style w:type="paragraph" w:styleId="affff">
    <w:name w:val="Intense Quote"/>
    <w:basedOn w:val="a"/>
    <w:next w:val="a"/>
    <w:link w:val="affff0"/>
    <w:uiPriority w:val="30"/>
    <w:qFormat/>
    <w:rsid w:val="00F95C9C"/>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character" w:customStyle="1" w:styleId="affff0">
    <w:name w:val="Выделенная цитата Знак"/>
    <w:link w:val="affff"/>
    <w:uiPriority w:val="30"/>
    <w:rsid w:val="00F95C9C"/>
    <w:rPr>
      <w:rFonts w:ascii="Times New Roman" w:hAnsi="Times New Roman"/>
      <w:i/>
      <w:sz w:val="28"/>
      <w:szCs w:val="22"/>
      <w:shd w:val="clear" w:color="auto" w:fill="F2F2F2"/>
      <w:lang w:eastAsia="en-US"/>
    </w:rPr>
  </w:style>
  <w:style w:type="character" w:customStyle="1" w:styleId="FooterChar">
    <w:name w:val="Footer Char"/>
    <w:uiPriority w:val="99"/>
    <w:rsid w:val="00F95C9C"/>
  </w:style>
  <w:style w:type="table" w:customStyle="1" w:styleId="1f8">
    <w:name w:val="Сетка таблицы1"/>
    <w:basedOn w:val="a1"/>
    <w:next w:val="afc"/>
    <w:uiPriority w:val="99"/>
    <w:rsid w:val="00F95C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F95C9C"/>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F95C9C"/>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F95C9C"/>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F95C9C"/>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95C9C"/>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F95C9C"/>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F95C9C"/>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95C9C"/>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95C9C"/>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95C9C"/>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95C9C"/>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95C9C"/>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95C9C"/>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95C9C"/>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95C9C"/>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95C9C"/>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95C9C"/>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95C9C"/>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F95C9C"/>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95C9C"/>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95C9C"/>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95C9C"/>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95C9C"/>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95C9C"/>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95C9C"/>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95C9C"/>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95C9C"/>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95C9C"/>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95C9C"/>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F95C9C"/>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95C9C"/>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95C9C"/>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95C9C"/>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95C9C"/>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95C9C"/>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95C9C"/>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F95C9C"/>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95C9C"/>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95C9C"/>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95C9C"/>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95C9C"/>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95C9C"/>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95C9C"/>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95C9C"/>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95C9C"/>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95C9C"/>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95C9C"/>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95C9C"/>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95C9C"/>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95C9C"/>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95C9C"/>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95C9C"/>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95C9C"/>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95C9C"/>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95C9C"/>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95C9C"/>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95C9C"/>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95C9C"/>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1">
    <w:name w:val="table of figures"/>
    <w:basedOn w:val="a"/>
    <w:next w:val="a"/>
    <w:uiPriority w:val="99"/>
    <w:unhideWhenUsed/>
    <w:rsid w:val="00F95C9C"/>
    <w:pPr>
      <w:widowControl/>
      <w:spacing w:after="0"/>
      <w:jc w:val="both"/>
    </w:pPr>
    <w:rPr>
      <w:rFonts w:ascii="Times New Roman" w:hAnsi="Times New Roman"/>
      <w:sz w:val="28"/>
    </w:rPr>
  </w:style>
  <w:style w:type="numbering" w:customStyle="1" w:styleId="38">
    <w:name w:val="Нет списка3"/>
    <w:next w:val="a2"/>
    <w:uiPriority w:val="99"/>
    <w:semiHidden/>
    <w:unhideWhenUsed/>
    <w:rsid w:val="001575D1"/>
  </w:style>
  <w:style w:type="paragraph" w:customStyle="1" w:styleId="u-2-msonormal">
    <w:name w:val="u-2-msonormal"/>
    <w:basedOn w:val="a"/>
    <w:uiPriority w:val="99"/>
    <w:rsid w:val="001575D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2">
    <w:name w:val="Стиль полужирный"/>
    <w:rsid w:val="001575D1"/>
    <w:rPr>
      <w:rFonts w:ascii="Times New Roman" w:hAnsi="Times New Roman"/>
      <w:b/>
      <w:bCs/>
      <w:sz w:val="24"/>
    </w:rPr>
  </w:style>
  <w:style w:type="paragraph" w:customStyle="1" w:styleId="39">
    <w:name w:val="Абзац списка3"/>
    <w:basedOn w:val="a"/>
    <w:uiPriority w:val="99"/>
    <w:rsid w:val="001575D1"/>
    <w:pPr>
      <w:widowControl/>
      <w:ind w:left="720"/>
      <w:contextualSpacing/>
    </w:pPr>
    <w:rPr>
      <w:rFonts w:eastAsia="Times New Roman"/>
    </w:rPr>
  </w:style>
  <w:style w:type="character" w:customStyle="1" w:styleId="afff">
    <w:name w:val="Без интервала Знак"/>
    <w:link w:val="affe"/>
    <w:uiPriority w:val="1"/>
    <w:locked/>
    <w:rsid w:val="001575D1"/>
    <w:rPr>
      <w:rFonts w:ascii="Courier New" w:eastAsia="Times New Roman" w:hAnsi="Courier New"/>
      <w:color w:val="000000"/>
      <w:sz w:val="24"/>
      <w:szCs w:val="24"/>
      <w:lang w:bidi="ar-SA"/>
    </w:rPr>
  </w:style>
  <w:style w:type="paragraph" w:customStyle="1" w:styleId="affff3">
    <w:name w:val="Петит"/>
    <w:basedOn w:val="a"/>
    <w:rsid w:val="001575D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9">
    <w:name w:val="Неразрешенное упоминание1"/>
    <w:uiPriority w:val="99"/>
    <w:semiHidden/>
    <w:unhideWhenUsed/>
    <w:rsid w:val="001575D1"/>
    <w:rPr>
      <w:color w:val="605E5C"/>
      <w:shd w:val="clear" w:color="auto" w:fill="E1DFDD"/>
    </w:rPr>
  </w:style>
  <w:style w:type="character" w:styleId="affff4">
    <w:name w:val="Emphasis"/>
    <w:uiPriority w:val="20"/>
    <w:qFormat/>
    <w:rsid w:val="0003076F"/>
    <w:rPr>
      <w:i/>
      <w:iCs/>
    </w:rPr>
  </w:style>
  <w:style w:type="numbering" w:customStyle="1" w:styleId="46">
    <w:name w:val="Нет списка4"/>
    <w:next w:val="a2"/>
    <w:uiPriority w:val="99"/>
    <w:semiHidden/>
    <w:unhideWhenUsed/>
    <w:rsid w:val="0049466A"/>
  </w:style>
  <w:style w:type="paragraph" w:customStyle="1" w:styleId="111">
    <w:name w:val="Заголовок 11"/>
    <w:basedOn w:val="a"/>
    <w:next w:val="a"/>
    <w:uiPriority w:val="1"/>
    <w:qFormat/>
    <w:rsid w:val="0049466A"/>
    <w:pPr>
      <w:keepNext/>
      <w:keepLines/>
      <w:widowControl/>
      <w:spacing w:before="240" w:after="120" w:line="360" w:lineRule="auto"/>
      <w:jc w:val="center"/>
      <w:outlineLvl w:val="0"/>
    </w:pPr>
    <w:rPr>
      <w:rFonts w:ascii="Cambria" w:eastAsia="Times New Roman" w:hAnsi="Cambria"/>
      <w:b/>
      <w:bCs/>
      <w:color w:val="365F91"/>
      <w:sz w:val="28"/>
      <w:szCs w:val="28"/>
    </w:rPr>
  </w:style>
  <w:style w:type="paragraph" w:customStyle="1" w:styleId="312">
    <w:name w:val="Заголовок 31"/>
    <w:basedOn w:val="a"/>
    <w:next w:val="a"/>
    <w:uiPriority w:val="9"/>
    <w:unhideWhenUsed/>
    <w:qFormat/>
    <w:rsid w:val="0049466A"/>
    <w:pPr>
      <w:keepNext/>
      <w:keepLines/>
      <w:widowControl/>
      <w:spacing w:before="200" w:after="0" w:line="240" w:lineRule="auto"/>
      <w:outlineLvl w:val="2"/>
    </w:pPr>
    <w:rPr>
      <w:rFonts w:ascii="Cambria" w:eastAsia="Arial" w:hAnsi="Cambria"/>
      <w:b/>
      <w:bCs/>
      <w:color w:val="4F81BD"/>
      <w:sz w:val="24"/>
      <w:szCs w:val="24"/>
      <w:lang w:eastAsia="ar-SA"/>
    </w:rPr>
  </w:style>
  <w:style w:type="paragraph" w:customStyle="1" w:styleId="710">
    <w:name w:val="Заголовок 71"/>
    <w:basedOn w:val="a"/>
    <w:next w:val="a"/>
    <w:uiPriority w:val="9"/>
    <w:semiHidden/>
    <w:unhideWhenUsed/>
    <w:qFormat/>
    <w:rsid w:val="0049466A"/>
    <w:pPr>
      <w:keepNext/>
      <w:keepLines/>
      <w:widowControl/>
      <w:spacing w:before="200" w:after="0"/>
      <w:outlineLvl w:val="6"/>
    </w:pPr>
    <w:rPr>
      <w:b/>
      <w:bCs/>
      <w:i/>
      <w:iCs/>
      <w:color w:val="5A5A5A"/>
      <w:sz w:val="20"/>
      <w:szCs w:val="20"/>
    </w:rPr>
  </w:style>
  <w:style w:type="paragraph" w:customStyle="1" w:styleId="810">
    <w:name w:val="Заголовок 81"/>
    <w:basedOn w:val="a"/>
    <w:next w:val="a"/>
    <w:uiPriority w:val="9"/>
    <w:semiHidden/>
    <w:unhideWhenUsed/>
    <w:qFormat/>
    <w:rsid w:val="0049466A"/>
    <w:pPr>
      <w:keepNext/>
      <w:keepLines/>
      <w:widowControl/>
      <w:spacing w:before="200" w:after="0"/>
      <w:outlineLvl w:val="7"/>
    </w:pPr>
    <w:rPr>
      <w:b/>
      <w:bCs/>
      <w:color w:val="7F7F7F"/>
      <w:sz w:val="20"/>
      <w:szCs w:val="20"/>
    </w:rPr>
  </w:style>
  <w:style w:type="paragraph" w:customStyle="1" w:styleId="910">
    <w:name w:val="Заголовок 91"/>
    <w:basedOn w:val="a"/>
    <w:next w:val="a"/>
    <w:uiPriority w:val="9"/>
    <w:semiHidden/>
    <w:unhideWhenUsed/>
    <w:qFormat/>
    <w:rsid w:val="0049466A"/>
    <w:pPr>
      <w:keepNext/>
      <w:keepLines/>
      <w:widowControl/>
      <w:spacing w:before="200" w:after="0"/>
      <w:outlineLvl w:val="8"/>
    </w:pPr>
    <w:rPr>
      <w:b/>
      <w:bCs/>
      <w:i/>
      <w:iCs/>
      <w:color w:val="7F7F7F"/>
      <w:sz w:val="18"/>
      <w:szCs w:val="18"/>
    </w:rPr>
  </w:style>
  <w:style w:type="character" w:customStyle="1" w:styleId="Heading1Char">
    <w:name w:val="Heading 1 Char"/>
    <w:uiPriority w:val="9"/>
    <w:rsid w:val="0049466A"/>
    <w:rPr>
      <w:rFonts w:ascii="Arial" w:eastAsia="Arial" w:hAnsi="Arial" w:cs="Arial"/>
      <w:sz w:val="40"/>
      <w:szCs w:val="40"/>
    </w:rPr>
  </w:style>
  <w:style w:type="character" w:customStyle="1" w:styleId="Heading2Char">
    <w:name w:val="Heading 2 Char"/>
    <w:uiPriority w:val="9"/>
    <w:rsid w:val="0049466A"/>
    <w:rPr>
      <w:rFonts w:ascii="Arial" w:eastAsia="Arial" w:hAnsi="Arial" w:cs="Arial"/>
      <w:sz w:val="34"/>
    </w:rPr>
  </w:style>
  <w:style w:type="character" w:customStyle="1" w:styleId="Heading3Char">
    <w:name w:val="Heading 3 Char"/>
    <w:uiPriority w:val="9"/>
    <w:rsid w:val="0049466A"/>
    <w:rPr>
      <w:rFonts w:ascii="Arial" w:eastAsia="Arial" w:hAnsi="Arial" w:cs="Arial"/>
      <w:sz w:val="30"/>
      <w:szCs w:val="30"/>
    </w:rPr>
  </w:style>
  <w:style w:type="character" w:customStyle="1" w:styleId="Heading4Char">
    <w:name w:val="Heading 4 Char"/>
    <w:uiPriority w:val="9"/>
    <w:rsid w:val="0049466A"/>
    <w:rPr>
      <w:rFonts w:ascii="Arial" w:eastAsia="Arial" w:hAnsi="Arial" w:cs="Arial"/>
      <w:b/>
      <w:bCs/>
      <w:sz w:val="26"/>
      <w:szCs w:val="26"/>
    </w:rPr>
  </w:style>
  <w:style w:type="character" w:customStyle="1" w:styleId="Heading5Char">
    <w:name w:val="Heading 5 Char"/>
    <w:uiPriority w:val="9"/>
    <w:rsid w:val="0049466A"/>
    <w:rPr>
      <w:rFonts w:ascii="Arial" w:eastAsia="Arial" w:hAnsi="Arial" w:cs="Arial"/>
      <w:b/>
      <w:bCs/>
      <w:sz w:val="24"/>
      <w:szCs w:val="24"/>
    </w:rPr>
  </w:style>
  <w:style w:type="character" w:customStyle="1" w:styleId="Heading6Char">
    <w:name w:val="Heading 6 Char"/>
    <w:uiPriority w:val="9"/>
    <w:rsid w:val="0049466A"/>
    <w:rPr>
      <w:rFonts w:ascii="Arial" w:eastAsia="Arial" w:hAnsi="Arial" w:cs="Arial"/>
      <w:b/>
      <w:bCs/>
      <w:sz w:val="22"/>
      <w:szCs w:val="22"/>
    </w:rPr>
  </w:style>
  <w:style w:type="character" w:customStyle="1" w:styleId="Heading7Char">
    <w:name w:val="Heading 7 Char"/>
    <w:uiPriority w:val="9"/>
    <w:rsid w:val="0049466A"/>
    <w:rPr>
      <w:rFonts w:ascii="Arial" w:eastAsia="Arial" w:hAnsi="Arial" w:cs="Arial"/>
      <w:b/>
      <w:bCs/>
      <w:i/>
      <w:iCs/>
      <w:sz w:val="22"/>
      <w:szCs w:val="22"/>
    </w:rPr>
  </w:style>
  <w:style w:type="character" w:customStyle="1" w:styleId="Heading8Char">
    <w:name w:val="Heading 8 Char"/>
    <w:uiPriority w:val="9"/>
    <w:rsid w:val="0049466A"/>
    <w:rPr>
      <w:rFonts w:ascii="Arial" w:eastAsia="Arial" w:hAnsi="Arial" w:cs="Arial"/>
      <w:i/>
      <w:iCs/>
      <w:sz w:val="22"/>
      <w:szCs w:val="22"/>
    </w:rPr>
  </w:style>
  <w:style w:type="character" w:customStyle="1" w:styleId="Heading9Char">
    <w:name w:val="Heading 9 Char"/>
    <w:uiPriority w:val="9"/>
    <w:rsid w:val="0049466A"/>
    <w:rPr>
      <w:rFonts w:ascii="Arial" w:eastAsia="Arial" w:hAnsi="Arial" w:cs="Arial"/>
      <w:i/>
      <w:iCs/>
      <w:sz w:val="21"/>
      <w:szCs w:val="21"/>
    </w:rPr>
  </w:style>
  <w:style w:type="character" w:customStyle="1" w:styleId="TitleChar">
    <w:name w:val="Title Char"/>
    <w:uiPriority w:val="10"/>
    <w:rsid w:val="0049466A"/>
    <w:rPr>
      <w:sz w:val="48"/>
      <w:szCs w:val="48"/>
    </w:rPr>
  </w:style>
  <w:style w:type="character" w:customStyle="1" w:styleId="SubtitleChar">
    <w:name w:val="Subtitle Char"/>
    <w:uiPriority w:val="11"/>
    <w:rsid w:val="0049466A"/>
    <w:rPr>
      <w:sz w:val="24"/>
      <w:szCs w:val="24"/>
    </w:rPr>
  </w:style>
  <w:style w:type="character" w:customStyle="1" w:styleId="QuoteChar">
    <w:name w:val="Quote Char"/>
    <w:uiPriority w:val="29"/>
    <w:rsid w:val="0049466A"/>
    <w:rPr>
      <w:i/>
    </w:rPr>
  </w:style>
  <w:style w:type="character" w:customStyle="1" w:styleId="IntenseQuoteChar">
    <w:name w:val="Intense Quote Char"/>
    <w:uiPriority w:val="30"/>
    <w:rsid w:val="0049466A"/>
    <w:rPr>
      <w:i/>
    </w:rPr>
  </w:style>
  <w:style w:type="character" w:customStyle="1" w:styleId="HeaderChar">
    <w:name w:val="Header Char"/>
    <w:uiPriority w:val="99"/>
    <w:rsid w:val="0049466A"/>
  </w:style>
  <w:style w:type="character" w:customStyle="1" w:styleId="CaptionChar">
    <w:name w:val="Caption Char"/>
    <w:uiPriority w:val="99"/>
    <w:rsid w:val="0049466A"/>
  </w:style>
  <w:style w:type="table" w:customStyle="1" w:styleId="TableGridLight1">
    <w:name w:val="Table Grid Light1"/>
    <w:basedOn w:val="a1"/>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0">
    <w:name w:val="Таблица простая 1110"/>
    <w:basedOn w:val="a1"/>
    <w:next w:val="120"/>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0"/>
    <w:basedOn w:val="a1"/>
    <w:next w:val="220"/>
    <w:uiPriority w:val="59"/>
    <w:rsid w:val="0049466A"/>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0"/>
    <w:basedOn w:val="a1"/>
    <w:next w:val="320"/>
    <w:uiPriority w:val="99"/>
    <w:rsid w:val="0049466A"/>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0"/>
    <w:basedOn w:val="a1"/>
    <w:next w:val="420"/>
    <w:uiPriority w:val="99"/>
    <w:rsid w:val="0049466A"/>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0"/>
    <w:basedOn w:val="a1"/>
    <w:next w:val="52"/>
    <w:uiPriority w:val="99"/>
    <w:rsid w:val="0049466A"/>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0"/>
    <w:basedOn w:val="a1"/>
    <w:next w:val="-12"/>
    <w:uiPriority w:val="99"/>
    <w:rsid w:val="0049466A"/>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0"/>
    <w:basedOn w:val="a1"/>
    <w:next w:val="-2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0"/>
    <w:basedOn w:val="a1"/>
    <w:next w:val="-3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0"/>
    <w:basedOn w:val="a1"/>
    <w:next w:val="-42"/>
    <w:uiPriority w:val="59"/>
    <w:rsid w:val="0049466A"/>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0"/>
    <w:basedOn w:val="a1"/>
    <w:next w:val="-52"/>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0"/>
    <w:basedOn w:val="a1"/>
    <w:next w:val="-62"/>
    <w:uiPriority w:val="99"/>
    <w:rsid w:val="0049466A"/>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49466A"/>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49466A"/>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49466A"/>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49466A"/>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0"/>
    <w:basedOn w:val="a1"/>
    <w:next w:val="-72"/>
    <w:uiPriority w:val="99"/>
    <w:rsid w:val="0049466A"/>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49466A"/>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49466A"/>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49466A"/>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49466A"/>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49466A"/>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49466A"/>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0">
    <w:name w:val="Список-таблица 1 светлая110"/>
    <w:basedOn w:val="a1"/>
    <w:next w:val="-120"/>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0">
    <w:name w:val="Список-таблица 2110"/>
    <w:basedOn w:val="a1"/>
    <w:next w:val="-220"/>
    <w:uiPriority w:val="99"/>
    <w:rsid w:val="0049466A"/>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49466A"/>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49466A"/>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49466A"/>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49466A"/>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49466A"/>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49466A"/>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0">
    <w:name w:val="Список-таблица 3110"/>
    <w:basedOn w:val="a1"/>
    <w:next w:val="-3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49466A"/>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49466A"/>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49466A"/>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49466A"/>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0">
    <w:name w:val="Список-таблица 4110"/>
    <w:basedOn w:val="a1"/>
    <w:next w:val="-4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0">
    <w:name w:val="Список-таблица 5 темная110"/>
    <w:basedOn w:val="a1"/>
    <w:next w:val="-520"/>
    <w:uiPriority w:val="99"/>
    <w:rsid w:val="0049466A"/>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49466A"/>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49466A"/>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49466A"/>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49466A"/>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49466A"/>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49466A"/>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0">
    <w:name w:val="Список-таблица 6 цветная110"/>
    <w:basedOn w:val="a1"/>
    <w:next w:val="-620"/>
    <w:uiPriority w:val="99"/>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49466A"/>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49466A"/>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49466A"/>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49466A"/>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49466A"/>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49466A"/>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0">
    <w:name w:val="Список-таблица 7 цветная110"/>
    <w:basedOn w:val="a1"/>
    <w:next w:val="-720"/>
    <w:uiPriority w:val="99"/>
    <w:rsid w:val="0049466A"/>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49466A"/>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49466A"/>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49466A"/>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49466A"/>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49466A"/>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49466A"/>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49466A"/>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49466A"/>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49466A"/>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49466A"/>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49466A"/>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49466A"/>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49466A"/>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49466A"/>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9466A"/>
    <w:rPr>
      <w:sz w:val="18"/>
    </w:rPr>
  </w:style>
  <w:style w:type="character" w:customStyle="1" w:styleId="A20">
    <w:name w:val="A2"/>
    <w:uiPriority w:val="99"/>
    <w:rsid w:val="0049466A"/>
    <w:rPr>
      <w:rFonts w:cs="Newton"/>
      <w:b/>
      <w:bCs/>
      <w:color w:val="000000"/>
      <w:sz w:val="34"/>
      <w:szCs w:val="34"/>
    </w:rPr>
  </w:style>
  <w:style w:type="paragraph" w:customStyle="1" w:styleId="Pa0">
    <w:name w:val="Pa0"/>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00">
    <w:name w:val="A0"/>
    <w:uiPriority w:val="99"/>
    <w:rsid w:val="0049466A"/>
    <w:rPr>
      <w:rFonts w:cs="Newton"/>
      <w:color w:val="000000"/>
      <w:sz w:val="18"/>
      <w:szCs w:val="18"/>
    </w:rPr>
  </w:style>
  <w:style w:type="character" w:customStyle="1" w:styleId="A10">
    <w:name w:val="A1"/>
    <w:uiPriority w:val="99"/>
    <w:rsid w:val="0049466A"/>
    <w:rPr>
      <w:rFonts w:cs="Newton"/>
      <w:color w:val="000000"/>
      <w:sz w:val="20"/>
      <w:szCs w:val="20"/>
    </w:rPr>
  </w:style>
  <w:style w:type="paragraph" w:customStyle="1" w:styleId="Pa1">
    <w:name w:val="Pa1"/>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40">
    <w:name w:val="A4"/>
    <w:uiPriority w:val="99"/>
    <w:rsid w:val="0049466A"/>
    <w:rPr>
      <w:rFonts w:cs="Newton"/>
      <w:color w:val="000000"/>
      <w:sz w:val="26"/>
      <w:szCs w:val="26"/>
    </w:rPr>
  </w:style>
  <w:style w:type="paragraph" w:customStyle="1" w:styleId="Pa5">
    <w:name w:val="Pa5"/>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affff5">
    <w:name w:val="Буллит"/>
    <w:basedOn w:val="afe"/>
    <w:link w:val="affff6"/>
    <w:qFormat/>
    <w:rsid w:val="0049466A"/>
    <w:pPr>
      <w:autoSpaceDE/>
      <w:autoSpaceDN/>
      <w:adjustRightInd/>
      <w:ind w:firstLine="244"/>
    </w:pPr>
    <w:rPr>
      <w:rFonts w:eastAsia="Times New Roman"/>
    </w:rPr>
  </w:style>
  <w:style w:type="paragraph" w:customStyle="1" w:styleId="affff7">
    <w:name w:val="Буллит Курсив"/>
    <w:basedOn w:val="affff5"/>
    <w:link w:val="affff8"/>
    <w:uiPriority w:val="99"/>
    <w:qFormat/>
    <w:rsid w:val="0049466A"/>
    <w:rPr>
      <w:i/>
      <w:iCs/>
    </w:rPr>
  </w:style>
  <w:style w:type="paragraph" w:customStyle="1" w:styleId="msonormalbullet2gif">
    <w:name w:val="msonormalbullet2.gif"/>
    <w:basedOn w:val="a"/>
    <w:uiPriority w:val="99"/>
    <w:rsid w:val="0049466A"/>
    <w:pPr>
      <w:widowControl/>
      <w:spacing w:before="100" w:beforeAutospacing="1" w:after="100" w:afterAutospacing="1" w:line="240" w:lineRule="auto"/>
    </w:pPr>
    <w:rPr>
      <w:rFonts w:eastAsia="Times New Roman" w:cs="Calibri"/>
      <w:sz w:val="24"/>
      <w:szCs w:val="24"/>
      <w:lang w:eastAsia="ru-RU"/>
    </w:rPr>
  </w:style>
  <w:style w:type="character" w:customStyle="1" w:styleId="1fa">
    <w:name w:val="Гиперссылка1"/>
    <w:uiPriority w:val="99"/>
    <w:unhideWhenUsed/>
    <w:rsid w:val="0049466A"/>
    <w:rPr>
      <w:color w:val="0000FF"/>
      <w:u w:val="single"/>
    </w:rPr>
  </w:style>
  <w:style w:type="table" w:customStyle="1" w:styleId="2f2">
    <w:name w:val="Сетка таблицы2"/>
    <w:basedOn w:val="a1"/>
    <w:next w:val="afc"/>
    <w:uiPriority w:val="9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uiPriority w:val="59"/>
    <w:rsid w:val="0049466A"/>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49466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fb">
    <w:name w:val="Текст выноски1"/>
    <w:basedOn w:val="a"/>
    <w:next w:val="ad"/>
    <w:uiPriority w:val="99"/>
    <w:semiHidden/>
    <w:unhideWhenUsed/>
    <w:rsid w:val="0049466A"/>
    <w:pPr>
      <w:widowControl/>
      <w:spacing w:after="0" w:line="240" w:lineRule="auto"/>
    </w:pPr>
    <w:rPr>
      <w:rFonts w:ascii="Tahoma" w:hAnsi="Tahoma" w:cs="Tahoma"/>
      <w:sz w:val="16"/>
      <w:szCs w:val="16"/>
    </w:rPr>
  </w:style>
  <w:style w:type="paragraph" w:customStyle="1" w:styleId="CM13">
    <w:name w:val="CM13"/>
    <w:basedOn w:val="a"/>
    <w:next w:val="a"/>
    <w:uiPriority w:val="99"/>
    <w:rsid w:val="0049466A"/>
    <w:pPr>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c">
    <w:name w:val="Текст сноски1"/>
    <w:basedOn w:val="a"/>
    <w:next w:val="af4"/>
    <w:uiPriority w:val="99"/>
    <w:unhideWhenUsed/>
    <w:rsid w:val="0049466A"/>
    <w:pPr>
      <w:widowControl/>
      <w:spacing w:after="0" w:line="240" w:lineRule="auto"/>
    </w:pPr>
    <w:rPr>
      <w:sz w:val="20"/>
      <w:szCs w:val="20"/>
    </w:rPr>
  </w:style>
  <w:style w:type="character" w:customStyle="1" w:styleId="260">
    <w:name w:val="Основной текст (26)_"/>
    <w:link w:val="261"/>
    <w:rsid w:val="0049466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49466A"/>
    <w:pPr>
      <w:widowControl/>
      <w:shd w:val="clear" w:color="auto" w:fill="FFFFFF"/>
      <w:spacing w:before="120" w:after="180" w:line="0" w:lineRule="atLeast"/>
    </w:pPr>
    <w:rPr>
      <w:rFonts w:ascii="Century Schoolbook" w:eastAsia="Century Schoolbook" w:hAnsi="Century Schoolbook"/>
      <w:sz w:val="24"/>
      <w:szCs w:val="24"/>
    </w:rPr>
  </w:style>
  <w:style w:type="character" w:customStyle="1" w:styleId="270">
    <w:name w:val="Основной текст (27)_"/>
    <w:link w:val="271"/>
    <w:rsid w:val="0049466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49466A"/>
    <w:pPr>
      <w:widowControl/>
      <w:shd w:val="clear" w:color="auto" w:fill="FFFFFF"/>
      <w:spacing w:before="360" w:after="240" w:line="0" w:lineRule="atLeast"/>
      <w:jc w:val="both"/>
    </w:pPr>
    <w:rPr>
      <w:rFonts w:ascii="Century Schoolbook" w:eastAsia="Century Schoolbook" w:hAnsi="Century Schoolbook"/>
      <w:sz w:val="21"/>
      <w:szCs w:val="21"/>
    </w:rPr>
  </w:style>
  <w:style w:type="character" w:customStyle="1" w:styleId="250">
    <w:name w:val="Основной текст (25)_"/>
    <w:link w:val="251"/>
    <w:rsid w:val="0049466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49466A"/>
    <w:pPr>
      <w:widowControl/>
      <w:shd w:val="clear" w:color="auto" w:fill="FFFFFF"/>
      <w:spacing w:after="3060" w:line="0" w:lineRule="atLeast"/>
      <w:jc w:val="center"/>
    </w:pPr>
    <w:rPr>
      <w:rFonts w:ascii="Century Schoolbook" w:eastAsia="Century Schoolbook" w:hAnsi="Century Schoolbook"/>
      <w:sz w:val="26"/>
      <w:szCs w:val="26"/>
    </w:rPr>
  </w:style>
  <w:style w:type="character" w:customStyle="1" w:styleId="53">
    <w:name w:val="Заголовок №5_"/>
    <w:link w:val="54"/>
    <w:rsid w:val="0049466A"/>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49466A"/>
    <w:pPr>
      <w:widowControl/>
      <w:shd w:val="clear" w:color="auto" w:fill="FFFFFF"/>
      <w:spacing w:before="360" w:after="240" w:line="0" w:lineRule="atLeast"/>
      <w:outlineLvl w:val="4"/>
    </w:pPr>
    <w:rPr>
      <w:rFonts w:ascii="Century Schoolbook" w:eastAsia="Century Schoolbook" w:hAnsi="Century Schoolbook"/>
      <w:sz w:val="24"/>
      <w:szCs w:val="24"/>
    </w:rPr>
  </w:style>
  <w:style w:type="character" w:customStyle="1" w:styleId="330">
    <w:name w:val="Заголовок №3 (3)_"/>
    <w:link w:val="331"/>
    <w:rsid w:val="0049466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49466A"/>
    <w:pPr>
      <w:widowControl/>
      <w:shd w:val="clear" w:color="auto" w:fill="FFFFFF"/>
      <w:spacing w:before="240" w:after="240" w:line="0" w:lineRule="atLeast"/>
      <w:outlineLvl w:val="2"/>
    </w:pPr>
    <w:rPr>
      <w:rFonts w:ascii="Century Schoolbook" w:eastAsia="Century Schoolbook" w:hAnsi="Century Schoolbook"/>
      <w:sz w:val="24"/>
      <w:szCs w:val="24"/>
    </w:rPr>
  </w:style>
  <w:style w:type="character" w:customStyle="1" w:styleId="520">
    <w:name w:val="Заголовок №5 (2)_"/>
    <w:link w:val="521"/>
    <w:rsid w:val="0049466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49466A"/>
    <w:pPr>
      <w:widowControl/>
      <w:shd w:val="clear" w:color="auto" w:fill="FFFFFF"/>
      <w:spacing w:before="360" w:after="240" w:line="0" w:lineRule="atLeast"/>
      <w:outlineLvl w:val="4"/>
    </w:pPr>
    <w:rPr>
      <w:rFonts w:ascii="Century Schoolbook" w:eastAsia="Century Schoolbook" w:hAnsi="Century Schoolbook"/>
      <w:sz w:val="21"/>
      <w:szCs w:val="21"/>
    </w:rPr>
  </w:style>
  <w:style w:type="character" w:customStyle="1" w:styleId="221">
    <w:name w:val="Заголовок №2 (2)"/>
    <w:rsid w:val="0049466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9466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49466A"/>
    <w:pPr>
      <w:widowControl/>
      <w:shd w:val="clear" w:color="auto" w:fill="FFFFFF"/>
      <w:spacing w:before="240" w:after="240" w:line="0" w:lineRule="atLeast"/>
      <w:outlineLvl w:val="1"/>
    </w:pPr>
    <w:rPr>
      <w:rFonts w:ascii="Century Schoolbook" w:eastAsia="Century Schoolbook" w:hAnsi="Century Schoolbook"/>
      <w:sz w:val="24"/>
      <w:szCs w:val="24"/>
    </w:rPr>
  </w:style>
  <w:style w:type="character" w:customStyle="1" w:styleId="150">
    <w:name w:val="Заголовок №1 (5)_"/>
    <w:link w:val="151"/>
    <w:rsid w:val="0049466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49466A"/>
    <w:pPr>
      <w:widowControl/>
      <w:shd w:val="clear" w:color="auto" w:fill="FFFFFF"/>
      <w:spacing w:after="540" w:line="0" w:lineRule="atLeast"/>
      <w:jc w:val="center"/>
      <w:outlineLvl w:val="0"/>
    </w:pPr>
    <w:rPr>
      <w:rFonts w:ascii="Century Schoolbook" w:eastAsia="Century Schoolbook" w:hAnsi="Century Schoolbook"/>
      <w:sz w:val="24"/>
      <w:szCs w:val="24"/>
    </w:rPr>
  </w:style>
  <w:style w:type="character" w:customStyle="1" w:styleId="240">
    <w:name w:val="Заголовок №2 (4)_"/>
    <w:link w:val="241"/>
    <w:rsid w:val="0049466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49466A"/>
    <w:pPr>
      <w:widowControl/>
      <w:shd w:val="clear" w:color="auto" w:fill="FFFFFF"/>
      <w:spacing w:after="480" w:line="0" w:lineRule="atLeast"/>
      <w:outlineLvl w:val="1"/>
    </w:pPr>
    <w:rPr>
      <w:rFonts w:ascii="Century Schoolbook" w:eastAsia="Century Schoolbook" w:hAnsi="Century Schoolbook"/>
      <w:sz w:val="26"/>
      <w:szCs w:val="26"/>
    </w:rPr>
  </w:style>
  <w:style w:type="character" w:customStyle="1" w:styleId="CenturySchoolbook13pt">
    <w:name w:val="Основной текст + Century Schoolbook;13 pt"/>
    <w:rsid w:val="0049466A"/>
    <w:rPr>
      <w:rFonts w:ascii="Century Schoolbook" w:eastAsia="Century Schoolbook" w:hAnsi="Century Schoolbook" w:cs="Century Schoolbook"/>
      <w:spacing w:val="0"/>
      <w:sz w:val="26"/>
      <w:szCs w:val="26"/>
    </w:rPr>
  </w:style>
  <w:style w:type="character" w:styleId="affff9">
    <w:name w:val="Subtle Reference"/>
    <w:uiPriority w:val="31"/>
    <w:qFormat/>
    <w:rsid w:val="0049466A"/>
    <w:rPr>
      <w:smallCaps/>
      <w:color w:val="C0504D"/>
      <w:u w:val="single"/>
    </w:rPr>
  </w:style>
  <w:style w:type="character" w:styleId="affffa">
    <w:name w:val="Intense Reference"/>
    <w:uiPriority w:val="32"/>
    <w:qFormat/>
    <w:rsid w:val="0049466A"/>
    <w:rPr>
      <w:b/>
      <w:bCs/>
      <w:smallCaps/>
      <w:color w:val="C0504D"/>
      <w:spacing w:val="5"/>
      <w:u w:val="single"/>
    </w:rPr>
  </w:style>
  <w:style w:type="character" w:styleId="affffb">
    <w:name w:val="Book Title"/>
    <w:uiPriority w:val="33"/>
    <w:qFormat/>
    <w:rsid w:val="0049466A"/>
    <w:rPr>
      <w:b/>
      <w:bCs/>
      <w:smallCaps/>
      <w:spacing w:val="5"/>
    </w:rPr>
  </w:style>
  <w:style w:type="character" w:customStyle="1" w:styleId="apple-converted-space">
    <w:name w:val="apple-converted-space"/>
    <w:rsid w:val="0049466A"/>
  </w:style>
  <w:style w:type="table" w:customStyle="1" w:styleId="212">
    <w:name w:val="Сетка таблицы21"/>
    <w:basedOn w:val="a1"/>
    <w:next w:val="afc"/>
    <w:uiPriority w:val="39"/>
    <w:rsid w:val="0049466A"/>
    <w:rPr>
      <w:rFonts w:eastAsia="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c">
    <w:name w:val="Subtle Emphasis"/>
    <w:uiPriority w:val="19"/>
    <w:qFormat/>
    <w:rsid w:val="0049466A"/>
    <w:rPr>
      <w:i/>
      <w:iCs/>
      <w:color w:val="808080"/>
    </w:rPr>
  </w:style>
  <w:style w:type="character" w:styleId="affffd">
    <w:name w:val="Intense Emphasis"/>
    <w:uiPriority w:val="21"/>
    <w:qFormat/>
    <w:rsid w:val="0049466A"/>
    <w:rPr>
      <w:b/>
      <w:bCs/>
      <w:i/>
      <w:iCs/>
      <w:color w:val="4F81BD"/>
    </w:rPr>
  </w:style>
  <w:style w:type="character" w:customStyle="1" w:styleId="file">
    <w:name w:val="file"/>
    <w:rsid w:val="0049466A"/>
  </w:style>
  <w:style w:type="paragraph" w:customStyle="1" w:styleId="c2">
    <w:name w:val="c2"/>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49466A"/>
  </w:style>
  <w:style w:type="paragraph" w:customStyle="1" w:styleId="c5">
    <w:name w:val="c5"/>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ke-tooltip">
    <w:name w:val="like-tooltip"/>
    <w:rsid w:val="0049466A"/>
  </w:style>
  <w:style w:type="character" w:customStyle="1" w:styleId="flag-throbber">
    <w:name w:val="flag-throbber"/>
    <w:rsid w:val="0049466A"/>
  </w:style>
  <w:style w:type="paragraph" w:customStyle="1" w:styleId="3a">
    <w:name w:val="Заголовок 3+"/>
    <w:basedOn w:val="a"/>
    <w:rsid w:val="0049466A"/>
    <w:pPr>
      <w:spacing w:before="240" w:after="0" w:line="240" w:lineRule="auto"/>
      <w:jc w:val="center"/>
    </w:pPr>
    <w:rPr>
      <w:rFonts w:ascii="Times New Roman" w:eastAsia="Times New Roman" w:hAnsi="Times New Roman"/>
      <w:b/>
      <w:sz w:val="28"/>
      <w:szCs w:val="20"/>
      <w:lang w:eastAsia="ru-RU"/>
    </w:rPr>
  </w:style>
  <w:style w:type="character" w:styleId="affffe">
    <w:name w:val="Placeholder Text"/>
    <w:uiPriority w:val="99"/>
    <w:semiHidden/>
    <w:rsid w:val="0049466A"/>
    <w:rPr>
      <w:color w:val="808080"/>
    </w:rPr>
  </w:style>
  <w:style w:type="table" w:customStyle="1" w:styleId="1111">
    <w:name w:val="Сетка таблицы111"/>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uiPriority w:val="59"/>
    <w:rsid w:val="0049466A"/>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c"/>
    <w:uiPriority w:val="59"/>
    <w:rsid w:val="0049466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qFormat/>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0">
    <w:name w:val="Основной текст + Полужирный14"/>
    <w:rsid w:val="0049466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2gif">
    <w:name w:val="msonormalbullet1gif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1gif">
    <w:name w:val="msonormalbullet2gif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2gif">
    <w:name w:val="msonormalbullet2gifbullet1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3gif">
    <w:name w:val="msonormalbullet2gif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0">
    <w:name w:val="Заголовок 61"/>
    <w:basedOn w:val="a"/>
    <w:next w:val="a"/>
    <w:uiPriority w:val="9"/>
    <w:semiHidden/>
    <w:unhideWhenUsed/>
    <w:qFormat/>
    <w:rsid w:val="0049466A"/>
    <w:pPr>
      <w:widowControl/>
      <w:shd w:val="clear" w:color="auto" w:fill="FFFFFF"/>
      <w:spacing w:after="0" w:line="271" w:lineRule="auto"/>
      <w:outlineLvl w:val="5"/>
    </w:pPr>
    <w:rPr>
      <w:rFonts w:ascii="Cambria" w:eastAsia="Times New Roman" w:hAnsi="Cambria"/>
      <w:b/>
      <w:bCs/>
      <w:color w:val="595959"/>
      <w:spacing w:val="5"/>
    </w:rPr>
  </w:style>
  <w:style w:type="paragraph" w:styleId="2f3">
    <w:name w:val="List 2"/>
    <w:basedOn w:val="a"/>
    <w:semiHidden/>
    <w:unhideWhenUsed/>
    <w:rsid w:val="0049466A"/>
    <w:pPr>
      <w:widowControl/>
      <w:spacing w:after="0" w:line="240" w:lineRule="auto"/>
      <w:ind w:left="566" w:hanging="283"/>
      <w:jc w:val="both"/>
    </w:pPr>
    <w:rPr>
      <w:rFonts w:ascii="Courier New" w:eastAsia="Times New Roman" w:hAnsi="Courier New"/>
      <w:sz w:val="20"/>
      <w:szCs w:val="20"/>
      <w:lang w:eastAsia="ru-RU"/>
    </w:rPr>
  </w:style>
  <w:style w:type="paragraph" w:styleId="3b">
    <w:name w:val="List 3"/>
    <w:basedOn w:val="a"/>
    <w:semiHidden/>
    <w:unhideWhenUsed/>
    <w:rsid w:val="0049466A"/>
    <w:pPr>
      <w:widowControl/>
      <w:spacing w:after="0" w:line="240" w:lineRule="auto"/>
      <w:ind w:left="849" w:hanging="283"/>
    </w:pPr>
    <w:rPr>
      <w:rFonts w:ascii="Times New Roman" w:eastAsia="Times New Roman" w:hAnsi="Times New Roman"/>
      <w:sz w:val="24"/>
      <w:szCs w:val="24"/>
      <w:lang w:eastAsia="ru-RU"/>
    </w:rPr>
  </w:style>
  <w:style w:type="paragraph" w:styleId="afffff">
    <w:name w:val="Body Text First Indent"/>
    <w:basedOn w:val="aff1"/>
    <w:link w:val="afffff0"/>
    <w:semiHidden/>
    <w:unhideWhenUsed/>
    <w:rsid w:val="0049466A"/>
    <w:pPr>
      <w:widowControl/>
      <w:autoSpaceDE/>
      <w:autoSpaceDN/>
      <w:spacing w:after="120"/>
      <w:ind w:left="0" w:right="0" w:firstLine="210"/>
    </w:pPr>
    <w:rPr>
      <w:rFonts w:ascii="Courier New" w:eastAsia="Times New Roman" w:hAnsi="Courier New"/>
      <w:sz w:val="24"/>
      <w:szCs w:val="24"/>
    </w:rPr>
  </w:style>
  <w:style w:type="character" w:customStyle="1" w:styleId="afffff0">
    <w:name w:val="Красная строка Знак"/>
    <w:link w:val="afffff"/>
    <w:semiHidden/>
    <w:rsid w:val="0049466A"/>
    <w:rPr>
      <w:rFonts w:ascii="Courier New" w:eastAsia="Times New Roman" w:hAnsi="Courier New" w:cs="Bookman Old Style"/>
      <w:sz w:val="24"/>
      <w:szCs w:val="24"/>
      <w:lang w:eastAsia="en-US"/>
    </w:rPr>
  </w:style>
  <w:style w:type="character" w:customStyle="1" w:styleId="afffff1">
    <w:name w:val="Основной текст_"/>
    <w:link w:val="2f4"/>
    <w:rsid w:val="0049466A"/>
    <w:rPr>
      <w:sz w:val="21"/>
      <w:szCs w:val="21"/>
      <w:shd w:val="clear" w:color="auto" w:fill="FFFFFF"/>
    </w:rPr>
  </w:style>
  <w:style w:type="paragraph" w:customStyle="1" w:styleId="2f4">
    <w:name w:val="Основной текст2"/>
    <w:basedOn w:val="a"/>
    <w:link w:val="afffff1"/>
    <w:rsid w:val="0049466A"/>
    <w:pPr>
      <w:shd w:val="clear" w:color="auto" w:fill="FFFFFF"/>
      <w:spacing w:before="360" w:after="0" w:line="278" w:lineRule="exact"/>
      <w:ind w:hanging="300"/>
      <w:jc w:val="both"/>
    </w:pPr>
    <w:rPr>
      <w:sz w:val="21"/>
      <w:szCs w:val="21"/>
    </w:rPr>
  </w:style>
  <w:style w:type="paragraph" w:customStyle="1" w:styleId="3c">
    <w:name w:val="Основной текст3"/>
    <w:basedOn w:val="a"/>
    <w:rsid w:val="0049466A"/>
    <w:pPr>
      <w:shd w:val="clear" w:color="auto" w:fill="FFFFFF"/>
      <w:spacing w:after="0" w:line="370" w:lineRule="exact"/>
      <w:jc w:val="both"/>
    </w:pPr>
    <w:rPr>
      <w:rFonts w:ascii="Times New Roman" w:eastAsia="Times New Roman" w:hAnsi="Times New Roman"/>
      <w:sz w:val="26"/>
      <w:szCs w:val="26"/>
      <w:lang w:eastAsia="ru-RU"/>
    </w:rPr>
  </w:style>
  <w:style w:type="table" w:customStyle="1" w:styleId="3d">
    <w:name w:val="Сетка таблицы3"/>
    <w:basedOn w:val="a1"/>
    <w:next w:val="afc"/>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mailrucssattributepostfix">
    <w:name w:val="msonormalcxspmiddle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4">
    <w:name w:val="Основной текст8"/>
    <w:basedOn w:val="a"/>
    <w:uiPriority w:val="99"/>
    <w:qFormat/>
    <w:rsid w:val="0049466A"/>
    <w:pPr>
      <w:shd w:val="clear" w:color="auto" w:fill="FFFFFF"/>
      <w:spacing w:after="0" w:line="211" w:lineRule="exact"/>
      <w:jc w:val="both"/>
    </w:pPr>
    <w:rPr>
      <w:rFonts w:ascii="Malgun Gothic" w:eastAsia="Malgun Gothic" w:hAnsi="Malgun Gothic"/>
      <w:spacing w:val="3"/>
      <w:sz w:val="18"/>
      <w:szCs w:val="18"/>
      <w:lang w:eastAsia="ru-RU"/>
    </w:rPr>
  </w:style>
  <w:style w:type="character" w:customStyle="1" w:styleId="0pt">
    <w:name w:val="Основной текст + Полужирный;Интервал 0 pt"/>
    <w:rsid w:val="0049466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49466A"/>
    <w:rPr>
      <w:rFonts w:ascii="Times New Roman" w:eastAsia="Times New Roman" w:hAnsi="Times New Roman" w:cs="Times New Roman"/>
      <w:b/>
      <w:sz w:val="24"/>
      <w:szCs w:val="32"/>
    </w:rPr>
  </w:style>
  <w:style w:type="table" w:customStyle="1" w:styleId="141">
    <w:name w:val="Сетка таблицы14"/>
    <w:basedOn w:val="a1"/>
    <w:next w:val="afc"/>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49466A"/>
    <w:rPr>
      <w:rFonts w:ascii="Cambria" w:eastAsia="Times New Roman" w:hAnsi="Cambria" w:cs="Times New Roman"/>
      <w:i/>
      <w:iCs/>
      <w:color w:val="243F60"/>
    </w:rPr>
  </w:style>
  <w:style w:type="character" w:customStyle="1" w:styleId="711">
    <w:name w:val="Заголовок 7 Знак1"/>
    <w:uiPriority w:val="9"/>
    <w:semiHidden/>
    <w:rsid w:val="0049466A"/>
    <w:rPr>
      <w:rFonts w:ascii="Cambria" w:eastAsia="Times New Roman" w:hAnsi="Cambria" w:cs="Times New Roman"/>
      <w:i/>
      <w:iCs/>
      <w:color w:val="404040"/>
    </w:rPr>
  </w:style>
  <w:style w:type="character" w:customStyle="1" w:styleId="811">
    <w:name w:val="Заголовок 8 Знак1"/>
    <w:uiPriority w:val="9"/>
    <w:semiHidden/>
    <w:rsid w:val="0049466A"/>
    <w:rPr>
      <w:rFonts w:ascii="Cambria" w:eastAsia="Times New Roman" w:hAnsi="Cambria" w:cs="Times New Roman"/>
      <w:color w:val="404040"/>
      <w:sz w:val="20"/>
      <w:szCs w:val="20"/>
    </w:rPr>
  </w:style>
  <w:style w:type="character" w:customStyle="1" w:styleId="911">
    <w:name w:val="Заголовок 9 Знак1"/>
    <w:uiPriority w:val="9"/>
    <w:semiHidden/>
    <w:rsid w:val="0049466A"/>
    <w:rPr>
      <w:rFonts w:ascii="Cambria" w:eastAsia="Times New Roman" w:hAnsi="Cambria" w:cs="Times New Roman"/>
      <w:i/>
      <w:iCs/>
      <w:color w:val="404040"/>
      <w:sz w:val="20"/>
      <w:szCs w:val="20"/>
    </w:rPr>
  </w:style>
  <w:style w:type="table" w:customStyle="1" w:styleId="2210">
    <w:name w:val="Сетка таблицы221"/>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c"/>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fc"/>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49466A"/>
  </w:style>
  <w:style w:type="character" w:customStyle="1" w:styleId="c105">
    <w:name w:val="c105"/>
    <w:rsid w:val="0049466A"/>
  </w:style>
  <w:style w:type="paragraph" w:customStyle="1" w:styleId="a8bullet3gif">
    <w:name w:val="a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2gif">
    <w:name w:val="a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1gif">
    <w:name w:val="c27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1gif">
    <w:name w:val="c27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3gif">
    <w:name w:val="c27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1gif">
    <w:name w:val="c27bullet2gif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3gif">
    <w:name w:val="c27bullet2gif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1gif">
    <w:name w:val="a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4">
    <w:name w:val="Оглавление 11"/>
    <w:basedOn w:val="a"/>
    <w:next w:val="a"/>
    <w:uiPriority w:val="39"/>
    <w:unhideWhenUsed/>
    <w:rsid w:val="0049466A"/>
    <w:pPr>
      <w:widowControl/>
      <w:tabs>
        <w:tab w:val="right" w:leader="dot" w:pos="8647"/>
      </w:tabs>
      <w:spacing w:after="0"/>
    </w:pPr>
    <w:rPr>
      <w:rFonts w:ascii="Times New Roman" w:hAnsi="Times New Roman"/>
      <w:sz w:val="28"/>
      <w:szCs w:val="28"/>
    </w:rPr>
  </w:style>
  <w:style w:type="paragraph" w:customStyle="1" w:styleId="8bullet1gif">
    <w:name w:val="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2">
    <w:name w:val="Основной текст + Курсив"/>
    <w:aliases w:val="Интервал 0 pt"/>
    <w:rsid w:val="0049466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bullet2gif">
    <w:name w:val="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rsid w:val="0049466A"/>
  </w:style>
  <w:style w:type="paragraph" w:customStyle="1" w:styleId="c34">
    <w:name w:val="c34"/>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49466A"/>
  </w:style>
  <w:style w:type="character" w:customStyle="1" w:styleId="c12">
    <w:name w:val="c12"/>
    <w:rsid w:val="0049466A"/>
  </w:style>
  <w:style w:type="paragraph" w:customStyle="1" w:styleId="213">
    <w:name w:val="Основной текст 21"/>
    <w:basedOn w:val="a"/>
    <w:next w:val="2f5"/>
    <w:link w:val="2f6"/>
    <w:uiPriority w:val="99"/>
    <w:unhideWhenUsed/>
    <w:rsid w:val="0049466A"/>
    <w:pPr>
      <w:widowControl/>
      <w:spacing w:after="120" w:line="480" w:lineRule="auto"/>
    </w:pPr>
  </w:style>
  <w:style w:type="character" w:customStyle="1" w:styleId="2f6">
    <w:name w:val="Основной текст 2 Знак"/>
    <w:link w:val="213"/>
    <w:uiPriority w:val="99"/>
    <w:rsid w:val="0049466A"/>
    <w:rPr>
      <w:sz w:val="22"/>
      <w:szCs w:val="22"/>
      <w:lang w:eastAsia="en-US"/>
    </w:rPr>
  </w:style>
  <w:style w:type="paragraph" w:styleId="3e">
    <w:name w:val="Body Text 3"/>
    <w:basedOn w:val="a"/>
    <w:link w:val="3f"/>
    <w:uiPriority w:val="99"/>
    <w:unhideWhenUsed/>
    <w:rsid w:val="0049466A"/>
    <w:pPr>
      <w:widowControl/>
      <w:shd w:val="clear" w:color="auto" w:fill="FFFFFF"/>
      <w:spacing w:after="0" w:line="240" w:lineRule="auto"/>
      <w:jc w:val="both"/>
    </w:pPr>
    <w:rPr>
      <w:rFonts w:ascii="Times New Roman" w:eastAsia="Times New Roman" w:hAnsi="Times New Roman"/>
      <w:strike/>
      <w:sz w:val="24"/>
      <w:szCs w:val="24"/>
    </w:rPr>
  </w:style>
  <w:style w:type="character" w:customStyle="1" w:styleId="3f">
    <w:name w:val="Основной текст 3 Знак"/>
    <w:link w:val="3e"/>
    <w:uiPriority w:val="99"/>
    <w:rsid w:val="0049466A"/>
    <w:rPr>
      <w:rFonts w:ascii="Times New Roman" w:eastAsia="Times New Roman" w:hAnsi="Times New Roman"/>
      <w:strike/>
      <w:sz w:val="24"/>
      <w:szCs w:val="24"/>
      <w:shd w:val="clear" w:color="auto" w:fill="FFFFFF"/>
    </w:rPr>
  </w:style>
  <w:style w:type="paragraph" w:styleId="2c">
    <w:name w:val="Body Text Indent 2"/>
    <w:basedOn w:val="a"/>
    <w:link w:val="2b"/>
    <w:uiPriority w:val="99"/>
    <w:unhideWhenUsed/>
    <w:rsid w:val="0049466A"/>
    <w:pPr>
      <w:widowControl/>
      <w:tabs>
        <w:tab w:val="left" w:pos="567"/>
        <w:tab w:val="left" w:pos="851"/>
      </w:tabs>
      <w:spacing w:after="0" w:line="360" w:lineRule="auto"/>
      <w:ind w:firstLine="709"/>
      <w:contextualSpacing/>
      <w:jc w:val="both"/>
    </w:pPr>
    <w:rPr>
      <w:color w:val="000000"/>
    </w:rPr>
  </w:style>
  <w:style w:type="character" w:customStyle="1" w:styleId="214">
    <w:name w:val="Основной текст с отступом 2 Знак1"/>
    <w:rsid w:val="0049466A"/>
    <w:rPr>
      <w:sz w:val="22"/>
      <w:szCs w:val="22"/>
      <w:lang w:val="en-US" w:eastAsia="en-US"/>
    </w:rPr>
  </w:style>
  <w:style w:type="character" w:customStyle="1" w:styleId="c8c4">
    <w:name w:val="c8 c4"/>
    <w:rsid w:val="0049466A"/>
  </w:style>
  <w:style w:type="character" w:customStyle="1" w:styleId="dash041e0431044b0447043d044b0439char1">
    <w:name w:val="dash041e_0431_044b_0447_043d_044b_0439__char1"/>
    <w:rsid w:val="0049466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9466A"/>
    <w:rPr>
      <w:rFonts w:ascii="Times New Roman" w:hAnsi="Times New Roman" w:cs="Times New Roman" w:hint="default"/>
      <w:strike w:val="0"/>
      <w:sz w:val="24"/>
      <w:szCs w:val="24"/>
      <w:u w:val="none"/>
    </w:rPr>
  </w:style>
  <w:style w:type="character" w:customStyle="1" w:styleId="affff6">
    <w:name w:val="Буллит Знак"/>
    <w:link w:val="affff5"/>
    <w:rsid w:val="0049466A"/>
    <w:rPr>
      <w:rFonts w:ascii="NewtonCSanPin" w:eastAsia="Times New Roman" w:hAnsi="NewtonCSanPin" w:cs="NewtonCSanPin"/>
      <w:color w:val="000000"/>
      <w:sz w:val="21"/>
      <w:szCs w:val="21"/>
    </w:rPr>
  </w:style>
  <w:style w:type="paragraph" w:customStyle="1" w:styleId="afffff3">
    <w:name w:val="[Основной абзац]"/>
    <w:basedOn w:val="a"/>
    <w:uiPriority w:val="99"/>
    <w:rsid w:val="0049466A"/>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49466A"/>
    <w:rPr>
      <w:rFonts w:ascii="Arial Unicode MS" w:eastAsia="Arial Unicode MS" w:cs="Arial Unicode MS"/>
      <w:sz w:val="16"/>
      <w:szCs w:val="16"/>
    </w:rPr>
  </w:style>
  <w:style w:type="character" w:customStyle="1" w:styleId="FontStyle126">
    <w:name w:val="Font Style126"/>
    <w:uiPriority w:val="99"/>
    <w:rsid w:val="0049466A"/>
    <w:rPr>
      <w:rFonts w:ascii="Arial Unicode MS" w:eastAsia="Arial Unicode MS" w:cs="Arial Unicode MS"/>
      <w:sz w:val="20"/>
      <w:szCs w:val="20"/>
    </w:rPr>
  </w:style>
  <w:style w:type="paragraph" w:customStyle="1" w:styleId="headertext">
    <w:name w:val="header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3">
    <w:name w:val="Оглавление 31"/>
    <w:basedOn w:val="a"/>
    <w:next w:val="a"/>
    <w:uiPriority w:val="39"/>
    <w:semiHidden/>
    <w:unhideWhenUsed/>
    <w:rsid w:val="0049466A"/>
    <w:pPr>
      <w:widowControl/>
      <w:spacing w:after="100" w:line="360" w:lineRule="auto"/>
      <w:ind w:left="480" w:firstLine="709"/>
      <w:jc w:val="both"/>
    </w:pPr>
    <w:rPr>
      <w:rFonts w:ascii="Times New Roman" w:hAnsi="Times New Roman"/>
      <w:sz w:val="24"/>
    </w:rPr>
  </w:style>
  <w:style w:type="character" w:customStyle="1" w:styleId="1fd">
    <w:name w:val="Просмотренная гиперссылка1"/>
    <w:uiPriority w:val="99"/>
    <w:semiHidden/>
    <w:unhideWhenUsed/>
    <w:rsid w:val="0049466A"/>
    <w:rPr>
      <w:color w:val="800080"/>
      <w:u w:val="single"/>
    </w:rPr>
  </w:style>
  <w:style w:type="character" w:customStyle="1" w:styleId="searchresult">
    <w:name w:val="search_result"/>
    <w:rsid w:val="0049466A"/>
  </w:style>
  <w:style w:type="character" w:customStyle="1" w:styleId="FontStyle30">
    <w:name w:val="Font Style30"/>
    <w:uiPriority w:val="99"/>
    <w:rsid w:val="0049466A"/>
    <w:rPr>
      <w:rFonts w:ascii="Georgia" w:hAnsi="Georgia" w:cs="Georgia"/>
      <w:spacing w:val="10"/>
      <w:sz w:val="18"/>
      <w:szCs w:val="18"/>
    </w:rPr>
  </w:style>
  <w:style w:type="paragraph" w:customStyle="1" w:styleId="Style4">
    <w:name w:val="Style4"/>
    <w:basedOn w:val="a"/>
    <w:uiPriority w:val="99"/>
    <w:rsid w:val="0049466A"/>
    <w:pPr>
      <w:spacing w:after="0" w:line="240" w:lineRule="auto"/>
    </w:pPr>
    <w:rPr>
      <w:rFonts w:ascii="Georgia" w:hAnsi="Georgia" w:cs="Georgia"/>
      <w:sz w:val="24"/>
      <w:szCs w:val="24"/>
      <w:lang w:eastAsia="ru-RU"/>
    </w:rPr>
  </w:style>
  <w:style w:type="table" w:customStyle="1" w:styleId="120">
    <w:name w:val="Таблица простая 12"/>
    <w:basedOn w:val="a1"/>
    <w:uiPriority w:val="41"/>
    <w:rsid w:val="0049466A"/>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49466A"/>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49466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49466A"/>
    <w:rPr>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49466A"/>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49466A"/>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49466A"/>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49466A"/>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49466A"/>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49466A"/>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49466A"/>
    <w:rPr>
      <w:color w:val="000000"/>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49466A"/>
    <w:rPr>
      <w:rFonts w:ascii="Cambria" w:eastAsia="Times New Roman" w:hAnsi="Cambria" w:cs="Times New Roman"/>
      <w:color w:val="243F60"/>
      <w:sz w:val="24"/>
      <w:szCs w:val="24"/>
    </w:rPr>
  </w:style>
  <w:style w:type="character" w:customStyle="1" w:styleId="720">
    <w:name w:val="Заголовок 7 Знак2"/>
    <w:uiPriority w:val="9"/>
    <w:semiHidden/>
    <w:rsid w:val="0049466A"/>
    <w:rPr>
      <w:rFonts w:ascii="Cambria" w:eastAsia="Times New Roman" w:hAnsi="Cambria" w:cs="Times New Roman"/>
      <w:i/>
      <w:iCs/>
      <w:color w:val="243F60"/>
    </w:rPr>
  </w:style>
  <w:style w:type="character" w:customStyle="1" w:styleId="820">
    <w:name w:val="Заголовок 8 Знак2"/>
    <w:uiPriority w:val="9"/>
    <w:semiHidden/>
    <w:rsid w:val="0049466A"/>
    <w:rPr>
      <w:rFonts w:ascii="Cambria" w:eastAsia="Times New Roman" w:hAnsi="Cambria" w:cs="Times New Roman"/>
      <w:color w:val="272727"/>
      <w:sz w:val="21"/>
      <w:szCs w:val="21"/>
    </w:rPr>
  </w:style>
  <w:style w:type="character" w:customStyle="1" w:styleId="92">
    <w:name w:val="Заголовок 9 Знак2"/>
    <w:uiPriority w:val="9"/>
    <w:semiHidden/>
    <w:rsid w:val="0049466A"/>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49466A"/>
    <w:rPr>
      <w:sz w:val="20"/>
      <w:szCs w:val="20"/>
    </w:rPr>
  </w:style>
  <w:style w:type="paragraph" w:styleId="2f5">
    <w:name w:val="Body Text 2"/>
    <w:basedOn w:val="a"/>
    <w:link w:val="215"/>
    <w:uiPriority w:val="99"/>
    <w:unhideWhenUsed/>
    <w:rsid w:val="0049466A"/>
    <w:pPr>
      <w:widowControl/>
      <w:spacing w:after="120" w:line="480" w:lineRule="auto"/>
    </w:pPr>
  </w:style>
  <w:style w:type="character" w:customStyle="1" w:styleId="215">
    <w:name w:val="Основной текст 2 Знак1"/>
    <w:link w:val="2f5"/>
    <w:uiPriority w:val="99"/>
    <w:rsid w:val="0049466A"/>
    <w:rPr>
      <w:sz w:val="22"/>
      <w:szCs w:val="22"/>
      <w:lang w:eastAsia="en-US"/>
    </w:rPr>
  </w:style>
  <w:style w:type="table" w:customStyle="1" w:styleId="152">
    <w:name w:val="Сетка таблицы15"/>
    <w:basedOn w:val="a1"/>
    <w:next w:val="afc"/>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c"/>
    <w:uiPriority w:val="59"/>
    <w:rsid w:val="004946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466A"/>
    <w:pPr>
      <w:suppressAutoHyphens/>
      <w:autoSpaceDN w:val="0"/>
      <w:spacing w:after="200" w:line="276" w:lineRule="auto"/>
      <w:textAlignment w:val="baseline"/>
    </w:pPr>
    <w:rPr>
      <w:rFonts w:eastAsia="Microsoft YaHei" w:cs="Calibri"/>
      <w:kern w:val="3"/>
      <w:sz w:val="22"/>
      <w:szCs w:val="22"/>
      <w:lang w:eastAsia="en-US"/>
    </w:rPr>
  </w:style>
  <w:style w:type="character" w:customStyle="1" w:styleId="1fe">
    <w:name w:val="Стиль1 Знак"/>
    <w:rsid w:val="0049466A"/>
    <w:rPr>
      <w:rFonts w:ascii="Times New Roman" w:eastAsia="Times New Roman" w:hAnsi="Times New Roman" w:cs="Times New Roman"/>
      <w:sz w:val="28"/>
      <w:szCs w:val="28"/>
      <w:lang w:eastAsia="ar-SA"/>
    </w:rPr>
  </w:style>
  <w:style w:type="paragraph" w:customStyle="1" w:styleId="48">
    <w:name w:val="Заг 4"/>
    <w:basedOn w:val="a"/>
    <w:qFormat/>
    <w:rsid w:val="00841431"/>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4">
    <w:name w:val="Курсив"/>
    <w:basedOn w:val="afe"/>
    <w:qFormat/>
    <w:rsid w:val="00841431"/>
    <w:pPr>
      <w:textAlignment w:val="center"/>
    </w:pPr>
    <w:rPr>
      <w:rFonts w:eastAsia="Times New Roman"/>
      <w:i/>
      <w:iCs/>
      <w:lang w:eastAsia="ru-RU"/>
    </w:rPr>
  </w:style>
  <w:style w:type="paragraph" w:customStyle="1" w:styleId="Zag1">
    <w:name w:val="Zag_1"/>
    <w:basedOn w:val="a"/>
    <w:uiPriority w:val="99"/>
    <w:qFormat/>
    <w:rsid w:val="00841431"/>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
    <w:qFormat/>
    <w:rsid w:val="00841431"/>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5">
    <w:name w:val="Ξαϋχνϋι"/>
    <w:basedOn w:val="a"/>
    <w:uiPriority w:val="99"/>
    <w:qFormat/>
    <w:rsid w:val="00841431"/>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8">
    <w:name w:val="Буллит Курсив Знак"/>
    <w:link w:val="affff7"/>
    <w:uiPriority w:val="99"/>
    <w:rsid w:val="00841431"/>
    <w:rPr>
      <w:rFonts w:ascii="NewtonCSanPin" w:eastAsia="Times New Roman" w:hAnsi="NewtonCSanPin" w:cs="NewtonCSanPin"/>
      <w:i/>
      <w:iCs/>
      <w:color w:val="000000"/>
      <w:sz w:val="21"/>
      <w:szCs w:val="21"/>
    </w:rPr>
  </w:style>
  <w:style w:type="character" w:customStyle="1" w:styleId="blk">
    <w:name w:val="blk"/>
    <w:rsid w:val="00841431"/>
  </w:style>
  <w:style w:type="paragraph" w:customStyle="1" w:styleId="afffff6">
    <w:name w:val="Название таблицы"/>
    <w:basedOn w:val="afe"/>
    <w:qFormat/>
    <w:rsid w:val="00841431"/>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84143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4143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4143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841431"/>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841431"/>
    <w:pPr>
      <w:widowControl w:val="0"/>
      <w:jc w:val="both"/>
    </w:pPr>
    <w:rPr>
      <w:rFonts w:ascii="Times New Roman" w:eastAsia="Times New Roman" w:hAnsi="Times New Roman"/>
    </w:rPr>
  </w:style>
  <w:style w:type="paragraph" w:customStyle="1" w:styleId="afffff7">
    <w:name w:val="Текст в заданном формате"/>
    <w:basedOn w:val="a"/>
    <w:uiPriority w:val="99"/>
    <w:rsid w:val="00841431"/>
    <w:pPr>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8">
    <w:name w:val="Новый"/>
    <w:basedOn w:val="a"/>
    <w:rsid w:val="00841431"/>
    <w:pPr>
      <w:widowControl/>
      <w:spacing w:after="0" w:line="360" w:lineRule="auto"/>
      <w:ind w:firstLine="454"/>
      <w:jc w:val="both"/>
    </w:pPr>
    <w:rPr>
      <w:rFonts w:ascii="Times New Roman" w:eastAsia="Times New Roman" w:hAnsi="Times New Roman"/>
      <w:sz w:val="28"/>
      <w:szCs w:val="24"/>
      <w:lang w:eastAsia="ru-RU"/>
    </w:rPr>
  </w:style>
  <w:style w:type="paragraph" w:customStyle="1" w:styleId="afffff9">
    <w:name w:val="Подзаг"/>
    <w:basedOn w:val="afe"/>
    <w:qFormat/>
    <w:rsid w:val="00841431"/>
    <w:pPr>
      <w:spacing w:before="113" w:after="28"/>
      <w:jc w:val="center"/>
      <w:textAlignment w:val="center"/>
    </w:pPr>
    <w:rPr>
      <w:rFonts w:eastAsia="Times New Roman"/>
      <w:b/>
      <w:bCs/>
      <w:i/>
      <w:iCs/>
      <w:lang w:eastAsia="ru-RU"/>
    </w:rPr>
  </w:style>
  <w:style w:type="character" w:customStyle="1" w:styleId="fontstyle21">
    <w:name w:val="fontstyle21"/>
    <w:rsid w:val="00841431"/>
    <w:rPr>
      <w:rFonts w:ascii="HA_Chuvash-Bold" w:hAnsi="HA_Chuvash-Bold" w:hint="default"/>
      <w:b/>
      <w:bCs/>
      <w:i w:val="0"/>
      <w:iCs w:val="0"/>
      <w:color w:val="242021"/>
      <w:sz w:val="20"/>
      <w:szCs w:val="20"/>
    </w:rPr>
  </w:style>
  <w:style w:type="character" w:customStyle="1" w:styleId="fontstyle31">
    <w:name w:val="fontstyle31"/>
    <w:rsid w:val="0084143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C2441"/>
    <w:rPr>
      <w:rFonts w:ascii="Tahoma" w:hAnsi="Tahoma" w:cs="Tahoma"/>
      <w:sz w:val="16"/>
      <w:szCs w:val="16"/>
      <w:lang w:eastAsia="ru-RU"/>
    </w:rPr>
  </w:style>
  <w:style w:type="paragraph" w:customStyle="1" w:styleId="wwP7">
    <w:name w:val="wwP7"/>
    <w:basedOn w:val="a"/>
    <w:uiPriority w:val="99"/>
    <w:rsid w:val="00DC2441"/>
    <w:pPr>
      <w:suppressAutoHyphens/>
      <w:spacing w:after="0" w:line="240" w:lineRule="auto"/>
      <w:ind w:left="135" w:firstLine="585"/>
      <w:jc w:val="both"/>
    </w:pPr>
    <w:rPr>
      <w:rFonts w:ascii="Times New Roman" w:hAnsi="Times New Roman"/>
      <w:kern w:val="2"/>
      <w:sz w:val="24"/>
      <w:szCs w:val="24"/>
      <w:lang w:eastAsia="ru-RU"/>
    </w:rPr>
  </w:style>
  <w:style w:type="character" w:customStyle="1" w:styleId="A30">
    <w:name w:val="A3"/>
    <w:uiPriority w:val="99"/>
    <w:rsid w:val="00DC2441"/>
    <w:rPr>
      <w:color w:val="000000"/>
      <w:sz w:val="20"/>
      <w:szCs w:val="20"/>
    </w:rPr>
  </w:style>
  <w:style w:type="character" w:customStyle="1" w:styleId="1ff">
    <w:name w:val="Верхний колонтитул Знак1"/>
    <w:uiPriority w:val="99"/>
    <w:rsid w:val="00DC244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C2441"/>
  </w:style>
  <w:style w:type="paragraph" w:customStyle="1" w:styleId="afffffa">
    <w:name w:val="подзаголовок"/>
    <w:basedOn w:val="afffff3"/>
    <w:rsid w:val="00E22C8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E22C88"/>
    <w:rPr>
      <w:color w:val="FF0000"/>
    </w:rPr>
  </w:style>
  <w:style w:type="paragraph" w:customStyle="1" w:styleId="Zag2">
    <w:name w:val="Zag_2"/>
    <w:basedOn w:val="a"/>
    <w:qFormat/>
    <w:rsid w:val="00E22C88"/>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b">
    <w:name w:val="[Без стиля]"/>
    <w:rsid w:val="00E22C88"/>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c">
    <w:name w:val="без абзаца"/>
    <w:basedOn w:val="afffffa"/>
    <w:uiPriority w:val="99"/>
    <w:rsid w:val="00E22C88"/>
    <w:pPr>
      <w:spacing w:before="0" w:after="0"/>
      <w:ind w:firstLine="0"/>
      <w:jc w:val="left"/>
    </w:pPr>
    <w:rPr>
      <w:rFonts w:ascii="Newton-Regular" w:hAnsi="Newton-Regular" w:cs="Newton-Regular"/>
    </w:rPr>
  </w:style>
  <w:style w:type="character" w:customStyle="1" w:styleId="myItalicChars">
    <w:name w:val="myItalicChars"/>
    <w:uiPriority w:val="99"/>
    <w:rsid w:val="00E22C88"/>
    <w:rPr>
      <w:color w:val="FF0000"/>
    </w:rPr>
  </w:style>
  <w:style w:type="numbering" w:customStyle="1" w:styleId="115">
    <w:name w:val="Нет списка11"/>
    <w:next w:val="a2"/>
    <w:uiPriority w:val="99"/>
    <w:semiHidden/>
    <w:unhideWhenUsed/>
    <w:rsid w:val="00E22C88"/>
  </w:style>
  <w:style w:type="paragraph" w:customStyle="1" w:styleId="ParagraphStyle">
    <w:name w:val="Paragraph Style"/>
    <w:rsid w:val="00E22C88"/>
    <w:pPr>
      <w:autoSpaceDE w:val="0"/>
      <w:autoSpaceDN w:val="0"/>
      <w:adjustRightInd w:val="0"/>
    </w:pPr>
    <w:rPr>
      <w:rFonts w:ascii="Arial" w:eastAsia="Times New Roman" w:hAnsi="Arial"/>
      <w:sz w:val="24"/>
      <w:szCs w:val="24"/>
    </w:rPr>
  </w:style>
  <w:style w:type="character" w:customStyle="1" w:styleId="st">
    <w:name w:val="st"/>
    <w:rsid w:val="00E22C88"/>
  </w:style>
  <w:style w:type="paragraph" w:styleId="z-">
    <w:name w:val="HTML Top of Form"/>
    <w:basedOn w:val="a"/>
    <w:next w:val="a"/>
    <w:link w:val="z-0"/>
    <w:hidden/>
    <w:uiPriority w:val="99"/>
    <w:semiHidden/>
    <w:unhideWhenUsed/>
    <w:rsid w:val="00E22C88"/>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E22C8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22C88"/>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semiHidden/>
    <w:rsid w:val="00E22C88"/>
    <w:rPr>
      <w:rFonts w:ascii="Arial" w:eastAsia="Times New Roman" w:hAnsi="Arial" w:cs="Arial"/>
      <w:vanish/>
      <w:sz w:val="16"/>
      <w:szCs w:val="16"/>
    </w:rPr>
  </w:style>
  <w:style w:type="paragraph" w:customStyle="1" w:styleId="c11">
    <w:name w:val="c11"/>
    <w:basedOn w:val="a"/>
    <w:rsid w:val="00E22C8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15">
    <w:name w:val="c15"/>
    <w:rsid w:val="00E22C88"/>
  </w:style>
  <w:style w:type="character" w:customStyle="1" w:styleId="ft1">
    <w:name w:val="ft1"/>
    <w:rsid w:val="00E22C88"/>
  </w:style>
  <w:style w:type="character" w:styleId="HTML">
    <w:name w:val="HTML Cite"/>
    <w:rsid w:val="00E22C88"/>
    <w:rPr>
      <w:rFonts w:ascii="Times New Roman" w:hAnsi="Times New Roman" w:cs="Times New Roman" w:hint="default"/>
      <w:i/>
      <w:iCs/>
    </w:rPr>
  </w:style>
  <w:style w:type="character" w:customStyle="1" w:styleId="1ff0">
    <w:name w:val="Заголовок Знак1"/>
    <w:rsid w:val="00E22C88"/>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E874C3"/>
    <w:pPr>
      <w:ind w:left="220" w:hanging="220"/>
    </w:pPr>
  </w:style>
  <w:style w:type="numbering" w:customStyle="1" w:styleId="56">
    <w:name w:val="Нет списка5"/>
    <w:next w:val="a2"/>
    <w:uiPriority w:val="99"/>
    <w:semiHidden/>
    <w:unhideWhenUsed/>
    <w:rsid w:val="002D0D3D"/>
  </w:style>
  <w:style w:type="table" w:customStyle="1" w:styleId="TableNormal2">
    <w:name w:val="Table Normal2"/>
    <w:uiPriority w:val="2"/>
    <w:semiHidden/>
    <w:unhideWhenUsed/>
    <w:qFormat/>
    <w:rsid w:val="002D0D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3626F3"/>
  </w:style>
  <w:style w:type="table" w:customStyle="1" w:styleId="TableNormal3">
    <w:name w:val="Table Normal3"/>
    <w:uiPriority w:val="2"/>
    <w:semiHidden/>
    <w:unhideWhenUsed/>
    <w:qFormat/>
    <w:rsid w:val="003626F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7C37ED"/>
  </w:style>
  <w:style w:type="numbering" w:customStyle="1" w:styleId="85">
    <w:name w:val="Нет списка8"/>
    <w:next w:val="a2"/>
    <w:uiPriority w:val="99"/>
    <w:semiHidden/>
    <w:unhideWhenUsed/>
    <w:rsid w:val="007C37ED"/>
  </w:style>
  <w:style w:type="numbering" w:customStyle="1" w:styleId="122">
    <w:name w:val="Нет списка12"/>
    <w:next w:val="a2"/>
    <w:uiPriority w:val="99"/>
    <w:semiHidden/>
    <w:unhideWhenUsed/>
    <w:rsid w:val="007C37ED"/>
  </w:style>
  <w:style w:type="numbering" w:customStyle="1" w:styleId="93">
    <w:name w:val="Нет списка9"/>
    <w:next w:val="a2"/>
    <w:uiPriority w:val="99"/>
    <w:semiHidden/>
    <w:unhideWhenUsed/>
    <w:rsid w:val="00C227A4"/>
  </w:style>
  <w:style w:type="table" w:customStyle="1" w:styleId="75">
    <w:name w:val="Сетка таблицы7"/>
    <w:basedOn w:val="a1"/>
    <w:next w:val="afc"/>
    <w:uiPriority w:val="59"/>
    <w:rsid w:val="00C227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
    <w:name w:val="Таблица простая 211"/>
    <w:basedOn w:val="a1"/>
    <w:uiPriority w:val="59"/>
    <w:rsid w:val="00C227A4"/>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
    <w:basedOn w:val="a1"/>
    <w:uiPriority w:val="99"/>
    <w:rsid w:val="00C227A4"/>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C227A4"/>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C227A4"/>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C227A4"/>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C227A4"/>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C227A4"/>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227A4"/>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227A4"/>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227A4"/>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227A4"/>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C227A4"/>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227A4"/>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227A4"/>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227A4"/>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227A4"/>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227A4"/>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227A4"/>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C227A4"/>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227A4"/>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227A4"/>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227A4"/>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227A4"/>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227A4"/>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227A4"/>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227A4"/>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227A4"/>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227A4"/>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227A4"/>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C227A4"/>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227A4"/>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227A4"/>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227A4"/>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227A4"/>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227A4"/>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227A4"/>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C227A4"/>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227A4"/>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227A4"/>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227A4"/>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227A4"/>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227A4"/>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227A4"/>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C227A4"/>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227A4"/>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227A4"/>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227A4"/>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227A4"/>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227A4"/>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227A4"/>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227A4"/>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227A4"/>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227A4"/>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227A4"/>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227A4"/>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227A4"/>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227A4"/>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227A4"/>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227A4"/>
  </w:style>
  <w:style w:type="numbering" w:customStyle="1" w:styleId="100">
    <w:name w:val="Нет списка10"/>
    <w:next w:val="a2"/>
    <w:uiPriority w:val="99"/>
    <w:semiHidden/>
    <w:unhideWhenUsed/>
    <w:rsid w:val="00E254E8"/>
  </w:style>
  <w:style w:type="numbering" w:customStyle="1" w:styleId="131">
    <w:name w:val="Нет списка13"/>
    <w:next w:val="a2"/>
    <w:uiPriority w:val="99"/>
    <w:semiHidden/>
    <w:unhideWhenUsed/>
    <w:rsid w:val="007D3F96"/>
  </w:style>
  <w:style w:type="numbering" w:customStyle="1" w:styleId="142">
    <w:name w:val="Нет списка14"/>
    <w:next w:val="a2"/>
    <w:uiPriority w:val="99"/>
    <w:semiHidden/>
    <w:unhideWhenUsed/>
    <w:rsid w:val="007D3F96"/>
  </w:style>
  <w:style w:type="table" w:customStyle="1" w:styleId="86">
    <w:name w:val="Сетка таблицы8"/>
    <w:basedOn w:val="a1"/>
    <w:next w:val="afc"/>
    <w:uiPriority w:val="59"/>
    <w:rsid w:val="007D3F9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7D3F96"/>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7D3F96"/>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7D3F96"/>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7D3F96"/>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7D3F96"/>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7D3F96"/>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7D3F96"/>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7D3F96"/>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7D3F96"/>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7D3F96"/>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7D3F96"/>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7D3F96"/>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7D3F96"/>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7D3F96"/>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7D3F96"/>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7D3F96"/>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7D3F96"/>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7D3F96"/>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7D3F96"/>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7D3F96"/>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7D3F96"/>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7D3F96"/>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7D3F96"/>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7D3F96"/>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7D3F96"/>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7D3F96"/>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7D3F96"/>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7D3F96"/>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7D3F96"/>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7D3F96"/>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7D3F96"/>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7D3F96"/>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7D3F96"/>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7D3F96"/>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7D3F96"/>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7D3F96"/>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7D3F96"/>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7D3F96"/>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7D3F96"/>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7D3F96"/>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7D3F96"/>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7D3F96"/>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7D3F96"/>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7D3F96"/>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7D3F96"/>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7D3F96"/>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7D3F96"/>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7D3F96"/>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7D3F96"/>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7D3F96"/>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7D3F9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7D3F9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7D3F9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7D3F9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7D3F9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7D3F9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7D3F9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7D3F96"/>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7D3F96"/>
  </w:style>
  <w:style w:type="paragraph" w:customStyle="1" w:styleId="Textbody">
    <w:name w:val="Text body"/>
    <w:basedOn w:val="a"/>
    <w:rsid w:val="007D3F96"/>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2"/>
    <w:uiPriority w:val="99"/>
    <w:semiHidden/>
    <w:unhideWhenUsed/>
    <w:rsid w:val="00387921"/>
  </w:style>
  <w:style w:type="table" w:customStyle="1" w:styleId="94">
    <w:name w:val="Сетка таблицы9"/>
    <w:basedOn w:val="a1"/>
    <w:next w:val="afc"/>
    <w:uiPriority w:val="59"/>
    <w:rsid w:val="0038792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38792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38792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38792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38792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38792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38792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38792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38792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38792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38792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38792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38792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38792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38792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38792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38792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38792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38792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38792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38792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38792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38792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38792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38792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38792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38792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38792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38792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38792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38792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38792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38792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38792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38792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38792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38792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38792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38792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38792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38792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38792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38792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38792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38792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38792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38792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38792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38792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38792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38792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38792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38792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38792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38792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38792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38792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38792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38792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387921"/>
    <w:rPr>
      <w:shd w:val="clear" w:color="auto" w:fill="FFFFFF"/>
    </w:rPr>
  </w:style>
  <w:style w:type="paragraph" w:customStyle="1" w:styleId="422">
    <w:name w:val="Заголовок №4 (2)"/>
    <w:basedOn w:val="a"/>
    <w:link w:val="421"/>
    <w:rsid w:val="00387921"/>
    <w:pPr>
      <w:shd w:val="clear" w:color="auto" w:fill="FFFFFF"/>
      <w:spacing w:after="240" w:line="264" w:lineRule="exact"/>
      <w:jc w:val="center"/>
      <w:outlineLvl w:val="3"/>
    </w:pPr>
    <w:rPr>
      <w:sz w:val="20"/>
      <w:szCs w:val="20"/>
    </w:rPr>
  </w:style>
  <w:style w:type="numbering" w:customStyle="1" w:styleId="170">
    <w:name w:val="Нет списка17"/>
    <w:next w:val="a2"/>
    <w:uiPriority w:val="99"/>
    <w:semiHidden/>
    <w:unhideWhenUsed/>
    <w:rsid w:val="00726E1B"/>
  </w:style>
  <w:style w:type="table" w:customStyle="1" w:styleId="101">
    <w:name w:val="Сетка таблицы10"/>
    <w:basedOn w:val="a1"/>
    <w:next w:val="afc"/>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726E1B"/>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726E1B"/>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726E1B"/>
  </w:style>
  <w:style w:type="table" w:customStyle="1" w:styleId="161">
    <w:name w:val="Сетка таблицы16"/>
    <w:basedOn w:val="a1"/>
    <w:next w:val="afc"/>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96035B"/>
  </w:style>
  <w:style w:type="table" w:customStyle="1" w:styleId="171">
    <w:name w:val="Сетка таблицы17"/>
    <w:basedOn w:val="a1"/>
    <w:next w:val="afc"/>
    <w:uiPriority w:val="59"/>
    <w:rsid w:val="0096035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96035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1"/>
    <w:uiPriority w:val="99"/>
    <w:rsid w:val="0096035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96035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96035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96035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96035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96035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96035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96035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96035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96035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96035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96035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96035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96035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96035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96035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96035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96035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96035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96035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96035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96035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96035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96035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96035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96035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96035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96035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96035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96035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96035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96035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96035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96035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96035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96035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96035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96035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96035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96035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96035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96035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96035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96035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96035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96035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96035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96035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96035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96035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96035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96035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96035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96035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96035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96035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96035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96035B"/>
  </w:style>
  <w:style w:type="table" w:customStyle="1" w:styleId="TableNormal4">
    <w:name w:val="Table Normal4"/>
    <w:uiPriority w:val="2"/>
    <w:semiHidden/>
    <w:qFormat/>
    <w:rsid w:val="0096035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UnresolvedMention">
    <w:name w:val="Unresolved Mention"/>
    <w:uiPriority w:val="99"/>
    <w:semiHidden/>
    <w:unhideWhenUsed/>
    <w:rsid w:val="00D547DE"/>
    <w:rPr>
      <w:color w:val="605E5C"/>
      <w:shd w:val="clear" w:color="auto" w:fill="E1DFDD"/>
    </w:rPr>
  </w:style>
  <w:style w:type="numbering" w:customStyle="1" w:styleId="201">
    <w:name w:val="Нет списка20"/>
    <w:next w:val="a2"/>
    <w:uiPriority w:val="99"/>
    <w:semiHidden/>
    <w:unhideWhenUsed/>
    <w:rsid w:val="00D63D71"/>
  </w:style>
  <w:style w:type="table" w:customStyle="1" w:styleId="TableGridLight8">
    <w:name w:val="Table Grid Light8"/>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1"/>
    <w:next w:val="120"/>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1"/>
    <w:next w:val="220"/>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D63D7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D63D71"/>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12">
    <w:name w:val="Сетка таблицы211"/>
    <w:basedOn w:val="a1"/>
    <w:next w:val="afc"/>
    <w:uiPriority w:val="59"/>
    <w:rsid w:val="00D63D71"/>
    <w:rPr>
      <w:rFonts w:eastAsia="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63D7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c"/>
    <w:uiPriority w:val="59"/>
    <w:rsid w:val="00D63D7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c"/>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c"/>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c"/>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c"/>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D63D71"/>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63D71"/>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63D7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63D71"/>
    <w:rPr>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63D71"/>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63D71"/>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63D71"/>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63D71"/>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63D71"/>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63D71"/>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63D71"/>
    <w:rPr>
      <w:color w:val="000000"/>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c"/>
    <w:uiPriority w:val="59"/>
    <w:rsid w:val="00D63D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D63D71"/>
  </w:style>
  <w:style w:type="table" w:customStyle="1" w:styleId="202">
    <w:name w:val="Сетка таблицы20"/>
    <w:basedOn w:val="a1"/>
    <w:next w:val="afc"/>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992485"/>
  </w:style>
  <w:style w:type="table" w:customStyle="1" w:styleId="242">
    <w:name w:val="Сетка таблицы24"/>
    <w:basedOn w:val="a1"/>
    <w:next w:val="afc"/>
    <w:rsid w:val="009924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AB4CC7"/>
  </w:style>
  <w:style w:type="numbering" w:customStyle="1" w:styleId="243">
    <w:name w:val="Нет списка24"/>
    <w:next w:val="a2"/>
    <w:uiPriority w:val="99"/>
    <w:semiHidden/>
    <w:unhideWhenUsed/>
    <w:rsid w:val="00AB4CC7"/>
  </w:style>
  <w:style w:type="numbering" w:customStyle="1" w:styleId="252">
    <w:name w:val="Нет списка25"/>
    <w:next w:val="a2"/>
    <w:uiPriority w:val="99"/>
    <w:semiHidden/>
    <w:unhideWhenUsed/>
    <w:rsid w:val="00BD4ED9"/>
  </w:style>
  <w:style w:type="table" w:customStyle="1" w:styleId="TableNormal6">
    <w:name w:val="Table Normal6"/>
    <w:uiPriority w:val="2"/>
    <w:semiHidden/>
    <w:unhideWhenUsed/>
    <w:qFormat/>
    <w:rsid w:val="00BD4ED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E26D44"/>
  </w:style>
  <w:style w:type="numbering" w:customStyle="1" w:styleId="1113">
    <w:name w:val="Нет списка111"/>
    <w:next w:val="a2"/>
    <w:uiPriority w:val="99"/>
    <w:semiHidden/>
    <w:unhideWhenUsed/>
    <w:rsid w:val="00E26D44"/>
  </w:style>
  <w:style w:type="paragraph" w:customStyle="1" w:styleId="123">
    <w:name w:val="Заголовок 12"/>
    <w:basedOn w:val="a"/>
    <w:uiPriority w:val="1"/>
    <w:qFormat/>
    <w:rsid w:val="00E26D44"/>
    <w:pPr>
      <w:autoSpaceDE w:val="0"/>
      <w:autoSpaceDN w:val="0"/>
      <w:spacing w:after="0" w:line="319" w:lineRule="exact"/>
      <w:ind w:left="1120"/>
      <w:jc w:val="both"/>
      <w:outlineLvl w:val="1"/>
    </w:pPr>
    <w:rPr>
      <w:rFonts w:ascii="Times New Roman" w:eastAsia="Times New Roman" w:hAnsi="Times New Roman"/>
      <w:b/>
      <w:bCs/>
      <w:sz w:val="28"/>
      <w:szCs w:val="28"/>
    </w:rPr>
  </w:style>
  <w:style w:type="table" w:customStyle="1" w:styleId="253">
    <w:name w:val="Сетка таблицы25"/>
    <w:basedOn w:val="a1"/>
    <w:next w:val="afc"/>
    <w:uiPriority w:val="59"/>
    <w:rsid w:val="00E26D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E26D4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rsid w:val="00E26D44"/>
  </w:style>
  <w:style w:type="paragraph" w:customStyle="1" w:styleId="afffffd">
    <w:name w:val="a"/>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2">
    <w:name w:val="1Стиль"/>
    <w:basedOn w:val="a4"/>
    <w:qFormat/>
    <w:rsid w:val="00E26D44"/>
    <w:pPr>
      <w:widowControl/>
      <w:tabs>
        <w:tab w:val="left" w:pos="-284"/>
        <w:tab w:val="left" w:pos="-142"/>
      </w:tabs>
      <w:spacing w:after="0" w:line="240" w:lineRule="auto"/>
      <w:ind w:left="0" w:firstLine="709"/>
      <w:jc w:val="both"/>
    </w:pPr>
    <w:rPr>
      <w:rFonts w:ascii="Times New Roman" w:hAnsi="Times New Roman"/>
      <w:bCs/>
      <w:sz w:val="28"/>
      <w:szCs w:val="28"/>
      <w:lang w:eastAsia="zh-CN"/>
    </w:rPr>
  </w:style>
  <w:style w:type="character" w:customStyle="1" w:styleId="path-separator">
    <w:name w:val="path-separator"/>
    <w:rsid w:val="00E26D44"/>
  </w:style>
  <w:style w:type="character" w:customStyle="1" w:styleId="l9ipkfa">
    <w:name w:val="l9ipkfa"/>
    <w:rsid w:val="00E26D44"/>
  </w:style>
  <w:style w:type="numbering" w:customStyle="1" w:styleId="272">
    <w:name w:val="Нет списка27"/>
    <w:next w:val="a2"/>
    <w:uiPriority w:val="99"/>
    <w:semiHidden/>
    <w:unhideWhenUsed/>
    <w:rsid w:val="00E26D44"/>
  </w:style>
  <w:style w:type="paragraph" w:customStyle="1" w:styleId="c31">
    <w:name w:val="c31"/>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0">
    <w:name w:val="Нет списка28"/>
    <w:next w:val="a2"/>
    <w:uiPriority w:val="99"/>
    <w:semiHidden/>
    <w:unhideWhenUsed/>
    <w:rsid w:val="00817B32"/>
  </w:style>
  <w:style w:type="table" w:customStyle="1" w:styleId="TableGridLight10">
    <w:name w:val="Table Grid Light10"/>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817B32"/>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817B32"/>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817B32"/>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817B32"/>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817B32"/>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817B32"/>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817B32"/>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817B32"/>
    <w:rPr>
      <w:sz w:val="22"/>
      <w:szCs w:val="22"/>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817B32"/>
    <w:rPr>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817B32"/>
    <w:rPr>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817B32"/>
    <w:rPr>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817B32"/>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817B32"/>
    <w:rPr>
      <w:sz w:val="22"/>
      <w:szCs w:val="22"/>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817B32"/>
    <w:rPr>
      <w:sz w:val="22"/>
      <w:szCs w:val="22"/>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817B32"/>
    <w:rPr>
      <w:sz w:val="22"/>
      <w:szCs w:val="22"/>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817B32"/>
    <w:rPr>
      <w:sz w:val="22"/>
      <w:szCs w:val="22"/>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817B32"/>
    <w:rPr>
      <w:sz w:val="22"/>
      <w:szCs w:val="22"/>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817B32"/>
    <w:rPr>
      <w:sz w:val="22"/>
      <w:szCs w:val="22"/>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817B32"/>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817B32"/>
    <w:rPr>
      <w:sz w:val="22"/>
      <w:szCs w:val="22"/>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817B32"/>
    <w:rPr>
      <w:sz w:val="22"/>
      <w:szCs w:val="22"/>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817B32"/>
    <w:rPr>
      <w:sz w:val="22"/>
      <w:szCs w:val="22"/>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817B32"/>
    <w:rPr>
      <w:sz w:val="22"/>
      <w:szCs w:val="22"/>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817B32"/>
    <w:rPr>
      <w:sz w:val="22"/>
      <w:szCs w:val="22"/>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817B32"/>
    <w:rPr>
      <w:sz w:val="22"/>
      <w:szCs w:val="22"/>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817B32"/>
    <w:rPr>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817B32"/>
    <w:rPr>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817B32"/>
    <w:rPr>
      <w:sz w:val="22"/>
      <w:szCs w:val="22"/>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817B32"/>
    <w:rPr>
      <w:sz w:val="22"/>
      <w:szCs w:val="22"/>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817B32"/>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817B32"/>
    <w:rPr>
      <w:sz w:val="22"/>
      <w:szCs w:val="22"/>
      <w:lang w:eastAsia="en-US"/>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817B32"/>
    <w:rPr>
      <w:sz w:val="22"/>
      <w:szCs w:val="22"/>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817B32"/>
    <w:rPr>
      <w:sz w:val="22"/>
      <w:szCs w:val="22"/>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817B32"/>
    <w:rPr>
      <w:sz w:val="22"/>
      <w:szCs w:val="22"/>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817B32"/>
    <w:rPr>
      <w:sz w:val="22"/>
      <w:szCs w:val="22"/>
      <w:lang w:eastAsia="en-US"/>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817B32"/>
    <w:rPr>
      <w:sz w:val="22"/>
      <w:szCs w:val="22"/>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817B32"/>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817B32"/>
    <w:rPr>
      <w:sz w:val="22"/>
      <w:szCs w:val="22"/>
      <w:lang w:eastAsia="en-US"/>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817B32"/>
    <w:rPr>
      <w:sz w:val="22"/>
      <w:szCs w:val="22"/>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817B32"/>
    <w:rPr>
      <w:sz w:val="22"/>
      <w:szCs w:val="22"/>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817B32"/>
    <w:rPr>
      <w:sz w:val="22"/>
      <w:szCs w:val="22"/>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817B32"/>
    <w:rPr>
      <w:sz w:val="22"/>
      <w:szCs w:val="22"/>
      <w:lang w:eastAsia="en-US"/>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817B32"/>
    <w:rPr>
      <w:sz w:val="22"/>
      <w:szCs w:val="22"/>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817B32"/>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817B32"/>
    <w:rPr>
      <w:sz w:val="22"/>
      <w:szCs w:val="22"/>
      <w:lang w:eastAsia="en-US"/>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817B32"/>
    <w:rPr>
      <w:sz w:val="22"/>
      <w:szCs w:val="22"/>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817B32"/>
    <w:rPr>
      <w:sz w:val="22"/>
      <w:szCs w:val="22"/>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817B32"/>
    <w:rPr>
      <w:sz w:val="22"/>
      <w:szCs w:val="22"/>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817B32"/>
    <w:rPr>
      <w:sz w:val="22"/>
      <w:szCs w:val="22"/>
      <w:lang w:eastAsia="en-US"/>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817B32"/>
    <w:rPr>
      <w:sz w:val="22"/>
      <w:szCs w:val="22"/>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817B32"/>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817B32"/>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817B32"/>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817B32"/>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817B32"/>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817B32"/>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817B32"/>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817B32"/>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17B32"/>
    <w:rPr>
      <w:sz w:val="20"/>
    </w:rPr>
  </w:style>
  <w:style w:type="paragraph" w:customStyle="1" w:styleId="afffffe">
    <w:name w:val="Таблица"/>
    <w:basedOn w:val="afe"/>
    <w:qFormat/>
    <w:rsid w:val="00817B32"/>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
    <w:name w:val="Message Header"/>
    <w:basedOn w:val="afffffe"/>
    <w:link w:val="affffff0"/>
    <w:rsid w:val="00817B32"/>
    <w:pPr>
      <w:jc w:val="center"/>
    </w:pPr>
    <w:rPr>
      <w:b/>
      <w:bCs/>
    </w:rPr>
  </w:style>
  <w:style w:type="character" w:customStyle="1" w:styleId="affffff0">
    <w:name w:val="Шапка Знак"/>
    <w:link w:val="affffff"/>
    <w:rsid w:val="00817B32"/>
    <w:rPr>
      <w:rFonts w:ascii="NewtonCSanPin" w:eastAsia="Times New Roman" w:hAnsi="NewtonCSanPin"/>
      <w:b/>
      <w:bCs/>
      <w:color w:val="000000"/>
      <w:sz w:val="19"/>
      <w:szCs w:val="19"/>
    </w:rPr>
  </w:style>
  <w:style w:type="paragraph" w:customStyle="1" w:styleId="affffff1">
    <w:name w:val="Приложение"/>
    <w:basedOn w:val="1ff3"/>
    <w:qFormat/>
    <w:rsid w:val="00817B32"/>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e"/>
    <w:qFormat/>
    <w:rsid w:val="00817B32"/>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2">
    <w:name w:val="Signature"/>
    <w:basedOn w:val="afe"/>
    <w:link w:val="affffff3"/>
    <w:rsid w:val="00817B32"/>
    <w:pPr>
      <w:autoSpaceDE/>
      <w:autoSpaceDN/>
      <w:adjustRightInd/>
      <w:spacing w:before="57" w:line="194" w:lineRule="atLeast"/>
      <w:ind w:firstLine="0"/>
      <w:jc w:val="center"/>
    </w:pPr>
    <w:rPr>
      <w:rFonts w:eastAsia="Times New Roman"/>
      <w:sz w:val="19"/>
      <w:szCs w:val="19"/>
    </w:rPr>
  </w:style>
  <w:style w:type="character" w:customStyle="1" w:styleId="affffff3">
    <w:name w:val="Подпись Знак"/>
    <w:link w:val="affffff2"/>
    <w:rsid w:val="00817B32"/>
    <w:rPr>
      <w:rFonts w:ascii="NewtonCSanPin" w:eastAsia="Times New Roman" w:hAnsi="NewtonCSanPin"/>
      <w:color w:val="000000"/>
      <w:sz w:val="19"/>
      <w:szCs w:val="19"/>
    </w:rPr>
  </w:style>
  <w:style w:type="paragraph" w:customStyle="1" w:styleId="affffff4">
    <w:name w:val="В скобках"/>
    <w:basedOn w:val="affffff2"/>
    <w:qFormat/>
    <w:rsid w:val="00817B32"/>
    <w:pPr>
      <w:spacing w:line="174" w:lineRule="atLeast"/>
    </w:pPr>
    <w:rPr>
      <w:sz w:val="17"/>
      <w:szCs w:val="17"/>
    </w:rPr>
  </w:style>
  <w:style w:type="paragraph" w:customStyle="1" w:styleId="1ff4">
    <w:name w:val="Содержание 1"/>
    <w:basedOn w:val="afe"/>
    <w:qFormat/>
    <w:rsid w:val="00817B32"/>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817B32"/>
  </w:style>
  <w:style w:type="paragraph" w:customStyle="1" w:styleId="NoParagraphStyle">
    <w:name w:val="[No Paragraph Style]"/>
    <w:qFormat/>
    <w:rsid w:val="00817B32"/>
    <w:pPr>
      <w:spacing w:line="288" w:lineRule="auto"/>
    </w:pPr>
    <w:rPr>
      <w:rFonts w:ascii="Minion Pro" w:eastAsia="Times New Roman" w:hAnsi="Minion Pro" w:cs="Minion Pro"/>
      <w:color w:val="000000"/>
      <w:sz w:val="24"/>
      <w:szCs w:val="24"/>
      <w:lang w:val="en-GB"/>
    </w:rPr>
  </w:style>
  <w:style w:type="paragraph" w:customStyle="1" w:styleId="2f8">
    <w:name w:val="Заг 2"/>
    <w:basedOn w:val="1ff3"/>
    <w:qFormat/>
    <w:rsid w:val="00817B32"/>
    <w:pPr>
      <w:pageBreakBefore w:val="0"/>
      <w:spacing w:before="283"/>
    </w:pPr>
    <w:rPr>
      <w:caps w:val="0"/>
    </w:rPr>
  </w:style>
  <w:style w:type="paragraph" w:customStyle="1" w:styleId="3f0">
    <w:name w:val="Заг 3"/>
    <w:basedOn w:val="2f8"/>
    <w:qFormat/>
    <w:rsid w:val="00817B32"/>
    <w:pPr>
      <w:spacing w:before="255" w:after="113" w:line="240" w:lineRule="atLeast"/>
    </w:pPr>
    <w:rPr>
      <w:i/>
      <w:iCs/>
      <w:sz w:val="23"/>
      <w:szCs w:val="23"/>
    </w:rPr>
  </w:style>
  <w:style w:type="paragraph" w:customStyle="1" w:styleId="affffff5">
    <w:name w:val="Пж Курсив"/>
    <w:basedOn w:val="afe"/>
    <w:qFormat/>
    <w:rsid w:val="00817B32"/>
    <w:pPr>
      <w:autoSpaceDE/>
      <w:autoSpaceDN/>
      <w:adjustRightInd/>
    </w:pPr>
    <w:rPr>
      <w:rFonts w:eastAsia="Times New Roman"/>
      <w:b/>
      <w:bCs/>
      <w:i/>
      <w:iCs/>
      <w:lang w:eastAsia="ru-RU"/>
    </w:rPr>
  </w:style>
  <w:style w:type="character" w:styleId="affffff6">
    <w:name w:val="page number"/>
    <w:rsid w:val="00817B32"/>
    <w:rPr>
      <w:rFonts w:cs="Times New Roman"/>
    </w:rPr>
  </w:style>
  <w:style w:type="paragraph" w:customStyle="1" w:styleId="-319">
    <w:name w:val="Темный список - Акцент 31"/>
    <w:hidden/>
    <w:uiPriority w:val="71"/>
    <w:qFormat/>
    <w:rsid w:val="00817B32"/>
    <w:rPr>
      <w:rFonts w:ascii="Times New Roman" w:eastAsia="Times New Roman" w:hAnsi="Times New Roman"/>
      <w:sz w:val="24"/>
      <w:szCs w:val="24"/>
    </w:rPr>
  </w:style>
  <w:style w:type="paragraph" w:customStyle="1" w:styleId="1-21">
    <w:name w:val="Средняя сетка 1 - Акцент 21"/>
    <w:basedOn w:val="a"/>
    <w:link w:val="1-2"/>
    <w:uiPriority w:val="34"/>
    <w:qFormat/>
    <w:rsid w:val="00817B32"/>
    <w:pPr>
      <w:widowControl/>
      <w:spacing w:after="0" w:line="240" w:lineRule="auto"/>
      <w:ind w:left="720"/>
      <w:contextualSpacing/>
    </w:pPr>
    <w:rPr>
      <w:rFonts w:eastAsia="Times New Roman"/>
      <w:sz w:val="24"/>
      <w:szCs w:val="24"/>
    </w:rPr>
  </w:style>
  <w:style w:type="character" w:customStyle="1" w:styleId="1-2">
    <w:name w:val="Средняя сетка 1 - Акцент 2 Знак"/>
    <w:link w:val="1-21"/>
    <w:uiPriority w:val="34"/>
    <w:rsid w:val="00817B32"/>
    <w:rPr>
      <w:rFonts w:eastAsia="Times New Roman"/>
      <w:sz w:val="24"/>
      <w:szCs w:val="24"/>
    </w:rPr>
  </w:style>
  <w:style w:type="paragraph" w:customStyle="1" w:styleId="affffff7">
    <w:name w:val="О_Т"/>
    <w:basedOn w:val="a"/>
    <w:link w:val="affffff8"/>
    <w:qFormat/>
    <w:rsid w:val="00817B32"/>
    <w:pPr>
      <w:widowControl/>
      <w:spacing w:after="0" w:line="288" w:lineRule="auto"/>
      <w:ind w:firstLine="539"/>
      <w:jc w:val="both"/>
    </w:pPr>
    <w:rPr>
      <w:rFonts w:ascii="Arial" w:eastAsia="Times New Roman" w:hAnsi="Arial"/>
      <w:sz w:val="28"/>
      <w:szCs w:val="28"/>
    </w:rPr>
  </w:style>
  <w:style w:type="character" w:customStyle="1" w:styleId="affffff8">
    <w:name w:val="О_Т Знак"/>
    <w:link w:val="affffff7"/>
    <w:rsid w:val="00817B32"/>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qFormat/>
    <w:rsid w:val="00817B32"/>
    <w:pPr>
      <w:widowControl/>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817B32"/>
  </w:style>
  <w:style w:type="paragraph" w:customStyle="1" w:styleId="-122">
    <w:name w:val="Цветной список - Акцент 12"/>
    <w:basedOn w:val="a"/>
    <w:qFormat/>
    <w:rsid w:val="00817B32"/>
    <w:pPr>
      <w:widowControl/>
      <w:spacing w:line="240" w:lineRule="auto"/>
      <w:ind w:left="720"/>
      <w:contextualSpacing/>
    </w:pPr>
    <w:rPr>
      <w:rFonts w:ascii="Cambria" w:eastAsia="Times New Roman"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17B32"/>
    <w:rPr>
      <w:rFonts w:ascii="Times New Roman" w:hAnsi="Times New Roman"/>
      <w:sz w:val="24"/>
      <w:u w:val="none"/>
    </w:rPr>
  </w:style>
  <w:style w:type="paragraph" w:customStyle="1" w:styleId="-119">
    <w:name w:val="Цветная заливка - Акцент 11"/>
    <w:hidden/>
    <w:uiPriority w:val="99"/>
    <w:semiHidden/>
    <w:qFormat/>
    <w:rsid w:val="00817B32"/>
    <w:rPr>
      <w:rFonts w:ascii="Times New Roman" w:eastAsia="Times New Roman" w:hAnsi="Times New Roman"/>
      <w:sz w:val="24"/>
      <w:szCs w:val="24"/>
    </w:rPr>
  </w:style>
  <w:style w:type="paragraph" w:customStyle="1" w:styleId="affffff9">
    <w:name w:val="Νξβϋι"/>
    <w:basedOn w:val="a"/>
    <w:uiPriority w:val="99"/>
    <w:qFormat/>
    <w:rsid w:val="00817B32"/>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
    <w:link w:val="-1"/>
    <w:uiPriority w:val="34"/>
    <w:qFormat/>
    <w:rsid w:val="00817B32"/>
    <w:pPr>
      <w:widowControl/>
      <w:ind w:left="720"/>
      <w:contextualSpacing/>
    </w:pPr>
    <w:rPr>
      <w:rFonts w:eastAsia="Times New Roman"/>
    </w:rPr>
  </w:style>
  <w:style w:type="character" w:customStyle="1" w:styleId="-1">
    <w:name w:val="Цветной список - Акцент 1 Знак"/>
    <w:link w:val="-11a"/>
    <w:uiPriority w:val="34"/>
    <w:rsid w:val="00817B32"/>
    <w:rPr>
      <w:rFonts w:eastAsia="Times New Roman"/>
      <w:sz w:val="22"/>
      <w:szCs w:val="22"/>
      <w:lang w:eastAsia="en-US"/>
    </w:rPr>
  </w:style>
  <w:style w:type="character" w:customStyle="1" w:styleId="3f1">
    <w:name w:val="Основной текст + Курсив3"/>
    <w:uiPriority w:val="99"/>
    <w:rsid w:val="00817B32"/>
    <w:rPr>
      <w:rFonts w:ascii="Times New Roman" w:hAnsi="Times New Roman"/>
      <w:i/>
      <w:spacing w:val="0"/>
      <w:sz w:val="18"/>
    </w:rPr>
  </w:style>
  <w:style w:type="character" w:customStyle="1" w:styleId="af8">
    <w:name w:val="Обычный (веб) Знак"/>
    <w:link w:val="af7"/>
    <w:uiPriority w:val="99"/>
    <w:rsid w:val="00817B32"/>
    <w:rPr>
      <w:rFonts w:ascii="Times New Roman" w:eastAsia="Times New Roman" w:hAnsi="Times New Roman"/>
      <w:sz w:val="24"/>
      <w:szCs w:val="24"/>
    </w:rPr>
  </w:style>
  <w:style w:type="paragraph" w:customStyle="1" w:styleId="224">
    <w:name w:val="Основной текст 22"/>
    <w:basedOn w:val="a"/>
    <w:qFormat/>
    <w:rsid w:val="00817B32"/>
    <w:pPr>
      <w:widowControl/>
      <w:spacing w:after="0" w:line="240" w:lineRule="auto"/>
      <w:ind w:firstLine="709"/>
      <w:jc w:val="both"/>
    </w:pPr>
    <w:rPr>
      <w:rFonts w:ascii="Times New Roman" w:eastAsia="Times New Roman" w:hAnsi="Times New Roman"/>
      <w:sz w:val="24"/>
      <w:szCs w:val="24"/>
      <w:lang w:eastAsia="ru-RU"/>
    </w:rPr>
  </w:style>
  <w:style w:type="paragraph" w:customStyle="1" w:styleId="zag4">
    <w:name w:val="zag_4"/>
    <w:basedOn w:val="a"/>
    <w:uiPriority w:val="99"/>
    <w:qFormat/>
    <w:rsid w:val="00817B32"/>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1"/>
    <w:next w:val="afc"/>
    <w:uiPriority w:val="39"/>
    <w:rsid w:val="00817B3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21">
    <w:name w:val="Pa21"/>
    <w:basedOn w:val="a"/>
    <w:next w:val="a"/>
    <w:uiPriority w:val="99"/>
    <w:qFormat/>
    <w:rsid w:val="00817B32"/>
    <w:pPr>
      <w:widowControl/>
      <w:spacing w:after="0" w:line="321" w:lineRule="atLeast"/>
    </w:pPr>
    <w:rPr>
      <w:rFonts w:ascii="Noto Sans" w:eastAsia="Times New Roman" w:hAnsi="Noto Sans"/>
      <w:sz w:val="24"/>
      <w:szCs w:val="24"/>
      <w:lang w:eastAsia="ru-RU"/>
    </w:rPr>
  </w:style>
  <w:style w:type="paragraph" w:customStyle="1" w:styleId="menuint">
    <w:name w:val="menuin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1">
    <w:name w:val="Знак Знак1 Char Char1"/>
    <w:basedOn w:val="a"/>
    <w:semiHidden/>
    <w:qFormat/>
    <w:rsid w:val="00817B32"/>
    <w:pPr>
      <w:widowControl/>
      <w:spacing w:after="160" w:line="240" w:lineRule="exact"/>
    </w:pPr>
    <w:rPr>
      <w:rFonts w:ascii="Verdana" w:eastAsia="Times New Roman" w:hAnsi="Verdana" w:cs="Verdana"/>
      <w:sz w:val="20"/>
      <w:szCs w:val="20"/>
      <w:lang w:eastAsia="ru-RU"/>
    </w:rPr>
  </w:style>
  <w:style w:type="paragraph" w:customStyle="1" w:styleId="s10">
    <w:name w:val="s_1"/>
    <w:basedOn w:val="a"/>
    <w:uiPriority w:val="99"/>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a">
    <w:name w:val="Знак Знак Знак"/>
    <w:basedOn w:val="a"/>
    <w:qFormat/>
    <w:rsid w:val="00817B32"/>
    <w:pPr>
      <w:widowControl/>
      <w:spacing w:after="160" w:line="240" w:lineRule="exact"/>
    </w:pPr>
    <w:rPr>
      <w:rFonts w:ascii="Verdana" w:eastAsia="Times New Roman" w:hAnsi="Verdana"/>
      <w:sz w:val="20"/>
      <w:szCs w:val="20"/>
    </w:rPr>
  </w:style>
  <w:style w:type="table" w:customStyle="1" w:styleId="TableNormal8">
    <w:name w:val="Table Normal8"/>
    <w:uiPriority w:val="2"/>
    <w:semiHidden/>
    <w:unhideWhenUsed/>
    <w:qFormat/>
    <w:rsid w:val="00817B32"/>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817B32"/>
  </w:style>
  <w:style w:type="table" w:customStyle="1" w:styleId="1101">
    <w:name w:val="Сетка таблицы110"/>
    <w:basedOn w:val="a1"/>
    <w:next w:val="afc"/>
    <w:uiPriority w:val="39"/>
    <w:rsid w:val="00817B3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817B32"/>
    <w:pPr>
      <w:numPr>
        <w:numId w:val="2"/>
      </w:numPr>
    </w:pPr>
  </w:style>
  <w:style w:type="numbering" w:customStyle="1" w:styleId="290">
    <w:name w:val="Нет списка29"/>
    <w:next w:val="a2"/>
    <w:uiPriority w:val="99"/>
    <w:semiHidden/>
    <w:unhideWhenUsed/>
    <w:rsid w:val="00460CB8"/>
  </w:style>
  <w:style w:type="character" w:customStyle="1" w:styleId="9pt">
    <w:name w:val="Основной текст + 9 pt"/>
    <w:rsid w:val="00460C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460CB8"/>
    <w:rPr>
      <w:rFonts w:ascii="Calibri" w:eastAsia="Calibri" w:hAnsi="Calibri"/>
      <w:sz w:val="22"/>
      <w:szCs w:val="22"/>
      <w:lang w:eastAsia="en-US"/>
    </w:rPr>
  </w:style>
  <w:style w:type="character" w:customStyle="1" w:styleId="1ff6">
    <w:name w:val="Название Знак1"/>
    <w:uiPriority w:val="10"/>
    <w:rsid w:val="00460CB8"/>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460CB8"/>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460CB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460CB8"/>
  </w:style>
  <w:style w:type="numbering" w:customStyle="1" w:styleId="319">
    <w:name w:val="Нет списка31"/>
    <w:next w:val="a2"/>
    <w:uiPriority w:val="99"/>
    <w:semiHidden/>
    <w:unhideWhenUsed/>
    <w:rsid w:val="00460CB8"/>
  </w:style>
  <w:style w:type="character" w:customStyle="1" w:styleId="c26">
    <w:name w:val="c26"/>
    <w:rsid w:val="00DA4DCC"/>
  </w:style>
  <w:style w:type="numbering" w:customStyle="1" w:styleId="322">
    <w:name w:val="Нет списка32"/>
    <w:next w:val="a2"/>
    <w:uiPriority w:val="99"/>
    <w:semiHidden/>
    <w:unhideWhenUsed/>
    <w:rsid w:val="00500E68"/>
  </w:style>
  <w:style w:type="paragraph" w:customStyle="1" w:styleId="1ff9">
    <w:name w:val="Заголовок1"/>
    <w:basedOn w:val="a"/>
    <w:next w:val="aff1"/>
    <w:uiPriority w:val="99"/>
    <w:semiHidden/>
    <w:rsid w:val="00500E68"/>
    <w:pPr>
      <w:keepNext/>
      <w:widowControl/>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
    <w:uiPriority w:val="99"/>
    <w:semiHidden/>
    <w:rsid w:val="00500E68"/>
    <w:pPr>
      <w:widowControl/>
      <w:suppressLineNumbers/>
      <w:suppressAutoHyphens/>
      <w:spacing w:before="120" w:after="120"/>
    </w:pPr>
    <w:rPr>
      <w:rFonts w:cs="Mangal"/>
      <w:i/>
      <w:iCs/>
      <w:color w:val="231F20"/>
      <w:position w:val="2"/>
      <w:sz w:val="24"/>
      <w:szCs w:val="24"/>
      <w:lang w:eastAsia="ar-SA"/>
    </w:rPr>
  </w:style>
  <w:style w:type="paragraph" w:customStyle="1" w:styleId="Style1">
    <w:name w:val="Style1"/>
    <w:basedOn w:val="a"/>
    <w:uiPriority w:val="99"/>
    <w:semiHidden/>
    <w:rsid w:val="00500E68"/>
    <w:pPr>
      <w:suppressAutoHyphens/>
      <w:autoSpaceDE w:val="0"/>
      <w:spacing w:after="0" w:line="238" w:lineRule="exact"/>
      <w:jc w:val="center"/>
    </w:pPr>
    <w:rPr>
      <w:rFonts w:ascii="Times New Roman" w:eastAsia="Times New Roman" w:hAnsi="Times New Roman"/>
      <w:sz w:val="24"/>
      <w:szCs w:val="24"/>
      <w:lang w:eastAsia="ar-SA"/>
    </w:rPr>
  </w:style>
  <w:style w:type="paragraph" w:customStyle="1" w:styleId="o">
    <w:name w:val="o"/>
    <w:basedOn w:val="a"/>
    <w:uiPriority w:val="99"/>
    <w:semiHidden/>
    <w:rsid w:val="00500E68"/>
    <w:pPr>
      <w:widowControl/>
      <w:suppressAutoHyphens/>
      <w:spacing w:before="280" w:after="280" w:line="240" w:lineRule="auto"/>
    </w:pPr>
    <w:rPr>
      <w:rFonts w:ascii="Times New Roman" w:eastAsia="Times New Roman" w:hAnsi="Times New Roman"/>
      <w:sz w:val="24"/>
      <w:szCs w:val="24"/>
      <w:lang w:eastAsia="ar-SA"/>
    </w:rPr>
  </w:style>
  <w:style w:type="paragraph" w:customStyle="1" w:styleId="Style6">
    <w:name w:val="Style6"/>
    <w:basedOn w:val="a"/>
    <w:uiPriority w:val="99"/>
    <w:semiHidden/>
    <w:rsid w:val="00500E68"/>
    <w:pPr>
      <w:suppressAutoHyphens/>
      <w:autoSpaceDE w:val="0"/>
      <w:spacing w:after="0" w:line="240" w:lineRule="auto"/>
    </w:pPr>
    <w:rPr>
      <w:rFonts w:ascii="Times New Roman" w:eastAsia="Times New Roman" w:hAnsi="Times New Roman"/>
      <w:sz w:val="24"/>
      <w:szCs w:val="24"/>
      <w:lang w:eastAsia="ar-SA"/>
    </w:rPr>
  </w:style>
  <w:style w:type="paragraph" w:customStyle="1" w:styleId="102">
    <w:name w:val="Оглавление 10"/>
    <w:basedOn w:val="1e"/>
    <w:uiPriority w:val="99"/>
    <w:semiHidden/>
    <w:rsid w:val="00500E6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500E68"/>
    <w:rPr>
      <w:rFonts w:ascii="Wingdings" w:hAnsi="Wingdings" w:cs="Wingdings" w:hint="default"/>
    </w:rPr>
  </w:style>
  <w:style w:type="character" w:customStyle="1" w:styleId="WW8Num5z1">
    <w:name w:val="WW8Num5z1"/>
    <w:rsid w:val="00500E68"/>
  </w:style>
  <w:style w:type="character" w:customStyle="1" w:styleId="WW8Num5z2">
    <w:name w:val="WW8Num5z2"/>
    <w:rsid w:val="00500E68"/>
  </w:style>
  <w:style w:type="character" w:customStyle="1" w:styleId="WW8Num5z3">
    <w:name w:val="WW8Num5z3"/>
    <w:rsid w:val="00500E68"/>
  </w:style>
  <w:style w:type="character" w:customStyle="1" w:styleId="WW8Num5z4">
    <w:name w:val="WW8Num5z4"/>
    <w:rsid w:val="00500E68"/>
  </w:style>
  <w:style w:type="character" w:customStyle="1" w:styleId="WW8Num5z5">
    <w:name w:val="WW8Num5z5"/>
    <w:rsid w:val="00500E68"/>
  </w:style>
  <w:style w:type="character" w:customStyle="1" w:styleId="WW8Num5z6">
    <w:name w:val="WW8Num5z6"/>
    <w:rsid w:val="00500E68"/>
  </w:style>
  <w:style w:type="character" w:customStyle="1" w:styleId="WW8Num5z7">
    <w:name w:val="WW8Num5z7"/>
    <w:rsid w:val="00500E68"/>
  </w:style>
  <w:style w:type="character" w:customStyle="1" w:styleId="WW8Num5z8">
    <w:name w:val="WW8Num5z8"/>
    <w:rsid w:val="00500E68"/>
  </w:style>
  <w:style w:type="character" w:customStyle="1" w:styleId="WW8Num6z1">
    <w:name w:val="WW8Num6z1"/>
    <w:rsid w:val="00500E68"/>
  </w:style>
  <w:style w:type="character" w:customStyle="1" w:styleId="WW8Num6z2">
    <w:name w:val="WW8Num6z2"/>
    <w:rsid w:val="00500E68"/>
  </w:style>
  <w:style w:type="character" w:customStyle="1" w:styleId="WW8Num6z3">
    <w:name w:val="WW8Num6z3"/>
    <w:rsid w:val="00500E68"/>
  </w:style>
  <w:style w:type="character" w:customStyle="1" w:styleId="WW8Num6z4">
    <w:name w:val="WW8Num6z4"/>
    <w:rsid w:val="00500E68"/>
  </w:style>
  <w:style w:type="character" w:customStyle="1" w:styleId="WW8Num6z5">
    <w:name w:val="WW8Num6z5"/>
    <w:rsid w:val="00500E68"/>
  </w:style>
  <w:style w:type="character" w:customStyle="1" w:styleId="WW8Num6z6">
    <w:name w:val="WW8Num6z6"/>
    <w:rsid w:val="00500E68"/>
  </w:style>
  <w:style w:type="character" w:customStyle="1" w:styleId="WW8Num6z7">
    <w:name w:val="WW8Num6z7"/>
    <w:rsid w:val="00500E68"/>
  </w:style>
  <w:style w:type="character" w:customStyle="1" w:styleId="WW8Num6z8">
    <w:name w:val="WW8Num6z8"/>
    <w:rsid w:val="00500E68"/>
  </w:style>
  <w:style w:type="character" w:customStyle="1" w:styleId="WW8Num16z1">
    <w:name w:val="WW8Num16z1"/>
    <w:rsid w:val="00500E68"/>
    <w:rPr>
      <w:rFonts w:ascii="Courier New" w:hAnsi="Courier New" w:cs="Courier New" w:hint="default"/>
    </w:rPr>
  </w:style>
  <w:style w:type="character" w:customStyle="1" w:styleId="WW8Num16z2">
    <w:name w:val="WW8Num16z2"/>
    <w:rsid w:val="00500E68"/>
    <w:rPr>
      <w:rFonts w:ascii="Wingdings" w:hAnsi="Wingdings" w:cs="Wingdings" w:hint="default"/>
    </w:rPr>
  </w:style>
  <w:style w:type="character" w:customStyle="1" w:styleId="WW8Num16z3">
    <w:name w:val="WW8Num16z3"/>
    <w:rsid w:val="00500E68"/>
    <w:rPr>
      <w:rFonts w:ascii="Symbol" w:hAnsi="Symbol" w:cs="Symbol" w:hint="default"/>
    </w:rPr>
  </w:style>
  <w:style w:type="character" w:customStyle="1" w:styleId="WW8Num18z1">
    <w:name w:val="WW8Num18z1"/>
    <w:rsid w:val="00500E68"/>
    <w:rPr>
      <w:rFonts w:ascii="Courier New" w:hAnsi="Courier New" w:cs="Courier New" w:hint="default"/>
    </w:rPr>
  </w:style>
  <w:style w:type="character" w:customStyle="1" w:styleId="WW8Num18z2">
    <w:name w:val="WW8Num18z2"/>
    <w:rsid w:val="00500E68"/>
    <w:rPr>
      <w:rFonts w:ascii="Wingdings" w:hAnsi="Wingdings" w:cs="Wingdings" w:hint="default"/>
    </w:rPr>
  </w:style>
  <w:style w:type="character" w:customStyle="1" w:styleId="WW8Num19z3">
    <w:name w:val="WW8Num19z3"/>
    <w:rsid w:val="00500E68"/>
  </w:style>
  <w:style w:type="character" w:customStyle="1" w:styleId="WW8Num19z4">
    <w:name w:val="WW8Num19z4"/>
    <w:rsid w:val="00500E68"/>
  </w:style>
  <w:style w:type="character" w:customStyle="1" w:styleId="WW8Num19z5">
    <w:name w:val="WW8Num19z5"/>
    <w:rsid w:val="00500E68"/>
  </w:style>
  <w:style w:type="character" w:customStyle="1" w:styleId="WW8Num19z6">
    <w:name w:val="WW8Num19z6"/>
    <w:rsid w:val="00500E68"/>
  </w:style>
  <w:style w:type="character" w:customStyle="1" w:styleId="WW8Num19z7">
    <w:name w:val="WW8Num19z7"/>
    <w:rsid w:val="00500E68"/>
  </w:style>
  <w:style w:type="character" w:customStyle="1" w:styleId="WW8Num19z8">
    <w:name w:val="WW8Num19z8"/>
    <w:rsid w:val="00500E68"/>
  </w:style>
  <w:style w:type="character" w:customStyle="1" w:styleId="WW8Num20z3">
    <w:name w:val="WW8Num20z3"/>
    <w:rsid w:val="00500E68"/>
    <w:rPr>
      <w:rFonts w:ascii="Symbol" w:hAnsi="Symbol" w:cs="Symbol" w:hint="default"/>
    </w:rPr>
  </w:style>
  <w:style w:type="character" w:customStyle="1" w:styleId="WW8Num21z1">
    <w:name w:val="WW8Num21z1"/>
    <w:rsid w:val="00500E68"/>
    <w:rPr>
      <w:rFonts w:ascii="Symbol" w:hAnsi="Symbol" w:cs="Symbol" w:hint="default"/>
    </w:rPr>
  </w:style>
  <w:style w:type="character" w:customStyle="1" w:styleId="WW8Num21z2">
    <w:name w:val="WW8Num21z2"/>
    <w:rsid w:val="00500E68"/>
    <w:rPr>
      <w:rFonts w:ascii="Courier New" w:hAnsi="Courier New" w:cs="Courier New" w:hint="default"/>
    </w:rPr>
  </w:style>
  <w:style w:type="character" w:customStyle="1" w:styleId="WW8Num21z3">
    <w:name w:val="WW8Num21z3"/>
    <w:rsid w:val="00500E68"/>
    <w:rPr>
      <w:rFonts w:ascii="Wingdings" w:hAnsi="Wingdings" w:cs="Wingdings" w:hint="default"/>
    </w:rPr>
  </w:style>
  <w:style w:type="character" w:customStyle="1" w:styleId="WW8Num22z1">
    <w:name w:val="WW8Num22z1"/>
    <w:rsid w:val="00500E68"/>
  </w:style>
  <w:style w:type="character" w:customStyle="1" w:styleId="WW8Num22z2">
    <w:name w:val="WW8Num22z2"/>
    <w:rsid w:val="00500E68"/>
  </w:style>
  <w:style w:type="character" w:customStyle="1" w:styleId="WW8Num22z3">
    <w:name w:val="WW8Num22z3"/>
    <w:rsid w:val="00500E68"/>
  </w:style>
  <w:style w:type="character" w:customStyle="1" w:styleId="WW8Num22z4">
    <w:name w:val="WW8Num22z4"/>
    <w:rsid w:val="00500E68"/>
  </w:style>
  <w:style w:type="character" w:customStyle="1" w:styleId="WW8Num22z5">
    <w:name w:val="WW8Num22z5"/>
    <w:rsid w:val="00500E68"/>
  </w:style>
  <w:style w:type="character" w:customStyle="1" w:styleId="WW8Num22z6">
    <w:name w:val="WW8Num22z6"/>
    <w:rsid w:val="00500E68"/>
  </w:style>
  <w:style w:type="character" w:customStyle="1" w:styleId="WW8Num22z7">
    <w:name w:val="WW8Num22z7"/>
    <w:rsid w:val="00500E68"/>
  </w:style>
  <w:style w:type="character" w:customStyle="1" w:styleId="WW8Num22z8">
    <w:name w:val="WW8Num22z8"/>
    <w:rsid w:val="00500E68"/>
  </w:style>
  <w:style w:type="character" w:customStyle="1" w:styleId="WW8Num23z1">
    <w:name w:val="WW8Num23z1"/>
    <w:rsid w:val="00500E68"/>
  </w:style>
  <w:style w:type="character" w:customStyle="1" w:styleId="WW8Num23z2">
    <w:name w:val="WW8Num23z2"/>
    <w:rsid w:val="00500E68"/>
  </w:style>
  <w:style w:type="character" w:customStyle="1" w:styleId="WW8Num23z3">
    <w:name w:val="WW8Num23z3"/>
    <w:rsid w:val="00500E68"/>
  </w:style>
  <w:style w:type="character" w:customStyle="1" w:styleId="WW8Num23z4">
    <w:name w:val="WW8Num23z4"/>
    <w:rsid w:val="00500E68"/>
  </w:style>
  <w:style w:type="character" w:customStyle="1" w:styleId="WW8Num23z5">
    <w:name w:val="WW8Num23z5"/>
    <w:rsid w:val="00500E68"/>
  </w:style>
  <w:style w:type="character" w:customStyle="1" w:styleId="WW8Num23z6">
    <w:name w:val="WW8Num23z6"/>
    <w:rsid w:val="00500E68"/>
  </w:style>
  <w:style w:type="character" w:customStyle="1" w:styleId="WW8Num23z7">
    <w:name w:val="WW8Num23z7"/>
    <w:rsid w:val="00500E68"/>
  </w:style>
  <w:style w:type="character" w:customStyle="1" w:styleId="WW8Num23z8">
    <w:name w:val="WW8Num23z8"/>
    <w:rsid w:val="00500E68"/>
  </w:style>
  <w:style w:type="character" w:customStyle="1" w:styleId="WW8Num24z2">
    <w:name w:val="WW8Num24z2"/>
    <w:rsid w:val="00500E68"/>
    <w:rPr>
      <w:rFonts w:ascii="Courier New" w:hAnsi="Courier New" w:cs="Courier New" w:hint="default"/>
    </w:rPr>
  </w:style>
  <w:style w:type="character" w:customStyle="1" w:styleId="WW8Num24z3">
    <w:name w:val="WW8Num24z3"/>
    <w:rsid w:val="00500E68"/>
    <w:rPr>
      <w:rFonts w:ascii="Wingdings" w:hAnsi="Wingdings" w:cs="Wingdings" w:hint="default"/>
    </w:rPr>
  </w:style>
  <w:style w:type="character" w:customStyle="1" w:styleId="WW8Num26z1">
    <w:name w:val="WW8Num26z1"/>
    <w:rsid w:val="00500E68"/>
    <w:rPr>
      <w:rFonts w:ascii="Courier New" w:hAnsi="Courier New" w:cs="Courier New" w:hint="default"/>
    </w:rPr>
  </w:style>
  <w:style w:type="character" w:customStyle="1" w:styleId="WW8Num26z2">
    <w:name w:val="WW8Num26z2"/>
    <w:rsid w:val="00500E68"/>
    <w:rPr>
      <w:rFonts w:ascii="Wingdings" w:hAnsi="Wingdings" w:cs="Wingdings" w:hint="default"/>
    </w:rPr>
  </w:style>
  <w:style w:type="character" w:customStyle="1" w:styleId="WW8Num26z3">
    <w:name w:val="WW8Num26z3"/>
    <w:rsid w:val="00500E68"/>
    <w:rPr>
      <w:rFonts w:ascii="Symbol" w:hAnsi="Symbol" w:cs="Symbol" w:hint="default"/>
    </w:rPr>
  </w:style>
  <w:style w:type="character" w:customStyle="1" w:styleId="WW8Num27z3">
    <w:name w:val="WW8Num27z3"/>
    <w:rsid w:val="00500E68"/>
  </w:style>
  <w:style w:type="character" w:customStyle="1" w:styleId="WW8Num27z4">
    <w:name w:val="WW8Num27z4"/>
    <w:rsid w:val="00500E68"/>
  </w:style>
  <w:style w:type="character" w:customStyle="1" w:styleId="WW8Num27z5">
    <w:name w:val="WW8Num27z5"/>
    <w:rsid w:val="00500E68"/>
  </w:style>
  <w:style w:type="character" w:customStyle="1" w:styleId="WW8Num27z6">
    <w:name w:val="WW8Num27z6"/>
    <w:rsid w:val="00500E68"/>
  </w:style>
  <w:style w:type="character" w:customStyle="1" w:styleId="WW8Num27z7">
    <w:name w:val="WW8Num27z7"/>
    <w:rsid w:val="00500E68"/>
  </w:style>
  <w:style w:type="character" w:customStyle="1" w:styleId="WW8Num27z8">
    <w:name w:val="WW8Num27z8"/>
    <w:rsid w:val="00500E68"/>
  </w:style>
  <w:style w:type="character" w:customStyle="1" w:styleId="WW8Num29z1">
    <w:name w:val="WW8Num29z1"/>
    <w:rsid w:val="00500E68"/>
    <w:rPr>
      <w:rFonts w:ascii="Symbol" w:hAnsi="Symbol" w:cs="Symbol" w:hint="default"/>
    </w:rPr>
  </w:style>
  <w:style w:type="character" w:customStyle="1" w:styleId="WW8Num29z2">
    <w:name w:val="WW8Num29z2"/>
    <w:rsid w:val="00500E68"/>
    <w:rPr>
      <w:rFonts w:ascii="Courier New" w:hAnsi="Courier New" w:cs="Courier New" w:hint="default"/>
    </w:rPr>
  </w:style>
  <w:style w:type="character" w:customStyle="1" w:styleId="WW8Num29z3">
    <w:name w:val="WW8Num29z3"/>
    <w:rsid w:val="00500E68"/>
    <w:rPr>
      <w:rFonts w:ascii="Wingdings" w:hAnsi="Wingdings" w:cs="Wingdings" w:hint="default"/>
    </w:rPr>
  </w:style>
  <w:style w:type="character" w:customStyle="1" w:styleId="WW8Num30z1">
    <w:name w:val="WW8Num30z1"/>
    <w:rsid w:val="00500E68"/>
  </w:style>
  <w:style w:type="character" w:customStyle="1" w:styleId="WW8Num30z2">
    <w:name w:val="WW8Num30z2"/>
    <w:rsid w:val="00500E68"/>
  </w:style>
  <w:style w:type="character" w:customStyle="1" w:styleId="WW8Num30z3">
    <w:name w:val="WW8Num30z3"/>
    <w:rsid w:val="00500E68"/>
  </w:style>
  <w:style w:type="character" w:customStyle="1" w:styleId="WW8Num30z4">
    <w:name w:val="WW8Num30z4"/>
    <w:rsid w:val="00500E68"/>
  </w:style>
  <w:style w:type="character" w:customStyle="1" w:styleId="WW8Num30z5">
    <w:name w:val="WW8Num30z5"/>
    <w:rsid w:val="00500E68"/>
  </w:style>
  <w:style w:type="character" w:customStyle="1" w:styleId="WW8Num30z6">
    <w:name w:val="WW8Num30z6"/>
    <w:rsid w:val="00500E68"/>
  </w:style>
  <w:style w:type="character" w:customStyle="1" w:styleId="WW8Num30z7">
    <w:name w:val="WW8Num30z7"/>
    <w:rsid w:val="00500E68"/>
  </w:style>
  <w:style w:type="character" w:customStyle="1" w:styleId="WW8Num30z8">
    <w:name w:val="WW8Num30z8"/>
    <w:rsid w:val="00500E68"/>
  </w:style>
  <w:style w:type="character" w:customStyle="1" w:styleId="WW8Num31z1">
    <w:name w:val="WW8Num31z1"/>
    <w:rsid w:val="00500E68"/>
  </w:style>
  <w:style w:type="character" w:customStyle="1" w:styleId="WW8Num31z2">
    <w:name w:val="WW8Num31z2"/>
    <w:rsid w:val="00500E68"/>
  </w:style>
  <w:style w:type="character" w:customStyle="1" w:styleId="WW8Num31z3">
    <w:name w:val="WW8Num31z3"/>
    <w:rsid w:val="00500E68"/>
  </w:style>
  <w:style w:type="character" w:customStyle="1" w:styleId="WW8Num31z4">
    <w:name w:val="WW8Num31z4"/>
    <w:rsid w:val="00500E68"/>
  </w:style>
  <w:style w:type="character" w:customStyle="1" w:styleId="WW8Num31z5">
    <w:name w:val="WW8Num31z5"/>
    <w:rsid w:val="00500E68"/>
  </w:style>
  <w:style w:type="character" w:customStyle="1" w:styleId="WW8Num31z6">
    <w:name w:val="WW8Num31z6"/>
    <w:rsid w:val="00500E68"/>
  </w:style>
  <w:style w:type="character" w:customStyle="1" w:styleId="WW8Num31z7">
    <w:name w:val="WW8Num31z7"/>
    <w:rsid w:val="00500E68"/>
  </w:style>
  <w:style w:type="character" w:customStyle="1" w:styleId="WW8Num31z8">
    <w:name w:val="WW8Num31z8"/>
    <w:rsid w:val="00500E68"/>
  </w:style>
  <w:style w:type="character" w:customStyle="1" w:styleId="WW8Num32z1">
    <w:name w:val="WW8Num32z1"/>
    <w:rsid w:val="00500E68"/>
  </w:style>
  <w:style w:type="character" w:customStyle="1" w:styleId="WW8Num32z2">
    <w:name w:val="WW8Num32z2"/>
    <w:rsid w:val="00500E68"/>
  </w:style>
  <w:style w:type="character" w:customStyle="1" w:styleId="WW8Num32z3">
    <w:name w:val="WW8Num32z3"/>
    <w:rsid w:val="00500E68"/>
  </w:style>
  <w:style w:type="character" w:customStyle="1" w:styleId="WW8Num32z4">
    <w:name w:val="WW8Num32z4"/>
    <w:rsid w:val="00500E68"/>
  </w:style>
  <w:style w:type="character" w:customStyle="1" w:styleId="WW8Num32z5">
    <w:name w:val="WW8Num32z5"/>
    <w:rsid w:val="00500E68"/>
  </w:style>
  <w:style w:type="character" w:customStyle="1" w:styleId="WW8Num32z6">
    <w:name w:val="WW8Num32z6"/>
    <w:rsid w:val="00500E68"/>
  </w:style>
  <w:style w:type="character" w:customStyle="1" w:styleId="WW8Num32z7">
    <w:name w:val="WW8Num32z7"/>
    <w:rsid w:val="00500E68"/>
  </w:style>
  <w:style w:type="character" w:customStyle="1" w:styleId="WW8Num32z8">
    <w:name w:val="WW8Num32z8"/>
    <w:rsid w:val="00500E68"/>
  </w:style>
  <w:style w:type="character" w:customStyle="1" w:styleId="WW8Num33z3">
    <w:name w:val="WW8Num33z3"/>
    <w:rsid w:val="00500E68"/>
  </w:style>
  <w:style w:type="character" w:customStyle="1" w:styleId="WW8Num33z4">
    <w:name w:val="WW8Num33z4"/>
    <w:rsid w:val="00500E68"/>
  </w:style>
  <w:style w:type="character" w:customStyle="1" w:styleId="WW8Num33z5">
    <w:name w:val="WW8Num33z5"/>
    <w:rsid w:val="00500E68"/>
  </w:style>
  <w:style w:type="character" w:customStyle="1" w:styleId="WW8Num33z6">
    <w:name w:val="WW8Num33z6"/>
    <w:rsid w:val="00500E68"/>
  </w:style>
  <w:style w:type="character" w:customStyle="1" w:styleId="WW8Num33z7">
    <w:name w:val="WW8Num33z7"/>
    <w:rsid w:val="00500E68"/>
  </w:style>
  <w:style w:type="character" w:customStyle="1" w:styleId="WW8Num33z8">
    <w:name w:val="WW8Num33z8"/>
    <w:rsid w:val="00500E68"/>
  </w:style>
  <w:style w:type="character" w:customStyle="1" w:styleId="WW8Num34z1">
    <w:name w:val="WW8Num34z1"/>
    <w:rsid w:val="00500E68"/>
  </w:style>
  <w:style w:type="character" w:customStyle="1" w:styleId="WW8Num34z2">
    <w:name w:val="WW8Num34z2"/>
    <w:rsid w:val="00500E68"/>
  </w:style>
  <w:style w:type="character" w:customStyle="1" w:styleId="WW8Num34z3">
    <w:name w:val="WW8Num34z3"/>
    <w:rsid w:val="00500E68"/>
  </w:style>
  <w:style w:type="character" w:customStyle="1" w:styleId="WW8Num34z4">
    <w:name w:val="WW8Num34z4"/>
    <w:rsid w:val="00500E68"/>
  </w:style>
  <w:style w:type="character" w:customStyle="1" w:styleId="WW8Num34z5">
    <w:name w:val="WW8Num34z5"/>
    <w:rsid w:val="00500E68"/>
  </w:style>
  <w:style w:type="character" w:customStyle="1" w:styleId="WW8Num34z6">
    <w:name w:val="WW8Num34z6"/>
    <w:rsid w:val="00500E68"/>
  </w:style>
  <w:style w:type="character" w:customStyle="1" w:styleId="WW8Num34z7">
    <w:name w:val="WW8Num34z7"/>
    <w:rsid w:val="00500E68"/>
  </w:style>
  <w:style w:type="character" w:customStyle="1" w:styleId="WW8Num34z8">
    <w:name w:val="WW8Num34z8"/>
    <w:rsid w:val="00500E68"/>
  </w:style>
  <w:style w:type="character" w:customStyle="1" w:styleId="WW8Num35z0">
    <w:name w:val="WW8Num35z0"/>
    <w:rsid w:val="00500E68"/>
    <w:rPr>
      <w:rFonts w:ascii="Times New Roman" w:hAnsi="Times New Roman" w:cs="Times New Roman" w:hint="default"/>
      <w:color w:val="auto"/>
    </w:rPr>
  </w:style>
  <w:style w:type="character" w:customStyle="1" w:styleId="WW8Num35z1">
    <w:name w:val="WW8Num35z1"/>
    <w:rsid w:val="00500E68"/>
  </w:style>
  <w:style w:type="character" w:customStyle="1" w:styleId="WW8Num35z2">
    <w:name w:val="WW8Num35z2"/>
    <w:rsid w:val="00500E68"/>
  </w:style>
  <w:style w:type="character" w:customStyle="1" w:styleId="WW8Num35z3">
    <w:name w:val="WW8Num35z3"/>
    <w:rsid w:val="00500E68"/>
  </w:style>
  <w:style w:type="character" w:customStyle="1" w:styleId="WW8Num35z4">
    <w:name w:val="WW8Num35z4"/>
    <w:rsid w:val="00500E68"/>
  </w:style>
  <w:style w:type="character" w:customStyle="1" w:styleId="WW8Num35z5">
    <w:name w:val="WW8Num35z5"/>
    <w:rsid w:val="00500E68"/>
  </w:style>
  <w:style w:type="character" w:customStyle="1" w:styleId="WW8Num35z6">
    <w:name w:val="WW8Num35z6"/>
    <w:rsid w:val="00500E68"/>
  </w:style>
  <w:style w:type="character" w:customStyle="1" w:styleId="WW8Num35z7">
    <w:name w:val="WW8Num35z7"/>
    <w:rsid w:val="00500E68"/>
  </w:style>
  <w:style w:type="character" w:customStyle="1" w:styleId="WW8Num35z8">
    <w:name w:val="WW8Num35z8"/>
    <w:rsid w:val="00500E68"/>
  </w:style>
  <w:style w:type="character" w:customStyle="1" w:styleId="WW8Num36z0">
    <w:name w:val="WW8Num36z0"/>
    <w:rsid w:val="00500E68"/>
    <w:rPr>
      <w:rFonts w:ascii="Times New Roman" w:eastAsia="Calibri" w:hAnsi="Times New Roman" w:cs="Times New Roman" w:hint="default"/>
      <w:b w:val="0"/>
      <w:bCs w:val="0"/>
      <w:color w:val="FF0000"/>
    </w:rPr>
  </w:style>
  <w:style w:type="character" w:customStyle="1" w:styleId="WW8Num36z1">
    <w:name w:val="WW8Num36z1"/>
    <w:rsid w:val="00500E68"/>
  </w:style>
  <w:style w:type="character" w:customStyle="1" w:styleId="WW8Num36z2">
    <w:name w:val="WW8Num36z2"/>
    <w:rsid w:val="00500E68"/>
  </w:style>
  <w:style w:type="character" w:customStyle="1" w:styleId="WW8Num36z3">
    <w:name w:val="WW8Num36z3"/>
    <w:rsid w:val="00500E68"/>
  </w:style>
  <w:style w:type="character" w:customStyle="1" w:styleId="WW8Num36z4">
    <w:name w:val="WW8Num36z4"/>
    <w:rsid w:val="00500E68"/>
  </w:style>
  <w:style w:type="character" w:customStyle="1" w:styleId="WW8Num36z5">
    <w:name w:val="WW8Num36z5"/>
    <w:rsid w:val="00500E68"/>
  </w:style>
  <w:style w:type="character" w:customStyle="1" w:styleId="WW8Num36z6">
    <w:name w:val="WW8Num36z6"/>
    <w:rsid w:val="00500E68"/>
  </w:style>
  <w:style w:type="character" w:customStyle="1" w:styleId="WW8Num36z7">
    <w:name w:val="WW8Num36z7"/>
    <w:rsid w:val="00500E68"/>
  </w:style>
  <w:style w:type="character" w:customStyle="1" w:styleId="WW8Num36z8">
    <w:name w:val="WW8Num36z8"/>
    <w:rsid w:val="00500E68"/>
  </w:style>
  <w:style w:type="character" w:customStyle="1" w:styleId="WW8Num37z0">
    <w:name w:val="WW8Num37z0"/>
    <w:rsid w:val="00500E68"/>
    <w:rPr>
      <w:rFonts w:ascii="Times New Roman" w:hAnsi="Times New Roman" w:cs="Times New Roman" w:hint="default"/>
      <w:color w:val="auto"/>
      <w:lang w:val="tt-RU"/>
    </w:rPr>
  </w:style>
  <w:style w:type="character" w:customStyle="1" w:styleId="WW8Num37z1">
    <w:name w:val="WW8Num37z1"/>
    <w:rsid w:val="00500E68"/>
  </w:style>
  <w:style w:type="character" w:customStyle="1" w:styleId="WW8Num37z2">
    <w:name w:val="WW8Num37z2"/>
    <w:rsid w:val="00500E68"/>
  </w:style>
  <w:style w:type="character" w:customStyle="1" w:styleId="WW8Num37z3">
    <w:name w:val="WW8Num37z3"/>
    <w:rsid w:val="00500E68"/>
  </w:style>
  <w:style w:type="character" w:customStyle="1" w:styleId="WW8Num37z4">
    <w:name w:val="WW8Num37z4"/>
    <w:rsid w:val="00500E68"/>
  </w:style>
  <w:style w:type="character" w:customStyle="1" w:styleId="WW8Num37z5">
    <w:name w:val="WW8Num37z5"/>
    <w:rsid w:val="00500E68"/>
  </w:style>
  <w:style w:type="character" w:customStyle="1" w:styleId="WW8Num37z6">
    <w:name w:val="WW8Num37z6"/>
    <w:rsid w:val="00500E68"/>
  </w:style>
  <w:style w:type="character" w:customStyle="1" w:styleId="WW8Num37z7">
    <w:name w:val="WW8Num37z7"/>
    <w:rsid w:val="00500E68"/>
  </w:style>
  <w:style w:type="character" w:customStyle="1" w:styleId="WW8Num37z8">
    <w:name w:val="WW8Num37z8"/>
    <w:rsid w:val="00500E68"/>
  </w:style>
  <w:style w:type="character" w:customStyle="1" w:styleId="WW8Num38z0">
    <w:name w:val="WW8Num38z0"/>
    <w:rsid w:val="00500E68"/>
    <w:rPr>
      <w:rFonts w:ascii="Times New Roman" w:hAnsi="Times New Roman" w:cs="Times New Roman" w:hint="default"/>
      <w:b/>
      <w:bCs w:val="0"/>
      <w:color w:val="auto"/>
      <w:sz w:val="28"/>
      <w:szCs w:val="28"/>
    </w:rPr>
  </w:style>
  <w:style w:type="character" w:customStyle="1" w:styleId="WW8Num38z1">
    <w:name w:val="WW8Num38z1"/>
    <w:rsid w:val="00500E68"/>
  </w:style>
  <w:style w:type="character" w:customStyle="1" w:styleId="WW8Num38z2">
    <w:name w:val="WW8Num38z2"/>
    <w:rsid w:val="00500E68"/>
  </w:style>
  <w:style w:type="character" w:customStyle="1" w:styleId="WW8Num38z3">
    <w:name w:val="WW8Num38z3"/>
    <w:rsid w:val="00500E68"/>
  </w:style>
  <w:style w:type="character" w:customStyle="1" w:styleId="WW8Num38z4">
    <w:name w:val="WW8Num38z4"/>
    <w:rsid w:val="00500E68"/>
  </w:style>
  <w:style w:type="character" w:customStyle="1" w:styleId="WW8Num38z5">
    <w:name w:val="WW8Num38z5"/>
    <w:rsid w:val="00500E68"/>
  </w:style>
  <w:style w:type="character" w:customStyle="1" w:styleId="WW8Num38z6">
    <w:name w:val="WW8Num38z6"/>
    <w:rsid w:val="00500E68"/>
  </w:style>
  <w:style w:type="character" w:customStyle="1" w:styleId="WW8Num38z7">
    <w:name w:val="WW8Num38z7"/>
    <w:rsid w:val="00500E68"/>
  </w:style>
  <w:style w:type="character" w:customStyle="1" w:styleId="WW8Num38z8">
    <w:name w:val="WW8Num38z8"/>
    <w:rsid w:val="00500E68"/>
  </w:style>
  <w:style w:type="character" w:customStyle="1" w:styleId="WW8Num39z0">
    <w:name w:val="WW8Num39z0"/>
    <w:rsid w:val="00500E68"/>
  </w:style>
  <w:style w:type="character" w:customStyle="1" w:styleId="WW8Num39z1">
    <w:name w:val="WW8Num39z1"/>
    <w:rsid w:val="00500E68"/>
  </w:style>
  <w:style w:type="character" w:customStyle="1" w:styleId="WW8Num39z2">
    <w:name w:val="WW8Num39z2"/>
    <w:rsid w:val="00500E68"/>
  </w:style>
  <w:style w:type="character" w:customStyle="1" w:styleId="WW8Num39z3">
    <w:name w:val="WW8Num39z3"/>
    <w:rsid w:val="00500E68"/>
  </w:style>
  <w:style w:type="character" w:customStyle="1" w:styleId="WW8Num39z4">
    <w:name w:val="WW8Num39z4"/>
    <w:rsid w:val="00500E68"/>
  </w:style>
  <w:style w:type="character" w:customStyle="1" w:styleId="WW8Num39z5">
    <w:name w:val="WW8Num39z5"/>
    <w:rsid w:val="00500E68"/>
  </w:style>
  <w:style w:type="character" w:customStyle="1" w:styleId="WW8Num39z6">
    <w:name w:val="WW8Num39z6"/>
    <w:rsid w:val="00500E68"/>
  </w:style>
  <w:style w:type="character" w:customStyle="1" w:styleId="WW8Num39z7">
    <w:name w:val="WW8Num39z7"/>
    <w:rsid w:val="00500E68"/>
  </w:style>
  <w:style w:type="character" w:customStyle="1" w:styleId="WW8Num39z8">
    <w:name w:val="WW8Num39z8"/>
    <w:rsid w:val="00500E68"/>
  </w:style>
  <w:style w:type="character" w:customStyle="1" w:styleId="WW8Num40z0">
    <w:name w:val="WW8Num40z0"/>
    <w:rsid w:val="00500E68"/>
    <w:rPr>
      <w:rFonts w:ascii="Symbol" w:hAnsi="Symbol" w:cs="Symbol" w:hint="default"/>
    </w:rPr>
  </w:style>
  <w:style w:type="character" w:customStyle="1" w:styleId="WW8Num40z1">
    <w:name w:val="WW8Num40z1"/>
    <w:rsid w:val="00500E68"/>
    <w:rPr>
      <w:rFonts w:ascii="Courier New" w:hAnsi="Courier New" w:cs="Courier New" w:hint="default"/>
    </w:rPr>
  </w:style>
  <w:style w:type="character" w:customStyle="1" w:styleId="WW8Num40z2">
    <w:name w:val="WW8Num40z2"/>
    <w:rsid w:val="00500E68"/>
    <w:rPr>
      <w:rFonts w:ascii="Wingdings" w:hAnsi="Wingdings" w:cs="Wingdings" w:hint="default"/>
    </w:rPr>
  </w:style>
  <w:style w:type="character" w:customStyle="1" w:styleId="WW8Num41z0">
    <w:name w:val="WW8Num41z0"/>
    <w:rsid w:val="00500E68"/>
    <w:rPr>
      <w:rFonts w:ascii="Times New Roman" w:hAnsi="Times New Roman" w:cs="Times New Roman" w:hint="default"/>
      <w:color w:val="auto"/>
    </w:rPr>
  </w:style>
  <w:style w:type="character" w:customStyle="1" w:styleId="WW8Num41z1">
    <w:name w:val="WW8Num41z1"/>
    <w:rsid w:val="00500E68"/>
  </w:style>
  <w:style w:type="character" w:customStyle="1" w:styleId="WW8Num41z2">
    <w:name w:val="WW8Num41z2"/>
    <w:rsid w:val="00500E68"/>
  </w:style>
  <w:style w:type="character" w:customStyle="1" w:styleId="WW8Num41z3">
    <w:name w:val="WW8Num41z3"/>
    <w:rsid w:val="00500E68"/>
  </w:style>
  <w:style w:type="character" w:customStyle="1" w:styleId="WW8Num41z4">
    <w:name w:val="WW8Num41z4"/>
    <w:rsid w:val="00500E68"/>
  </w:style>
  <w:style w:type="character" w:customStyle="1" w:styleId="WW8Num41z5">
    <w:name w:val="WW8Num41z5"/>
    <w:rsid w:val="00500E68"/>
  </w:style>
  <w:style w:type="character" w:customStyle="1" w:styleId="WW8Num41z6">
    <w:name w:val="WW8Num41z6"/>
    <w:rsid w:val="00500E68"/>
  </w:style>
  <w:style w:type="character" w:customStyle="1" w:styleId="WW8Num41z7">
    <w:name w:val="WW8Num41z7"/>
    <w:rsid w:val="00500E68"/>
  </w:style>
  <w:style w:type="character" w:customStyle="1" w:styleId="WW8Num41z8">
    <w:name w:val="WW8Num41z8"/>
    <w:rsid w:val="00500E68"/>
  </w:style>
  <w:style w:type="character" w:customStyle="1" w:styleId="WW8Num42z0">
    <w:name w:val="WW8Num42z0"/>
    <w:rsid w:val="00500E68"/>
    <w:rPr>
      <w:rFonts w:ascii="Times New Roman" w:hAnsi="Times New Roman" w:cs="Times New Roman" w:hint="default"/>
      <w:color w:val="auto"/>
    </w:rPr>
  </w:style>
  <w:style w:type="character" w:customStyle="1" w:styleId="WW8Num42z1">
    <w:name w:val="WW8Num42z1"/>
    <w:rsid w:val="00500E68"/>
  </w:style>
  <w:style w:type="character" w:customStyle="1" w:styleId="WW8Num42z2">
    <w:name w:val="WW8Num42z2"/>
    <w:rsid w:val="00500E68"/>
  </w:style>
  <w:style w:type="character" w:customStyle="1" w:styleId="WW8Num42z3">
    <w:name w:val="WW8Num42z3"/>
    <w:rsid w:val="00500E68"/>
  </w:style>
  <w:style w:type="character" w:customStyle="1" w:styleId="WW8Num42z4">
    <w:name w:val="WW8Num42z4"/>
    <w:rsid w:val="00500E68"/>
  </w:style>
  <w:style w:type="character" w:customStyle="1" w:styleId="WW8Num42z5">
    <w:name w:val="WW8Num42z5"/>
    <w:rsid w:val="00500E68"/>
  </w:style>
  <w:style w:type="character" w:customStyle="1" w:styleId="WW8Num42z6">
    <w:name w:val="WW8Num42z6"/>
    <w:rsid w:val="00500E68"/>
  </w:style>
  <w:style w:type="character" w:customStyle="1" w:styleId="WW8Num42z7">
    <w:name w:val="WW8Num42z7"/>
    <w:rsid w:val="00500E68"/>
  </w:style>
  <w:style w:type="character" w:customStyle="1" w:styleId="WW8Num42z8">
    <w:name w:val="WW8Num42z8"/>
    <w:rsid w:val="00500E68"/>
  </w:style>
  <w:style w:type="character" w:customStyle="1" w:styleId="WW8Num43z0">
    <w:name w:val="WW8Num43z0"/>
    <w:rsid w:val="00500E68"/>
    <w:rPr>
      <w:rFonts w:ascii="Times New Roman" w:hAnsi="Times New Roman" w:cs="Times New Roman" w:hint="default"/>
      <w:color w:val="FF0000"/>
    </w:rPr>
  </w:style>
  <w:style w:type="character" w:customStyle="1" w:styleId="WW8Num43z1">
    <w:name w:val="WW8Num43z1"/>
    <w:rsid w:val="00500E68"/>
  </w:style>
  <w:style w:type="character" w:customStyle="1" w:styleId="WW8Num43z2">
    <w:name w:val="WW8Num43z2"/>
    <w:rsid w:val="00500E68"/>
  </w:style>
  <w:style w:type="character" w:customStyle="1" w:styleId="WW8Num43z3">
    <w:name w:val="WW8Num43z3"/>
    <w:rsid w:val="00500E68"/>
  </w:style>
  <w:style w:type="character" w:customStyle="1" w:styleId="WW8Num43z4">
    <w:name w:val="WW8Num43z4"/>
    <w:rsid w:val="00500E68"/>
  </w:style>
  <w:style w:type="character" w:customStyle="1" w:styleId="WW8Num43z5">
    <w:name w:val="WW8Num43z5"/>
    <w:rsid w:val="00500E68"/>
  </w:style>
  <w:style w:type="character" w:customStyle="1" w:styleId="WW8Num43z6">
    <w:name w:val="WW8Num43z6"/>
    <w:rsid w:val="00500E68"/>
  </w:style>
  <w:style w:type="character" w:customStyle="1" w:styleId="WW8Num43z7">
    <w:name w:val="WW8Num43z7"/>
    <w:rsid w:val="00500E68"/>
  </w:style>
  <w:style w:type="character" w:customStyle="1" w:styleId="WW8Num43z8">
    <w:name w:val="WW8Num43z8"/>
    <w:rsid w:val="00500E68"/>
  </w:style>
  <w:style w:type="character" w:customStyle="1" w:styleId="WW8Num44z0">
    <w:name w:val="WW8Num44z0"/>
    <w:rsid w:val="00500E68"/>
    <w:rPr>
      <w:rFonts w:ascii="Times New Roman" w:hAnsi="Times New Roman" w:cs="Times New Roman" w:hint="default"/>
      <w:color w:val="auto"/>
    </w:rPr>
  </w:style>
  <w:style w:type="character" w:customStyle="1" w:styleId="WW8Num44z1">
    <w:name w:val="WW8Num44z1"/>
    <w:rsid w:val="00500E68"/>
    <w:rPr>
      <w:rFonts w:ascii="Courier New" w:hAnsi="Courier New" w:cs="Courier New" w:hint="default"/>
    </w:rPr>
  </w:style>
  <w:style w:type="character" w:customStyle="1" w:styleId="WW8Num44z2">
    <w:name w:val="WW8Num44z2"/>
    <w:rsid w:val="00500E68"/>
    <w:rPr>
      <w:rFonts w:ascii="Wingdings" w:hAnsi="Wingdings" w:cs="Wingdings" w:hint="default"/>
    </w:rPr>
  </w:style>
  <w:style w:type="character" w:customStyle="1" w:styleId="WW8Num44z3">
    <w:name w:val="WW8Num44z3"/>
    <w:rsid w:val="00500E68"/>
    <w:rPr>
      <w:rFonts w:ascii="Symbol" w:hAnsi="Symbol" w:cs="Symbol" w:hint="default"/>
    </w:rPr>
  </w:style>
  <w:style w:type="character" w:customStyle="1" w:styleId="WW8Num45z0">
    <w:name w:val="WW8Num45z0"/>
    <w:rsid w:val="00500E68"/>
    <w:rPr>
      <w:rFonts w:ascii="Times New Roman" w:hAnsi="Times New Roman" w:cs="Times New Roman" w:hint="default"/>
      <w:color w:val="auto"/>
    </w:rPr>
  </w:style>
  <w:style w:type="character" w:customStyle="1" w:styleId="WW8Num45z1">
    <w:name w:val="WW8Num45z1"/>
    <w:rsid w:val="00500E68"/>
  </w:style>
  <w:style w:type="character" w:customStyle="1" w:styleId="WW8Num45z2">
    <w:name w:val="WW8Num45z2"/>
    <w:rsid w:val="00500E68"/>
  </w:style>
  <w:style w:type="character" w:customStyle="1" w:styleId="WW8Num45z3">
    <w:name w:val="WW8Num45z3"/>
    <w:rsid w:val="00500E68"/>
  </w:style>
  <w:style w:type="character" w:customStyle="1" w:styleId="WW8Num45z4">
    <w:name w:val="WW8Num45z4"/>
    <w:rsid w:val="00500E68"/>
  </w:style>
  <w:style w:type="character" w:customStyle="1" w:styleId="WW8Num45z5">
    <w:name w:val="WW8Num45z5"/>
    <w:rsid w:val="00500E68"/>
  </w:style>
  <w:style w:type="character" w:customStyle="1" w:styleId="WW8Num45z6">
    <w:name w:val="WW8Num45z6"/>
    <w:rsid w:val="00500E68"/>
  </w:style>
  <w:style w:type="character" w:customStyle="1" w:styleId="WW8Num45z7">
    <w:name w:val="WW8Num45z7"/>
    <w:rsid w:val="00500E68"/>
  </w:style>
  <w:style w:type="character" w:customStyle="1" w:styleId="WW8Num45z8">
    <w:name w:val="WW8Num45z8"/>
    <w:rsid w:val="00500E68"/>
  </w:style>
  <w:style w:type="character" w:customStyle="1" w:styleId="WW8Num46z0">
    <w:name w:val="WW8Num46z0"/>
    <w:rsid w:val="00500E68"/>
    <w:rPr>
      <w:rFonts w:ascii="Times New Roman" w:hAnsi="Times New Roman" w:cs="Times New Roman" w:hint="default"/>
      <w:color w:val="auto"/>
      <w:lang w:val="tt-RU"/>
    </w:rPr>
  </w:style>
  <w:style w:type="character" w:customStyle="1" w:styleId="WW8Num46z1">
    <w:name w:val="WW8Num46z1"/>
    <w:rsid w:val="00500E68"/>
  </w:style>
  <w:style w:type="character" w:customStyle="1" w:styleId="WW8Num46z2">
    <w:name w:val="WW8Num46z2"/>
    <w:rsid w:val="00500E68"/>
  </w:style>
  <w:style w:type="character" w:customStyle="1" w:styleId="WW8Num46z3">
    <w:name w:val="WW8Num46z3"/>
    <w:rsid w:val="00500E68"/>
  </w:style>
  <w:style w:type="character" w:customStyle="1" w:styleId="WW8Num46z4">
    <w:name w:val="WW8Num46z4"/>
    <w:rsid w:val="00500E68"/>
  </w:style>
  <w:style w:type="character" w:customStyle="1" w:styleId="WW8Num46z5">
    <w:name w:val="WW8Num46z5"/>
    <w:rsid w:val="00500E68"/>
  </w:style>
  <w:style w:type="character" w:customStyle="1" w:styleId="WW8Num46z6">
    <w:name w:val="WW8Num46z6"/>
    <w:rsid w:val="00500E68"/>
  </w:style>
  <w:style w:type="character" w:customStyle="1" w:styleId="WW8Num46z7">
    <w:name w:val="WW8Num46z7"/>
    <w:rsid w:val="00500E68"/>
  </w:style>
  <w:style w:type="character" w:customStyle="1" w:styleId="WW8Num46z8">
    <w:name w:val="WW8Num46z8"/>
    <w:rsid w:val="00500E68"/>
  </w:style>
  <w:style w:type="character" w:customStyle="1" w:styleId="WW8Num47z0">
    <w:name w:val="WW8Num47z0"/>
    <w:rsid w:val="00500E68"/>
    <w:rPr>
      <w:rFonts w:ascii="Times New Roman" w:eastAsia="Times New Roman" w:hAnsi="Times New Roman" w:cs="Times New Roman" w:hint="default"/>
      <w:i/>
      <w:iCs/>
      <w:color w:val="auto"/>
    </w:rPr>
  </w:style>
  <w:style w:type="character" w:customStyle="1" w:styleId="WW8Num47z1">
    <w:name w:val="WW8Num47z1"/>
    <w:rsid w:val="00500E68"/>
    <w:rPr>
      <w:rFonts w:ascii="Courier New" w:hAnsi="Courier New" w:cs="Courier New" w:hint="default"/>
    </w:rPr>
  </w:style>
  <w:style w:type="character" w:customStyle="1" w:styleId="WW8Num47z2">
    <w:name w:val="WW8Num47z2"/>
    <w:rsid w:val="00500E68"/>
    <w:rPr>
      <w:rFonts w:ascii="Wingdings" w:hAnsi="Wingdings" w:cs="Wingdings" w:hint="default"/>
    </w:rPr>
  </w:style>
  <w:style w:type="character" w:customStyle="1" w:styleId="WW8Num47z3">
    <w:name w:val="WW8Num47z3"/>
    <w:rsid w:val="00500E68"/>
    <w:rPr>
      <w:rFonts w:ascii="Symbol" w:hAnsi="Symbol" w:cs="Symbol" w:hint="default"/>
    </w:rPr>
  </w:style>
  <w:style w:type="character" w:customStyle="1" w:styleId="WW8Num48z0">
    <w:name w:val="WW8Num48z0"/>
    <w:rsid w:val="00500E68"/>
    <w:rPr>
      <w:rFonts w:ascii="Times Sakha" w:eastAsia="Times New Roman" w:hAnsi="Times Sakha" w:cs="Times Sakha" w:hint="default"/>
    </w:rPr>
  </w:style>
  <w:style w:type="character" w:customStyle="1" w:styleId="WW8Num48z1">
    <w:name w:val="WW8Num48z1"/>
    <w:rsid w:val="00500E68"/>
    <w:rPr>
      <w:rFonts w:ascii="Courier New" w:hAnsi="Courier New" w:cs="Courier New" w:hint="default"/>
    </w:rPr>
  </w:style>
  <w:style w:type="character" w:customStyle="1" w:styleId="WW8Num48z2">
    <w:name w:val="WW8Num48z2"/>
    <w:rsid w:val="00500E68"/>
    <w:rPr>
      <w:rFonts w:ascii="Wingdings" w:hAnsi="Wingdings" w:cs="Wingdings" w:hint="default"/>
    </w:rPr>
  </w:style>
  <w:style w:type="character" w:customStyle="1" w:styleId="WW8Num48z3">
    <w:name w:val="WW8Num48z3"/>
    <w:rsid w:val="00500E68"/>
    <w:rPr>
      <w:rFonts w:ascii="Symbol" w:hAnsi="Symbol" w:cs="Symbol" w:hint="default"/>
    </w:rPr>
  </w:style>
  <w:style w:type="character" w:customStyle="1" w:styleId="WW8Num49z0">
    <w:name w:val="WW8Num49z0"/>
    <w:rsid w:val="00500E68"/>
    <w:rPr>
      <w:rFonts w:ascii="Times New Roman" w:eastAsia="Times New Roman" w:hAnsi="Times New Roman" w:cs="Times New Roman" w:hint="default"/>
      <w:color w:val="auto"/>
    </w:rPr>
  </w:style>
  <w:style w:type="character" w:customStyle="1" w:styleId="WW8Num49z1">
    <w:name w:val="WW8Num49z1"/>
    <w:rsid w:val="00500E68"/>
    <w:rPr>
      <w:rFonts w:ascii="Courier New" w:hAnsi="Courier New" w:cs="Courier New" w:hint="default"/>
    </w:rPr>
  </w:style>
  <w:style w:type="character" w:customStyle="1" w:styleId="WW8Num49z2">
    <w:name w:val="WW8Num49z2"/>
    <w:rsid w:val="00500E68"/>
    <w:rPr>
      <w:rFonts w:ascii="Wingdings" w:hAnsi="Wingdings" w:cs="Wingdings" w:hint="default"/>
    </w:rPr>
  </w:style>
  <w:style w:type="character" w:customStyle="1" w:styleId="WW8Num49z3">
    <w:name w:val="WW8Num49z3"/>
    <w:rsid w:val="00500E68"/>
    <w:rPr>
      <w:rFonts w:ascii="Symbol" w:hAnsi="Symbol" w:cs="Symbol" w:hint="default"/>
    </w:rPr>
  </w:style>
  <w:style w:type="character" w:customStyle="1" w:styleId="2f9">
    <w:name w:val="Заголовок №2 + Полужирный"/>
    <w:rsid w:val="00500E6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b">
    <w:name w:val="Основной текст + Полужирный"/>
    <w:rsid w:val="00500E6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500E68"/>
    <w:rPr>
      <w:rFonts w:ascii="Times New Roman" w:hAnsi="Times New Roman" w:cs="Times New Roman" w:hint="default"/>
      <w:sz w:val="18"/>
    </w:rPr>
  </w:style>
  <w:style w:type="character" w:customStyle="1" w:styleId="FontStyle23">
    <w:name w:val="Font Style23"/>
    <w:rsid w:val="00500E68"/>
    <w:rPr>
      <w:rFonts w:ascii="Times New Roman" w:hAnsi="Times New Roman" w:cs="Times New Roman" w:hint="default"/>
      <w:b/>
      <w:bCs w:val="0"/>
      <w:sz w:val="20"/>
    </w:rPr>
  </w:style>
  <w:style w:type="character" w:customStyle="1" w:styleId="FontStyle32">
    <w:name w:val="Font Style32"/>
    <w:rsid w:val="00500E68"/>
    <w:rPr>
      <w:rFonts w:ascii="Times New Roman" w:hAnsi="Times New Roman" w:cs="Times New Roman" w:hint="default"/>
      <w:b/>
      <w:bCs w:val="0"/>
      <w:spacing w:val="20"/>
      <w:sz w:val="18"/>
    </w:rPr>
  </w:style>
  <w:style w:type="character" w:customStyle="1" w:styleId="FontStyle89">
    <w:name w:val="Font Style89"/>
    <w:rsid w:val="00500E68"/>
    <w:rPr>
      <w:rFonts w:ascii="Arial Unicode MS" w:eastAsia="Arial Unicode MS" w:hAnsi="Arial Unicode MS" w:cs="Arial Unicode MS" w:hint="default"/>
      <w:b/>
      <w:bCs w:val="0"/>
      <w:sz w:val="16"/>
    </w:rPr>
  </w:style>
  <w:style w:type="character" w:customStyle="1" w:styleId="FontStyle17">
    <w:name w:val="Font Style17"/>
    <w:rsid w:val="00500E68"/>
    <w:rPr>
      <w:rFonts w:ascii="Microsoft Sans Serif" w:hAnsi="Microsoft Sans Serif" w:cs="Microsoft Sans Serif" w:hint="default"/>
      <w:sz w:val="16"/>
    </w:rPr>
  </w:style>
  <w:style w:type="character" w:customStyle="1" w:styleId="FontStyle36">
    <w:name w:val="Font Style36"/>
    <w:rsid w:val="00500E68"/>
    <w:rPr>
      <w:rFonts w:ascii="Times New Roman" w:hAnsi="Times New Roman" w:cs="Times New Roman" w:hint="default"/>
      <w:sz w:val="20"/>
    </w:rPr>
  </w:style>
  <w:style w:type="character" w:customStyle="1" w:styleId="FontStyle51">
    <w:name w:val="Font Style51"/>
    <w:rsid w:val="00500E68"/>
    <w:rPr>
      <w:rFonts w:ascii="Times New Roman" w:hAnsi="Times New Roman" w:cs="Times New Roman" w:hint="default"/>
      <w:b/>
      <w:bCs w:val="0"/>
      <w:sz w:val="26"/>
    </w:rPr>
  </w:style>
  <w:style w:type="character" w:customStyle="1" w:styleId="FontStyle56">
    <w:name w:val="Font Style56"/>
    <w:rsid w:val="00500E68"/>
    <w:rPr>
      <w:rFonts w:ascii="Times New Roman" w:hAnsi="Times New Roman" w:cs="Times New Roman" w:hint="default"/>
      <w:b/>
      <w:bCs w:val="0"/>
      <w:sz w:val="26"/>
    </w:rPr>
  </w:style>
  <w:style w:type="character" w:customStyle="1" w:styleId="FontStyle73">
    <w:name w:val="Font Style73"/>
    <w:rsid w:val="00500E68"/>
    <w:rPr>
      <w:rFonts w:ascii="Microsoft Sans Serif" w:hAnsi="Microsoft Sans Serif" w:cs="Microsoft Sans Serif" w:hint="default"/>
      <w:b/>
      <w:bCs w:val="0"/>
      <w:sz w:val="24"/>
    </w:rPr>
  </w:style>
  <w:style w:type="character" w:customStyle="1" w:styleId="goog-inline-block">
    <w:name w:val="goog-inline-block"/>
    <w:rsid w:val="00500E68"/>
  </w:style>
  <w:style w:type="character" w:customStyle="1" w:styleId="kix-wordhtmlgenerator-word-node">
    <w:name w:val="kix-wordhtmlgenerator-word-node"/>
    <w:rsid w:val="00500E68"/>
  </w:style>
  <w:style w:type="character" w:customStyle="1" w:styleId="b-serp-urlitem">
    <w:name w:val="b-serp-url__item"/>
    <w:rsid w:val="00500E68"/>
  </w:style>
  <w:style w:type="character" w:customStyle="1" w:styleId="b-serp-urlmark">
    <w:name w:val="b-serp-url__mark"/>
    <w:rsid w:val="00500E68"/>
  </w:style>
  <w:style w:type="character" w:customStyle="1" w:styleId="b-forumtext">
    <w:name w:val="b-forum__text"/>
    <w:rsid w:val="00500E68"/>
  </w:style>
  <w:style w:type="character" w:customStyle="1" w:styleId="labeltelefoni">
    <w:name w:val="labeltelefoni"/>
    <w:rsid w:val="00500E68"/>
  </w:style>
  <w:style w:type="character" w:customStyle="1" w:styleId="f">
    <w:name w:val="f"/>
    <w:rsid w:val="00500E68"/>
  </w:style>
  <w:style w:type="character" w:customStyle="1" w:styleId="s2">
    <w:name w:val="s2"/>
    <w:rsid w:val="00500E68"/>
  </w:style>
  <w:style w:type="character" w:customStyle="1" w:styleId="219">
    <w:name w:val="Знак Знак21"/>
    <w:rsid w:val="00500E68"/>
    <w:rPr>
      <w:rFonts w:ascii="Times New Roman" w:eastAsia="@Arial Unicode MS" w:hAnsi="Times New Roman" w:cs="Times New Roman" w:hint="default"/>
      <w:b/>
      <w:bCs w:val="0"/>
      <w:sz w:val="28"/>
    </w:rPr>
  </w:style>
  <w:style w:type="character" w:customStyle="1" w:styleId="87">
    <w:name w:val="Знак Знак8"/>
    <w:rsid w:val="00500E68"/>
    <w:rPr>
      <w:rFonts w:ascii="Times New Roman" w:eastAsia="@Arial Unicode MS" w:hAnsi="Times New Roman" w:cs="Times New Roman" w:hint="default"/>
      <w:b/>
      <w:bCs w:val="0"/>
      <w:sz w:val="28"/>
    </w:rPr>
  </w:style>
  <w:style w:type="character" w:customStyle="1" w:styleId="76">
    <w:name w:val="Знак Знак7"/>
    <w:rsid w:val="00500E68"/>
    <w:rPr>
      <w:rFonts w:ascii="Times New Roman" w:hAnsi="Times New Roman" w:cs="Times New Roman" w:hint="default"/>
      <w:sz w:val="24"/>
    </w:rPr>
  </w:style>
  <w:style w:type="character" w:customStyle="1" w:styleId="192">
    <w:name w:val="Знак Знак19"/>
    <w:rsid w:val="00500E68"/>
    <w:rPr>
      <w:rFonts w:ascii="Times New Roman" w:hAnsi="Times New Roman" w:cs="Times New Roman" w:hint="default"/>
      <w:b/>
      <w:bCs w:val="0"/>
      <w:i/>
      <w:iCs w:val="0"/>
      <w:sz w:val="26"/>
    </w:rPr>
  </w:style>
  <w:style w:type="character" w:customStyle="1" w:styleId="blue">
    <w:name w:val="blue"/>
    <w:rsid w:val="00500E68"/>
  </w:style>
  <w:style w:type="character" w:customStyle="1" w:styleId="FontStyle14">
    <w:name w:val="Font Style14"/>
    <w:rsid w:val="00500E68"/>
    <w:rPr>
      <w:rFonts w:ascii="Times New Roman" w:hAnsi="Times New Roman" w:cs="Times New Roman" w:hint="default"/>
      <w:i/>
      <w:iCs/>
      <w:sz w:val="16"/>
      <w:szCs w:val="16"/>
    </w:rPr>
  </w:style>
  <w:style w:type="character" w:customStyle="1" w:styleId="ListParagraphChar">
    <w:name w:val="List Paragraph Char"/>
    <w:rsid w:val="00500E68"/>
    <w:rPr>
      <w:rFonts w:ascii="Times New Roman" w:eastAsia="Times New Roman" w:hAnsi="Times New Roman" w:cs="Times New Roman" w:hint="default"/>
      <w:sz w:val="22"/>
      <w:szCs w:val="22"/>
    </w:rPr>
  </w:style>
  <w:style w:type="character" w:customStyle="1" w:styleId="2fa">
    <w:name w:val="Название Знак2"/>
    <w:uiPriority w:val="99"/>
    <w:locked/>
    <w:rsid w:val="00500E68"/>
    <w:rPr>
      <w:rFonts w:ascii="Cambria" w:eastAsia="Calibri" w:hAnsi="Cambria" w:cs="Cambria"/>
      <w:color w:val="17365D"/>
      <w:spacing w:val="5"/>
      <w:kern w:val="2"/>
      <w:sz w:val="52"/>
      <w:szCs w:val="20"/>
      <w:lang w:eastAsia="ar-SA"/>
    </w:rPr>
  </w:style>
  <w:style w:type="paragraph" w:customStyle="1" w:styleId="p8">
    <w:name w:val="p8"/>
    <w:basedOn w:val="a"/>
    <w:rsid w:val="00500E6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M1">
    <w:name w:val="CM1"/>
    <w:basedOn w:val="Default"/>
    <w:next w:val="Default"/>
    <w:uiPriority w:val="99"/>
    <w:rsid w:val="000E018D"/>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0E018D"/>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15">
    <w:name w:val="c115"/>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90">
    <w:name w:val="c9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0">
    <w:name w:val="c1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
    <w:name w:val="pboth"/>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1gif">
    <w:name w:val="msobodytext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1gif">
    <w:name w:val="pboth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2gif">
    <w:name w:val="pboth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3gif">
    <w:name w:val="pbothbullet3.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2gif">
    <w:name w:val="msobodytext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mmentcontentpara">
    <w:name w:val="commentcontentpara"/>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ield">
    <w:name w:val="field"/>
    <w:rsid w:val="000E018D"/>
  </w:style>
  <w:style w:type="paragraph" w:customStyle="1" w:styleId="21a">
    <w:name w:val="Заголовок 21"/>
    <w:basedOn w:val="a"/>
    <w:uiPriority w:val="1"/>
    <w:qFormat/>
    <w:rsid w:val="000E018D"/>
    <w:pPr>
      <w:autoSpaceDE w:val="0"/>
      <w:autoSpaceDN w:val="0"/>
      <w:spacing w:after="0" w:line="240" w:lineRule="auto"/>
      <w:ind w:left="810"/>
      <w:outlineLvl w:val="2"/>
    </w:pPr>
    <w:rPr>
      <w:rFonts w:ascii="Times New Roman" w:eastAsia="Times New Roman" w:hAnsi="Times New Roman"/>
      <w:b/>
      <w:bCs/>
      <w:sz w:val="28"/>
      <w:szCs w:val="28"/>
    </w:rPr>
  </w:style>
  <w:style w:type="numbering" w:customStyle="1" w:styleId="332">
    <w:name w:val="Нет списка33"/>
    <w:next w:val="a2"/>
    <w:uiPriority w:val="99"/>
    <w:semiHidden/>
    <w:unhideWhenUsed/>
    <w:rsid w:val="00B165FD"/>
  </w:style>
  <w:style w:type="table" w:customStyle="1" w:styleId="273">
    <w:name w:val="Сетка таблицы27"/>
    <w:basedOn w:val="a1"/>
    <w:next w:val="afc"/>
    <w:uiPriority w:val="59"/>
    <w:rsid w:val="00B165F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B165FD"/>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B165FD"/>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B165FD"/>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B165FD"/>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B165FD"/>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B165FD"/>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B165FD"/>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B165FD"/>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B165FD"/>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B165FD"/>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B165FD"/>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B165FD"/>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B165FD"/>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B165FD"/>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B165FD"/>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B165FD"/>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B165FD"/>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B165FD"/>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B165FD"/>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B165FD"/>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B165FD"/>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B165FD"/>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B165FD"/>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B165FD"/>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B165FD"/>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B165FD"/>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B165FD"/>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B165FD"/>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B165FD"/>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B165FD"/>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B165FD"/>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B165FD"/>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B165FD"/>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B165FD"/>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B165FD"/>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B165FD"/>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B165FD"/>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B165FD"/>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B165FD"/>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B165FD"/>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B165FD"/>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B165FD"/>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B165FD"/>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B165FD"/>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B165FD"/>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B165FD"/>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B165FD"/>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B165FD"/>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B165FD"/>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B165FD"/>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B165FD"/>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B165FD"/>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B165FD"/>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B165FD"/>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B165FD"/>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B165FD"/>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B165FD"/>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B165FD"/>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317F7E"/>
  </w:style>
  <w:style w:type="table" w:customStyle="1" w:styleId="281">
    <w:name w:val="Сетка таблицы28"/>
    <w:basedOn w:val="a1"/>
    <w:next w:val="afc"/>
    <w:rsid w:val="00317F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2"/>
    <w:basedOn w:val="a"/>
    <w:next w:val="af7"/>
    <w:uiPriority w:val="99"/>
    <w:unhideWhenUsed/>
    <w:rsid w:val="00317F7E"/>
    <w:pPr>
      <w:widowControl/>
      <w:jc w:val="both"/>
    </w:pPr>
    <w:rPr>
      <w:rFonts w:ascii="Times New Roman" w:hAnsi="Times New Roman"/>
      <w:sz w:val="24"/>
      <w:szCs w:val="24"/>
    </w:rPr>
  </w:style>
  <w:style w:type="paragraph" w:styleId="3f2">
    <w:name w:val="Body Text Indent 3"/>
    <w:basedOn w:val="a"/>
    <w:link w:val="3f3"/>
    <w:uiPriority w:val="99"/>
    <w:unhideWhenUsed/>
    <w:rsid w:val="006D3DD6"/>
    <w:pPr>
      <w:widowControl/>
      <w:spacing w:after="120" w:line="259" w:lineRule="auto"/>
      <w:ind w:left="283"/>
    </w:pPr>
    <w:rPr>
      <w:sz w:val="16"/>
      <w:szCs w:val="16"/>
    </w:rPr>
  </w:style>
  <w:style w:type="character" w:customStyle="1" w:styleId="3f3">
    <w:name w:val="Основной текст с отступом 3 Знак"/>
    <w:link w:val="3f2"/>
    <w:uiPriority w:val="99"/>
    <w:rsid w:val="006D3DD6"/>
    <w:rPr>
      <w:sz w:val="16"/>
      <w:szCs w:val="16"/>
      <w:lang w:eastAsia="en-US"/>
    </w:rPr>
  </w:style>
  <w:style w:type="numbering" w:customStyle="1" w:styleId="350">
    <w:name w:val="Нет списка35"/>
    <w:next w:val="a2"/>
    <w:uiPriority w:val="99"/>
    <w:semiHidden/>
    <w:unhideWhenUsed/>
    <w:rsid w:val="00781E5F"/>
  </w:style>
  <w:style w:type="table" w:customStyle="1" w:styleId="291">
    <w:name w:val="Сетка таблицы29"/>
    <w:basedOn w:val="a1"/>
    <w:next w:val="afc"/>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781E5F"/>
  </w:style>
  <w:style w:type="numbering" w:customStyle="1" w:styleId="1141">
    <w:name w:val="Нет списка114"/>
    <w:next w:val="a2"/>
    <w:uiPriority w:val="99"/>
    <w:semiHidden/>
    <w:unhideWhenUsed/>
    <w:rsid w:val="00781E5F"/>
  </w:style>
  <w:style w:type="table" w:customStyle="1" w:styleId="1132">
    <w:name w:val="Сетка таблицы113"/>
    <w:basedOn w:val="a1"/>
    <w:next w:val="afc"/>
    <w:uiPriority w:val="59"/>
    <w:rsid w:val="0078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781E5F"/>
  </w:style>
  <w:style w:type="numbering" w:customStyle="1" w:styleId="1151">
    <w:name w:val="Нет списка115"/>
    <w:next w:val="a2"/>
    <w:uiPriority w:val="99"/>
    <w:semiHidden/>
    <w:unhideWhenUsed/>
    <w:rsid w:val="00781E5F"/>
  </w:style>
  <w:style w:type="table" w:customStyle="1" w:styleId="301">
    <w:name w:val="Сетка таблицы30"/>
    <w:basedOn w:val="a1"/>
    <w:next w:val="afc"/>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781E5F"/>
  </w:style>
  <w:style w:type="table" w:customStyle="1" w:styleId="323">
    <w:name w:val="Сетка таблицы32"/>
    <w:basedOn w:val="a1"/>
    <w:next w:val="afc"/>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781E5F"/>
  </w:style>
  <w:style w:type="numbering" w:customStyle="1" w:styleId="380">
    <w:name w:val="Нет списка38"/>
    <w:next w:val="a2"/>
    <w:uiPriority w:val="99"/>
    <w:semiHidden/>
    <w:unhideWhenUsed/>
    <w:rsid w:val="004F71B8"/>
  </w:style>
  <w:style w:type="numbering" w:customStyle="1" w:styleId="390">
    <w:name w:val="Нет списка39"/>
    <w:next w:val="a2"/>
    <w:uiPriority w:val="99"/>
    <w:semiHidden/>
    <w:unhideWhenUsed/>
    <w:rsid w:val="004F71B8"/>
  </w:style>
  <w:style w:type="numbering" w:customStyle="1" w:styleId="400">
    <w:name w:val="Нет списка40"/>
    <w:next w:val="a2"/>
    <w:uiPriority w:val="99"/>
    <w:semiHidden/>
    <w:unhideWhenUsed/>
    <w:rsid w:val="004F71B8"/>
  </w:style>
  <w:style w:type="numbering" w:customStyle="1" w:styleId="41a">
    <w:name w:val="Нет списка41"/>
    <w:next w:val="a2"/>
    <w:uiPriority w:val="99"/>
    <w:semiHidden/>
    <w:unhideWhenUsed/>
    <w:rsid w:val="004F71B8"/>
  </w:style>
  <w:style w:type="numbering" w:customStyle="1" w:styleId="423">
    <w:name w:val="Нет списка42"/>
    <w:next w:val="a2"/>
    <w:uiPriority w:val="99"/>
    <w:semiHidden/>
    <w:unhideWhenUsed/>
    <w:rsid w:val="00AA2F84"/>
  </w:style>
  <w:style w:type="numbering" w:customStyle="1" w:styleId="430">
    <w:name w:val="Нет списка43"/>
    <w:next w:val="a2"/>
    <w:uiPriority w:val="99"/>
    <w:semiHidden/>
    <w:unhideWhenUsed/>
    <w:rsid w:val="00AA2F84"/>
  </w:style>
  <w:style w:type="character" w:customStyle="1" w:styleId="c1c6">
    <w:name w:val="c1 c6"/>
    <w:rsid w:val="00E66200"/>
    <w:rPr>
      <w:rFonts w:ascii="Times New Roman" w:hAnsi="Times New Roman" w:cs="Times New Roman" w:hint="default"/>
    </w:rPr>
  </w:style>
  <w:style w:type="numbering" w:customStyle="1" w:styleId="440">
    <w:name w:val="Нет списка44"/>
    <w:next w:val="a2"/>
    <w:uiPriority w:val="99"/>
    <w:semiHidden/>
    <w:unhideWhenUsed/>
    <w:rsid w:val="003D1E7A"/>
  </w:style>
  <w:style w:type="character" w:customStyle="1" w:styleId="2105pt">
    <w:name w:val="Основной текст (2) + 10;5 pt;Полужирный;Курсив"/>
    <w:rsid w:val="003D1E7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3D1E7A"/>
    <w:rPr>
      <w:rFonts w:ascii="Times New Roman" w:eastAsia="Arial Unicode MS" w:hAnsi="Times New Roman"/>
      <w:color w:val="000000"/>
      <w:sz w:val="24"/>
      <w:szCs w:val="24"/>
      <w:lang w:eastAsia="zh-CN" w:bidi="ar-SA"/>
    </w:rPr>
  </w:style>
  <w:style w:type="paragraph" w:customStyle="1" w:styleId="affffffc">
    <w:name w:val="_ОБЫЧНЫЙ"/>
    <w:rsid w:val="00AA6A44"/>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rPr>
  </w:style>
  <w:style w:type="paragraph" w:customStyle="1" w:styleId="affffffd">
    <w:name w:val="_ТАБЛ_боковик"/>
    <w:rsid w:val="00AA6A44"/>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Cs w:val="18"/>
    </w:rPr>
  </w:style>
  <w:style w:type="paragraph" w:customStyle="1" w:styleId="2fc">
    <w:name w:val="_ЗАГ_2"/>
    <w:rsid w:val="00AA6A44"/>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rPr>
  </w:style>
  <w:style w:type="character" w:customStyle="1" w:styleId="affffffe">
    <w:name w:val="_ПЖ"/>
    <w:rsid w:val="00AA6A44"/>
    <w:rPr>
      <w:b/>
      <w:bCs/>
    </w:rPr>
  </w:style>
  <w:style w:type="paragraph" w:customStyle="1" w:styleId="afffffff">
    <w:name w:val="Таблица_боковик"/>
    <w:rsid w:val="00AA6A4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4"/>
      <w:lang w:eastAsia="ar-SA"/>
    </w:rPr>
  </w:style>
  <w:style w:type="character" w:customStyle="1" w:styleId="afffffff0">
    <w:name w:val="_ОБЫЧНЫЙ Знак"/>
    <w:rsid w:val="00AA6A44"/>
    <w:rPr>
      <w:rFonts w:ascii="Times New Roman" w:eastAsia="Times New Roman" w:hAnsi="Times New Roman" w:cs="ha_hantinsp"/>
      <w:color w:val="000000"/>
      <w:sz w:val="20"/>
      <w:szCs w:val="20"/>
    </w:rPr>
  </w:style>
  <w:style w:type="paragraph" w:customStyle="1" w:styleId="88">
    <w:name w:val="_ТАБЛ_боковик (8 кг)"/>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AA6A44"/>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eastAsia="Times New Roman" w:hAnsi="Times New Roman"/>
      <w:color w:val="000000"/>
      <w:spacing w:val="4"/>
      <w:szCs w:val="24"/>
      <w:lang w:eastAsia="ar-SA"/>
    </w:rPr>
  </w:style>
  <w:style w:type="character" w:customStyle="1" w:styleId="afffffff1">
    <w:name w:val="_КУРСИВ"/>
    <w:rsid w:val="00AA6A44"/>
    <w:rPr>
      <w:b/>
      <w:bCs/>
      <w:i/>
      <w:iCs/>
    </w:rPr>
  </w:style>
  <w:style w:type="paragraph" w:customStyle="1" w:styleId="01">
    <w:name w:val="Стиль Таблица_боковик + уплотненный на  01 пт"/>
    <w:rsid w:val="00AA6A44"/>
    <w:pPr>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spacing w:val="-2"/>
      <w:szCs w:val="24"/>
      <w:lang w:eastAsia="ar-SA"/>
    </w:rPr>
  </w:style>
  <w:style w:type="character" w:customStyle="1" w:styleId="8101">
    <w:name w:val="Стиль _ТАБЛ_боковик (8 кг) + 10 пт Знак"/>
    <w:rsid w:val="00AA6A44"/>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Cs w:val="17"/>
    </w:rPr>
  </w:style>
  <w:style w:type="paragraph" w:customStyle="1" w:styleId="8TimesNewRoman10">
    <w:name w:val="Стиль _ТАБЛ_боковик (8 кг) + Times New Roman 10 пт полужирный Сл..."/>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bCs/>
      <w:color w:val="000000"/>
      <w:spacing w:val="-1"/>
    </w:rPr>
  </w:style>
  <w:style w:type="character" w:customStyle="1" w:styleId="afffffff2">
    <w:name w:val="_ТАБЛ_боковик Знак"/>
    <w:rsid w:val="00AA6A44"/>
    <w:rPr>
      <w:rFonts w:ascii="Times New Roman" w:eastAsia="Times New Roman" w:hAnsi="Times New Roman" w:cs="ha_hantinsp"/>
      <w:color w:val="000000"/>
      <w:sz w:val="20"/>
      <w:szCs w:val="18"/>
    </w:rPr>
  </w:style>
  <w:style w:type="character" w:customStyle="1" w:styleId="afffffff3">
    <w:name w:val="[Без стиля] Знак"/>
    <w:rsid w:val="00AA6A44"/>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Cs w:val="17"/>
    </w:rPr>
  </w:style>
  <w:style w:type="paragraph" w:customStyle="1" w:styleId="afffffff4">
    <w:name w:val="_ТИРЕ"/>
    <w:rsid w:val="00AA6A44"/>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AA6A44"/>
    <w:rPr>
      <w:rFonts w:ascii="Times New Roman" w:eastAsia="Times New Roman" w:hAnsi="Times New Roman"/>
      <w:color w:val="000000"/>
      <w:spacing w:val="4"/>
      <w:szCs w:val="24"/>
      <w:lang w:eastAsia="ar-SA" w:bidi="ar-SA"/>
    </w:rPr>
  </w:style>
  <w:style w:type="paragraph" w:customStyle="1" w:styleId="2909F619802848F09E01365C32F34654">
    <w:name w:val="2909F619802848F09E01365C32F34654"/>
    <w:rsid w:val="005E78D0"/>
    <w:pPr>
      <w:spacing w:after="200" w:line="276" w:lineRule="auto"/>
    </w:pPr>
    <w:rPr>
      <w:rFonts w:eastAsia="Times New Roman"/>
      <w:sz w:val="22"/>
      <w:szCs w:val="22"/>
    </w:rPr>
  </w:style>
  <w:style w:type="character" w:customStyle="1" w:styleId="2fd">
    <w:name w:val="Оглавление (2)_"/>
    <w:link w:val="2fe"/>
    <w:rsid w:val="005E78D0"/>
    <w:rPr>
      <w:rFonts w:ascii="Times New Roman" w:eastAsia="Times New Roman" w:hAnsi="Times New Roman"/>
      <w:b/>
      <w:bCs/>
      <w:i/>
      <w:iCs/>
      <w:sz w:val="28"/>
      <w:szCs w:val="28"/>
      <w:shd w:val="clear" w:color="auto" w:fill="FFFFFF"/>
    </w:rPr>
  </w:style>
  <w:style w:type="paragraph" w:customStyle="1" w:styleId="2fe">
    <w:name w:val="Оглавление (2)"/>
    <w:basedOn w:val="a"/>
    <w:link w:val="2fd"/>
    <w:rsid w:val="005E78D0"/>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
    <w:rsid w:val="005E78D0"/>
    <w:pPr>
      <w:shd w:val="clear" w:color="auto" w:fill="FFFFFF"/>
      <w:spacing w:before="540" w:after="0" w:line="384" w:lineRule="exact"/>
      <w:ind w:hanging="1040"/>
      <w:jc w:val="both"/>
    </w:pPr>
    <w:rPr>
      <w:rFonts w:ascii="Times New Roman" w:eastAsia="Times New Roman" w:hAnsi="Times New Roman"/>
      <w:sz w:val="34"/>
      <w:szCs w:val="34"/>
      <w:lang w:eastAsia="ru-RU"/>
    </w:rPr>
  </w:style>
  <w:style w:type="character" w:customStyle="1" w:styleId="57">
    <w:name w:val="Основной текст (5)_"/>
    <w:rsid w:val="005E78D0"/>
    <w:rPr>
      <w:rFonts w:ascii="Times New Roman" w:eastAsia="Times New Roman" w:hAnsi="Times New Roman" w:cs="Times New Roman"/>
      <w:b/>
      <w:bCs/>
      <w:i/>
      <w:iCs/>
      <w:smallCaps w:val="0"/>
      <w:strike w:val="0"/>
      <w:u w:val="none"/>
    </w:rPr>
  </w:style>
  <w:style w:type="character" w:customStyle="1" w:styleId="58">
    <w:name w:val="Основной текст (5)"/>
    <w:rsid w:val="005E78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5E78D0"/>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5E78D0"/>
    <w:pPr>
      <w:shd w:val="clear" w:color="auto" w:fill="FFFFFF"/>
      <w:spacing w:after="240" w:line="0" w:lineRule="atLeast"/>
      <w:jc w:val="center"/>
    </w:pPr>
    <w:rPr>
      <w:rFonts w:ascii="Times New Roman" w:eastAsia="Times New Roman" w:hAnsi="Times New Roman"/>
      <w:b/>
      <w:bCs/>
      <w:sz w:val="34"/>
      <w:szCs w:val="34"/>
    </w:rPr>
  </w:style>
  <w:style w:type="character" w:customStyle="1" w:styleId="59">
    <w:name w:val="Основной текст5"/>
    <w:rsid w:val="005E78D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
    <w:name w:val="Подпись к таблице (2)_"/>
    <w:link w:val="2ff0"/>
    <w:rsid w:val="005E78D0"/>
    <w:rPr>
      <w:rFonts w:ascii="Times New Roman" w:eastAsia="Times New Roman" w:hAnsi="Times New Roman"/>
      <w:sz w:val="28"/>
      <w:szCs w:val="28"/>
      <w:shd w:val="clear" w:color="auto" w:fill="FFFFFF"/>
    </w:rPr>
  </w:style>
  <w:style w:type="paragraph" w:customStyle="1" w:styleId="2ff0">
    <w:name w:val="Подпись к таблице (2)"/>
    <w:basedOn w:val="a"/>
    <w:link w:val="2ff"/>
    <w:rsid w:val="005E78D0"/>
    <w:pPr>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5E78D0"/>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5">
    <w:name w:val="Подпись к картинке_"/>
    <w:rsid w:val="005E78D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6">
    <w:name w:val="Подпись к картинке"/>
    <w:rsid w:val="005E78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1"/>
    <w:rsid w:val="005E78D0"/>
    <w:rPr>
      <w:rFonts w:ascii="Times New Roman" w:eastAsia="Times New Roman" w:hAnsi="Times New Roman"/>
      <w:b/>
      <w:bCs/>
      <w:spacing w:val="-4"/>
      <w:sz w:val="28"/>
      <w:szCs w:val="28"/>
      <w:shd w:val="clear" w:color="auto" w:fill="FFFFFF"/>
      <w:lang w:bidi="ru-RU"/>
    </w:rPr>
  </w:style>
  <w:style w:type="paragraph" w:customStyle="1" w:styleId="2ff1">
    <w:name w:val="Подпись к картинке (2)"/>
    <w:basedOn w:val="a"/>
    <w:link w:val="2Exact0"/>
    <w:rsid w:val="005E78D0"/>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rsid w:val="005E78D0"/>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itation">
    <w:name w:val="citation"/>
    <w:rsid w:val="005E78D0"/>
  </w:style>
  <w:style w:type="character" w:customStyle="1" w:styleId="nowrap">
    <w:name w:val="nowrap"/>
    <w:rsid w:val="005E78D0"/>
  </w:style>
  <w:style w:type="character" w:customStyle="1" w:styleId="ts-comment-commentedtext">
    <w:name w:val="ts-comment-commentedtext"/>
    <w:rsid w:val="005E78D0"/>
  </w:style>
  <w:style w:type="paragraph" w:customStyle="1" w:styleId="124">
    <w:name w:val="Оглавление 12"/>
    <w:basedOn w:val="a"/>
    <w:uiPriority w:val="1"/>
    <w:qFormat/>
    <w:rsid w:val="002A50CA"/>
    <w:pPr>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
    <w:uiPriority w:val="1"/>
    <w:qFormat/>
    <w:rsid w:val="002A50CA"/>
    <w:pPr>
      <w:autoSpaceDE w:val="0"/>
      <w:autoSpaceDN w:val="0"/>
      <w:spacing w:before="13" w:after="0" w:line="240" w:lineRule="auto"/>
      <w:ind w:left="457"/>
      <w:jc w:val="both"/>
    </w:pPr>
    <w:rPr>
      <w:rFonts w:ascii="Times New Roman" w:eastAsia="Times New Roman" w:hAnsi="Times New Roman"/>
      <w:sz w:val="20"/>
      <w:szCs w:val="20"/>
    </w:rPr>
  </w:style>
  <w:style w:type="paragraph" w:customStyle="1" w:styleId="324">
    <w:name w:val="Оглавление 32"/>
    <w:basedOn w:val="a"/>
    <w:uiPriority w:val="1"/>
    <w:qFormat/>
    <w:rsid w:val="002A50CA"/>
    <w:pPr>
      <w:autoSpaceDE w:val="0"/>
      <w:autoSpaceDN w:val="0"/>
      <w:spacing w:before="13" w:after="0" w:line="240" w:lineRule="auto"/>
      <w:ind w:left="529"/>
      <w:jc w:val="both"/>
    </w:pPr>
    <w:rPr>
      <w:rFonts w:ascii="Times New Roman" w:eastAsia="Times New Roman" w:hAnsi="Times New Roman"/>
      <w:sz w:val="20"/>
      <w:szCs w:val="20"/>
    </w:rPr>
  </w:style>
  <w:style w:type="paragraph" w:customStyle="1" w:styleId="132">
    <w:name w:val="Заголовок 13"/>
    <w:basedOn w:val="a"/>
    <w:uiPriority w:val="1"/>
    <w:qFormat/>
    <w:rsid w:val="002A50CA"/>
    <w:pPr>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
    <w:uiPriority w:val="1"/>
    <w:qFormat/>
    <w:rsid w:val="002A50CA"/>
    <w:pPr>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
    <w:uiPriority w:val="1"/>
    <w:qFormat/>
    <w:rsid w:val="002A50CA"/>
    <w:pPr>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
    <w:uiPriority w:val="1"/>
    <w:qFormat/>
    <w:rsid w:val="002A50CA"/>
    <w:pPr>
      <w:autoSpaceDE w:val="0"/>
      <w:autoSpaceDN w:val="0"/>
      <w:spacing w:after="0" w:line="240" w:lineRule="auto"/>
      <w:ind w:left="457"/>
      <w:jc w:val="both"/>
      <w:outlineLvl w:val="4"/>
    </w:pPr>
    <w:rPr>
      <w:rFonts w:ascii="Times New Roman" w:eastAsia="Times New Roman" w:hAnsi="Times New Roman"/>
      <w:b/>
      <w:bCs/>
      <w:i/>
      <w:iCs/>
      <w:sz w:val="20"/>
      <w:szCs w:val="20"/>
    </w:rPr>
  </w:style>
  <w:style w:type="character" w:customStyle="1" w:styleId="normaltextrun">
    <w:name w:val="normaltextrun"/>
    <w:rsid w:val="002A50CA"/>
  </w:style>
  <w:style w:type="paragraph" w:customStyle="1" w:styleId="1ffb">
    <w:name w:val="1"/>
    <w:basedOn w:val="a"/>
    <w:next w:val="aa"/>
    <w:uiPriority w:val="1"/>
    <w:qFormat/>
    <w:rsid w:val="002A50CA"/>
    <w:pPr>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rsid w:val="002A50CA"/>
    <w:pPr>
      <w:autoSpaceDE w:val="0"/>
      <w:autoSpaceDN w:val="0"/>
      <w:adjustRightInd w:val="0"/>
      <w:spacing w:after="0" w:line="310" w:lineRule="exact"/>
      <w:jc w:val="both"/>
    </w:pPr>
    <w:rPr>
      <w:rFonts w:ascii="Arial" w:eastAsia="Times New Roman" w:hAnsi="Arial"/>
      <w:sz w:val="24"/>
      <w:szCs w:val="24"/>
      <w:lang w:eastAsia="ru-RU"/>
    </w:rPr>
  </w:style>
  <w:style w:type="character" w:customStyle="1" w:styleId="FontStyle130">
    <w:name w:val="Font Style130"/>
    <w:rsid w:val="002A50CA"/>
    <w:rPr>
      <w:rFonts w:ascii="Arial" w:hAnsi="Arial" w:cs="Arial"/>
      <w:sz w:val="24"/>
      <w:szCs w:val="24"/>
    </w:rPr>
  </w:style>
  <w:style w:type="paragraph" w:customStyle="1" w:styleId="Style104">
    <w:name w:val="Style104"/>
    <w:basedOn w:val="a"/>
    <w:rsid w:val="002A50CA"/>
    <w:pPr>
      <w:autoSpaceDE w:val="0"/>
      <w:autoSpaceDN w:val="0"/>
      <w:adjustRightInd w:val="0"/>
      <w:spacing w:after="0" w:line="298" w:lineRule="exact"/>
      <w:ind w:hanging="1022"/>
    </w:pPr>
    <w:rPr>
      <w:rFonts w:ascii="Arial" w:eastAsia="Times New Roman" w:hAnsi="Arial"/>
      <w:sz w:val="24"/>
      <w:szCs w:val="24"/>
      <w:lang w:eastAsia="ru-RU"/>
    </w:rPr>
  </w:style>
  <w:style w:type="character" w:customStyle="1" w:styleId="FontStyle136">
    <w:name w:val="Font Style136"/>
    <w:rsid w:val="002A50CA"/>
    <w:rPr>
      <w:rFonts w:ascii="Arial" w:hAnsi="Arial" w:cs="Arial"/>
      <w:b/>
      <w:bCs/>
      <w:sz w:val="24"/>
      <w:szCs w:val="24"/>
    </w:rPr>
  </w:style>
  <w:style w:type="paragraph" w:customStyle="1" w:styleId="Style77">
    <w:name w:val="Style77"/>
    <w:basedOn w:val="a"/>
    <w:rsid w:val="002A50CA"/>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Style103">
    <w:name w:val="Style103"/>
    <w:basedOn w:val="a"/>
    <w:rsid w:val="002A50CA"/>
    <w:pPr>
      <w:autoSpaceDE w:val="0"/>
      <w:autoSpaceDN w:val="0"/>
      <w:adjustRightInd w:val="0"/>
      <w:spacing w:after="0" w:line="365" w:lineRule="exact"/>
      <w:ind w:hanging="293"/>
    </w:pPr>
    <w:rPr>
      <w:rFonts w:ascii="Arial" w:eastAsia="Times New Roman" w:hAnsi="Arial"/>
      <w:sz w:val="24"/>
      <w:szCs w:val="24"/>
      <w:lang w:eastAsia="ru-RU"/>
    </w:rPr>
  </w:style>
  <w:style w:type="character" w:customStyle="1" w:styleId="FontStyle217">
    <w:name w:val="Font Style217"/>
    <w:rsid w:val="002A50CA"/>
    <w:rPr>
      <w:rFonts w:ascii="Arial" w:hAnsi="Arial" w:cs="Arial"/>
      <w:spacing w:val="10"/>
      <w:sz w:val="10"/>
      <w:szCs w:val="10"/>
    </w:rPr>
  </w:style>
  <w:style w:type="paragraph" w:customStyle="1" w:styleId="Style72">
    <w:name w:val="Style72"/>
    <w:basedOn w:val="a"/>
    <w:rsid w:val="002A50CA"/>
    <w:pPr>
      <w:autoSpaceDE w:val="0"/>
      <w:autoSpaceDN w:val="0"/>
      <w:adjustRightInd w:val="0"/>
      <w:spacing w:after="0" w:line="289" w:lineRule="exact"/>
    </w:pPr>
    <w:rPr>
      <w:rFonts w:ascii="Arial" w:eastAsia="Times New Roman" w:hAnsi="Arial"/>
      <w:sz w:val="24"/>
      <w:szCs w:val="24"/>
      <w:lang w:eastAsia="ru-RU"/>
    </w:rPr>
  </w:style>
  <w:style w:type="table" w:customStyle="1" w:styleId="TableGrid">
    <w:name w:val="TableGrid"/>
    <w:rsid w:val="00A64F47"/>
    <w:rPr>
      <w:rFonts w:ascii="Times New Roman" w:eastAsia="SimSun" w:hAnsi="Times New Roman"/>
    </w:rPr>
    <w:tblPr>
      <w:tblCellMar>
        <w:top w:w="0" w:type="dxa"/>
        <w:left w:w="0" w:type="dxa"/>
        <w:bottom w:w="0" w:type="dxa"/>
        <w:right w:w="0" w:type="dxa"/>
      </w:tblCellMar>
    </w:tblPr>
  </w:style>
  <w:style w:type="character" w:customStyle="1" w:styleId="2ff2">
    <w:name w:val="Заголовок Знак2"/>
    <w:uiPriority w:val="10"/>
    <w:rsid w:val="003D797B"/>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3D797B"/>
  </w:style>
  <w:style w:type="paragraph" w:customStyle="1" w:styleId="2ff3">
    <w:name w:val="Стиль2"/>
    <w:basedOn w:val="a"/>
    <w:link w:val="2ff4"/>
    <w:qFormat/>
    <w:rsid w:val="003D797B"/>
    <w:pPr>
      <w:widowControl/>
      <w:spacing w:after="0" w:line="360" w:lineRule="auto"/>
      <w:ind w:firstLine="709"/>
      <w:jc w:val="both"/>
    </w:pPr>
    <w:rPr>
      <w:rFonts w:ascii="Times New Roman" w:hAnsi="Times New Roman"/>
      <w:sz w:val="28"/>
      <w:szCs w:val="28"/>
    </w:rPr>
  </w:style>
  <w:style w:type="character" w:customStyle="1" w:styleId="2ff4">
    <w:name w:val="Стиль2 Знак"/>
    <w:link w:val="2ff3"/>
    <w:rsid w:val="003D797B"/>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97505">
      <w:bodyDiv w:val="1"/>
      <w:marLeft w:val="0"/>
      <w:marRight w:val="0"/>
      <w:marTop w:val="0"/>
      <w:marBottom w:val="0"/>
      <w:divBdr>
        <w:top w:val="none" w:sz="0" w:space="0" w:color="auto"/>
        <w:left w:val="none" w:sz="0" w:space="0" w:color="auto"/>
        <w:bottom w:val="none" w:sz="0" w:space="0" w:color="auto"/>
        <w:right w:val="none" w:sz="0" w:space="0" w:color="auto"/>
      </w:divBdr>
    </w:div>
    <w:div w:id="513769216">
      <w:bodyDiv w:val="1"/>
      <w:marLeft w:val="0"/>
      <w:marRight w:val="0"/>
      <w:marTop w:val="0"/>
      <w:marBottom w:val="0"/>
      <w:divBdr>
        <w:top w:val="none" w:sz="0" w:space="0" w:color="auto"/>
        <w:left w:val="none" w:sz="0" w:space="0" w:color="auto"/>
        <w:bottom w:val="none" w:sz="0" w:space="0" w:color="auto"/>
        <w:right w:val="none" w:sz="0" w:space="0" w:color="auto"/>
      </w:divBdr>
    </w:div>
    <w:div w:id="611937167">
      <w:bodyDiv w:val="1"/>
      <w:marLeft w:val="0"/>
      <w:marRight w:val="0"/>
      <w:marTop w:val="0"/>
      <w:marBottom w:val="0"/>
      <w:divBdr>
        <w:top w:val="none" w:sz="0" w:space="0" w:color="auto"/>
        <w:left w:val="none" w:sz="0" w:space="0" w:color="auto"/>
        <w:bottom w:val="none" w:sz="0" w:space="0" w:color="auto"/>
        <w:right w:val="none" w:sz="0" w:space="0" w:color="auto"/>
      </w:divBdr>
    </w:div>
    <w:div w:id="1081679331">
      <w:bodyDiv w:val="1"/>
      <w:marLeft w:val="0"/>
      <w:marRight w:val="0"/>
      <w:marTop w:val="0"/>
      <w:marBottom w:val="0"/>
      <w:divBdr>
        <w:top w:val="none" w:sz="0" w:space="0" w:color="auto"/>
        <w:left w:val="none" w:sz="0" w:space="0" w:color="auto"/>
        <w:bottom w:val="none" w:sz="0" w:space="0" w:color="auto"/>
        <w:right w:val="none" w:sz="0" w:space="0" w:color="auto"/>
      </w:divBdr>
    </w:div>
    <w:div w:id="14002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2E26A-82A9-49DD-985F-51BDF89B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223</Pages>
  <Words>110957</Words>
  <Characters>632455</Characters>
  <Application>Microsoft Office Word</Application>
  <DocSecurity>0</DocSecurity>
  <Lines>5270</Lines>
  <Paragraphs>1483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741929</CharactersWithSpaces>
  <SharedDoc>false</SharedDoc>
  <HLinks>
    <vt:vector size="90" baseType="variant">
      <vt:variant>
        <vt:i4>1245239</vt:i4>
      </vt:variant>
      <vt:variant>
        <vt:i4>74</vt:i4>
      </vt:variant>
      <vt:variant>
        <vt:i4>0</vt:i4>
      </vt:variant>
      <vt:variant>
        <vt:i4>5</vt:i4>
      </vt:variant>
      <vt:variant>
        <vt:lpwstr/>
      </vt:variant>
      <vt:variant>
        <vt:lpwstr>_Toc142450145</vt:lpwstr>
      </vt:variant>
      <vt:variant>
        <vt:i4>1245239</vt:i4>
      </vt:variant>
      <vt:variant>
        <vt:i4>68</vt:i4>
      </vt:variant>
      <vt:variant>
        <vt:i4>0</vt:i4>
      </vt:variant>
      <vt:variant>
        <vt:i4>5</vt:i4>
      </vt:variant>
      <vt:variant>
        <vt:lpwstr/>
      </vt:variant>
      <vt:variant>
        <vt:lpwstr>_Toc142450144</vt:lpwstr>
      </vt:variant>
      <vt:variant>
        <vt:i4>1245239</vt:i4>
      </vt:variant>
      <vt:variant>
        <vt:i4>62</vt:i4>
      </vt:variant>
      <vt:variant>
        <vt:i4>0</vt:i4>
      </vt:variant>
      <vt:variant>
        <vt:i4>5</vt:i4>
      </vt:variant>
      <vt:variant>
        <vt:lpwstr/>
      </vt:variant>
      <vt:variant>
        <vt:lpwstr>_Toc142450143</vt:lpwstr>
      </vt:variant>
      <vt:variant>
        <vt:i4>1245239</vt:i4>
      </vt:variant>
      <vt:variant>
        <vt:i4>56</vt:i4>
      </vt:variant>
      <vt:variant>
        <vt:i4>0</vt:i4>
      </vt:variant>
      <vt:variant>
        <vt:i4>5</vt:i4>
      </vt:variant>
      <vt:variant>
        <vt:lpwstr/>
      </vt:variant>
      <vt:variant>
        <vt:lpwstr>_Toc142450142</vt:lpwstr>
      </vt:variant>
      <vt:variant>
        <vt:i4>1245239</vt:i4>
      </vt:variant>
      <vt:variant>
        <vt:i4>50</vt:i4>
      </vt:variant>
      <vt:variant>
        <vt:i4>0</vt:i4>
      </vt:variant>
      <vt:variant>
        <vt:i4>5</vt:i4>
      </vt:variant>
      <vt:variant>
        <vt:lpwstr/>
      </vt:variant>
      <vt:variant>
        <vt:lpwstr>_Toc142450141</vt:lpwstr>
      </vt:variant>
      <vt:variant>
        <vt:i4>1310775</vt:i4>
      </vt:variant>
      <vt:variant>
        <vt:i4>44</vt:i4>
      </vt:variant>
      <vt:variant>
        <vt:i4>0</vt:i4>
      </vt:variant>
      <vt:variant>
        <vt:i4>5</vt:i4>
      </vt:variant>
      <vt:variant>
        <vt:lpwstr/>
      </vt:variant>
      <vt:variant>
        <vt:lpwstr>_Toc142450139</vt:lpwstr>
      </vt:variant>
      <vt:variant>
        <vt:i4>1310775</vt:i4>
      </vt:variant>
      <vt:variant>
        <vt:i4>41</vt:i4>
      </vt:variant>
      <vt:variant>
        <vt:i4>0</vt:i4>
      </vt:variant>
      <vt:variant>
        <vt:i4>5</vt:i4>
      </vt:variant>
      <vt:variant>
        <vt:lpwstr/>
      </vt:variant>
      <vt:variant>
        <vt:lpwstr>_Toc142450138</vt:lpwstr>
      </vt:variant>
      <vt:variant>
        <vt:i4>1310775</vt:i4>
      </vt:variant>
      <vt:variant>
        <vt:i4>35</vt:i4>
      </vt:variant>
      <vt:variant>
        <vt:i4>0</vt:i4>
      </vt:variant>
      <vt:variant>
        <vt:i4>5</vt:i4>
      </vt:variant>
      <vt:variant>
        <vt:lpwstr/>
      </vt:variant>
      <vt:variant>
        <vt:lpwstr>_Toc142450137</vt:lpwstr>
      </vt:variant>
      <vt:variant>
        <vt:i4>1310775</vt:i4>
      </vt:variant>
      <vt:variant>
        <vt:i4>29</vt:i4>
      </vt:variant>
      <vt:variant>
        <vt:i4>0</vt:i4>
      </vt:variant>
      <vt:variant>
        <vt:i4>5</vt:i4>
      </vt:variant>
      <vt:variant>
        <vt:lpwstr/>
      </vt:variant>
      <vt:variant>
        <vt:lpwstr>_Toc142450136</vt:lpwstr>
      </vt:variant>
      <vt:variant>
        <vt:i4>1310775</vt:i4>
      </vt:variant>
      <vt:variant>
        <vt:i4>23</vt:i4>
      </vt:variant>
      <vt:variant>
        <vt:i4>0</vt:i4>
      </vt:variant>
      <vt:variant>
        <vt:i4>5</vt:i4>
      </vt:variant>
      <vt:variant>
        <vt:lpwstr/>
      </vt:variant>
      <vt:variant>
        <vt:lpwstr>_Toc142450135</vt:lpwstr>
      </vt:variant>
      <vt:variant>
        <vt:i4>1310775</vt:i4>
      </vt:variant>
      <vt:variant>
        <vt:i4>20</vt:i4>
      </vt:variant>
      <vt:variant>
        <vt:i4>0</vt:i4>
      </vt:variant>
      <vt:variant>
        <vt:i4>5</vt:i4>
      </vt:variant>
      <vt:variant>
        <vt:lpwstr/>
      </vt:variant>
      <vt:variant>
        <vt:lpwstr>_Toc142450134</vt:lpwstr>
      </vt:variant>
      <vt:variant>
        <vt:i4>1310775</vt:i4>
      </vt:variant>
      <vt:variant>
        <vt:i4>17</vt:i4>
      </vt:variant>
      <vt:variant>
        <vt:i4>0</vt:i4>
      </vt:variant>
      <vt:variant>
        <vt:i4>5</vt:i4>
      </vt:variant>
      <vt:variant>
        <vt:lpwstr/>
      </vt:variant>
      <vt:variant>
        <vt:lpwstr>_Toc142450132</vt:lpwstr>
      </vt:variant>
      <vt:variant>
        <vt:i4>1310775</vt:i4>
      </vt:variant>
      <vt:variant>
        <vt:i4>14</vt:i4>
      </vt:variant>
      <vt:variant>
        <vt:i4>0</vt:i4>
      </vt:variant>
      <vt:variant>
        <vt:i4>5</vt:i4>
      </vt:variant>
      <vt:variant>
        <vt:lpwstr/>
      </vt:variant>
      <vt:variant>
        <vt:lpwstr>_Toc142450131</vt:lpwstr>
      </vt:variant>
      <vt:variant>
        <vt:i4>1376311</vt:i4>
      </vt:variant>
      <vt:variant>
        <vt:i4>8</vt:i4>
      </vt:variant>
      <vt:variant>
        <vt:i4>0</vt:i4>
      </vt:variant>
      <vt:variant>
        <vt:i4>5</vt:i4>
      </vt:variant>
      <vt:variant>
        <vt:lpwstr/>
      </vt:variant>
      <vt:variant>
        <vt:lpwstr>_Toc142450129</vt:lpwstr>
      </vt:variant>
      <vt:variant>
        <vt:i4>1376311</vt:i4>
      </vt:variant>
      <vt:variant>
        <vt:i4>2</vt:i4>
      </vt:variant>
      <vt:variant>
        <vt:i4>0</vt:i4>
      </vt:variant>
      <vt:variant>
        <vt:i4>5</vt:i4>
      </vt:variant>
      <vt:variant>
        <vt:lpwstr/>
      </vt:variant>
      <vt:variant>
        <vt:lpwstr>_Toc142450128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5</cp:revision>
  <cp:lastPrinted>2025-07-03T13:09:00Z</cp:lastPrinted>
  <dcterms:created xsi:type="dcterms:W3CDTF">2025-07-03T13:08:00Z</dcterms:created>
  <dcterms:modified xsi:type="dcterms:W3CDTF">2025-08-01T08:11:00Z</dcterms:modified>
</cp:coreProperties>
</file>